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90" w:rsidRPr="00126D8B" w:rsidRDefault="00AD3772" w:rsidP="00A90312">
      <w:pPr>
        <w:jc w:val="center"/>
        <w:rPr>
          <w:bCs/>
          <w:sz w:val="20"/>
          <w:szCs w:val="20"/>
        </w:rPr>
      </w:pPr>
      <w:r w:rsidRPr="00126D8B">
        <w:rPr>
          <w:rFonts w:ascii="AGaramond" w:hAnsi="AGaramond" w:cs="AGaramond"/>
          <w:noProof/>
        </w:rPr>
        <w:drawing>
          <wp:inline distT="0" distB="0" distL="0" distR="0">
            <wp:extent cx="3802380" cy="1630680"/>
            <wp:effectExtent l="19050" t="0" r="7620" b="0"/>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srcRect/>
                    <a:stretch>
                      <a:fillRect/>
                    </a:stretch>
                  </pic:blipFill>
                  <pic:spPr bwMode="auto">
                    <a:xfrm>
                      <a:off x="0" y="0"/>
                      <a:ext cx="3802380" cy="1630680"/>
                    </a:xfrm>
                    <a:prstGeom prst="rect">
                      <a:avLst/>
                    </a:prstGeom>
                    <a:noFill/>
                    <a:ln w="9525">
                      <a:noFill/>
                      <a:miter lim="800000"/>
                      <a:headEnd/>
                      <a:tailEnd/>
                    </a:ln>
                  </pic:spPr>
                </pic:pic>
              </a:graphicData>
            </a:graphic>
          </wp:inline>
        </w:drawing>
      </w:r>
    </w:p>
    <w:p w:rsidR="008F0C90" w:rsidRPr="00126D8B" w:rsidRDefault="008F0C90">
      <w:pPr>
        <w:jc w:val="center"/>
        <w:rPr>
          <w:bCs/>
          <w:sz w:val="32"/>
        </w:rPr>
      </w:pPr>
    </w:p>
    <w:p w:rsidR="00D37C0F" w:rsidRPr="00126D8B" w:rsidRDefault="00D37C0F" w:rsidP="004754FD">
      <w:pPr>
        <w:jc w:val="center"/>
        <w:rPr>
          <w:b/>
          <w:color w:val="FF0000"/>
          <w:sz w:val="36"/>
        </w:rPr>
      </w:pPr>
      <w:r w:rsidRPr="00126D8B">
        <w:rPr>
          <w:b/>
          <w:sz w:val="36"/>
        </w:rPr>
        <w:t>DEPARTMENT OF HUMAN RESOURCES</w:t>
      </w:r>
    </w:p>
    <w:p w:rsidR="00D37C0F" w:rsidRPr="00126D8B" w:rsidRDefault="00865545" w:rsidP="00D37C0F">
      <w:pPr>
        <w:jc w:val="center"/>
        <w:rPr>
          <w:b/>
          <w:bCs/>
          <w:color w:val="FF0000"/>
          <w:sz w:val="44"/>
          <w:szCs w:val="44"/>
        </w:rPr>
      </w:pPr>
      <w:r w:rsidRPr="00126D8B">
        <w:rPr>
          <w:b/>
          <w:bCs/>
          <w:noProof/>
          <w:color w:val="FF0000"/>
          <w:sz w:val="44"/>
          <w:szCs w:val="44"/>
        </w:rPr>
        <w:drawing>
          <wp:anchor distT="0" distB="0" distL="114300" distR="114300" simplePos="0" relativeHeight="251672576" behindDoc="0" locked="0" layoutInCell="1" allowOverlap="1">
            <wp:simplePos x="0" y="0"/>
            <wp:positionH relativeFrom="column">
              <wp:posOffset>3531235</wp:posOffset>
            </wp:positionH>
            <wp:positionV relativeFrom="paragraph">
              <wp:posOffset>3175</wp:posOffset>
            </wp:positionV>
            <wp:extent cx="1252220" cy="1150620"/>
            <wp:effectExtent l="19050" t="0" r="5080" b="0"/>
            <wp:wrapNone/>
            <wp:docPr id="8" name="Picture 1" descr="Calvert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ert County"/>
                    <pic:cNvPicPr>
                      <a:picLocks noChangeAspect="1" noChangeArrowheads="1"/>
                    </pic:cNvPicPr>
                  </pic:nvPicPr>
                  <pic:blipFill>
                    <a:blip r:embed="rId9" cstate="print"/>
                    <a:srcRect/>
                    <a:stretch>
                      <a:fillRect/>
                    </a:stretch>
                  </pic:blipFill>
                  <pic:spPr bwMode="auto">
                    <a:xfrm>
                      <a:off x="0" y="0"/>
                      <a:ext cx="1252220" cy="1150620"/>
                    </a:xfrm>
                    <a:prstGeom prst="rect">
                      <a:avLst/>
                    </a:prstGeom>
                    <a:noFill/>
                    <a:ln w="9525">
                      <a:noFill/>
                      <a:miter lim="800000"/>
                      <a:headEnd/>
                      <a:tailEnd/>
                    </a:ln>
                  </pic:spPr>
                </pic:pic>
              </a:graphicData>
            </a:graphic>
          </wp:anchor>
        </w:drawing>
      </w:r>
      <w:r w:rsidRPr="00126D8B">
        <w:rPr>
          <w:b/>
          <w:bCs/>
          <w:noProof/>
          <w:color w:val="FF0000"/>
          <w:sz w:val="44"/>
          <w:szCs w:val="44"/>
        </w:rPr>
        <w:drawing>
          <wp:anchor distT="0" distB="0" distL="114300" distR="114300" simplePos="0" relativeHeight="251671552" behindDoc="0" locked="0" layoutInCell="1" allowOverlap="1">
            <wp:simplePos x="0" y="0"/>
            <wp:positionH relativeFrom="column">
              <wp:posOffset>1008754</wp:posOffset>
            </wp:positionH>
            <wp:positionV relativeFrom="paragraph">
              <wp:posOffset>3511</wp:posOffset>
            </wp:positionV>
            <wp:extent cx="1621491" cy="796066"/>
            <wp:effectExtent l="19050" t="0" r="0" b="0"/>
            <wp:wrapNone/>
            <wp:docPr id="7"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10" cstate="print"/>
                    <a:srcRect/>
                    <a:stretch>
                      <a:fillRect/>
                    </a:stretch>
                  </pic:blipFill>
                  <pic:spPr bwMode="auto">
                    <a:xfrm>
                      <a:off x="0" y="0"/>
                      <a:ext cx="1621491" cy="796066"/>
                    </a:xfrm>
                    <a:prstGeom prst="rect">
                      <a:avLst/>
                    </a:prstGeom>
                    <a:noFill/>
                    <a:ln w="9525">
                      <a:noFill/>
                      <a:miter lim="800000"/>
                      <a:headEnd/>
                      <a:tailEnd/>
                    </a:ln>
                  </pic:spPr>
                </pic:pic>
              </a:graphicData>
            </a:graphic>
          </wp:anchor>
        </w:drawing>
      </w:r>
    </w:p>
    <w:p w:rsidR="00D37C0F" w:rsidRPr="00126D8B" w:rsidRDefault="00D37C0F" w:rsidP="00D37C0F">
      <w:pPr>
        <w:ind w:left="720"/>
        <w:jc w:val="center"/>
        <w:rPr>
          <w:b/>
          <w:bCs/>
          <w:color w:val="FF0000"/>
          <w:sz w:val="44"/>
          <w:szCs w:val="44"/>
        </w:rPr>
      </w:pPr>
      <w:r w:rsidRPr="00126D8B">
        <w:rPr>
          <w:b/>
          <w:bCs/>
          <w:color w:val="FF0000"/>
          <w:sz w:val="44"/>
          <w:szCs w:val="44"/>
        </w:rPr>
        <w:t xml:space="preserve">                                          </w:t>
      </w:r>
    </w:p>
    <w:p w:rsidR="00D37C0F" w:rsidRPr="00126D8B" w:rsidRDefault="00D37C0F" w:rsidP="00D37C0F">
      <w:pPr>
        <w:jc w:val="center"/>
        <w:rPr>
          <w:b/>
          <w:i/>
          <w:color w:val="C0504D"/>
        </w:rPr>
      </w:pPr>
    </w:p>
    <w:p w:rsidR="00D37C0F" w:rsidRPr="00126D8B" w:rsidRDefault="00865545" w:rsidP="004754FD">
      <w:pPr>
        <w:rPr>
          <w:b/>
          <w:i/>
          <w:color w:val="FF0000"/>
        </w:rPr>
      </w:pPr>
      <w:r w:rsidRPr="00126D8B">
        <w:rPr>
          <w:b/>
          <w:i/>
          <w:color w:val="FF0000"/>
        </w:rPr>
        <w:tab/>
      </w:r>
      <w:r w:rsidRPr="00126D8B">
        <w:rPr>
          <w:b/>
          <w:i/>
          <w:color w:val="FF0000"/>
        </w:rPr>
        <w:tab/>
      </w:r>
      <w:r w:rsidR="00D37C0F" w:rsidRPr="00126D8B">
        <w:rPr>
          <w:b/>
          <w:i/>
          <w:color w:val="FF0000"/>
        </w:rPr>
        <w:t>Maryland’s Human Services Agency</w:t>
      </w:r>
    </w:p>
    <w:p w:rsidR="00D37C0F" w:rsidRPr="00126D8B" w:rsidRDefault="00D37C0F" w:rsidP="00D37C0F">
      <w:pPr>
        <w:jc w:val="center"/>
        <w:rPr>
          <w:bCs/>
        </w:rPr>
      </w:pPr>
    </w:p>
    <w:p w:rsidR="00D37C0F" w:rsidRPr="00126D8B" w:rsidRDefault="00D37C0F" w:rsidP="004754FD">
      <w:pPr>
        <w:jc w:val="center"/>
        <w:rPr>
          <w:b/>
          <w:sz w:val="40"/>
        </w:rPr>
      </w:pPr>
      <w:r w:rsidRPr="00126D8B">
        <w:rPr>
          <w:b/>
          <w:sz w:val="40"/>
        </w:rPr>
        <w:t>REQUEST FOR PROPOSALS (RFP)</w:t>
      </w:r>
    </w:p>
    <w:p w:rsidR="00D37C0F" w:rsidRPr="00126D8B" w:rsidRDefault="00D37C0F" w:rsidP="00D37C0F">
      <w:pPr>
        <w:pStyle w:val="Title"/>
        <w:jc w:val="left"/>
        <w:rPr>
          <w:b/>
          <w:sz w:val="32"/>
          <w:szCs w:val="32"/>
          <w:u w:val="none"/>
        </w:rPr>
      </w:pPr>
    </w:p>
    <w:p w:rsidR="00D37C0F" w:rsidRPr="00126D8B" w:rsidRDefault="00D37C0F" w:rsidP="004754FD">
      <w:pPr>
        <w:jc w:val="center"/>
        <w:rPr>
          <w:b/>
          <w:sz w:val="32"/>
        </w:rPr>
      </w:pPr>
      <w:proofErr w:type="gramStart"/>
      <w:r w:rsidRPr="00126D8B">
        <w:rPr>
          <w:b/>
          <w:sz w:val="32"/>
        </w:rPr>
        <w:t>SOLICITATION NO.</w:t>
      </w:r>
      <w:proofErr w:type="gramEnd"/>
      <w:r w:rsidRPr="00126D8B">
        <w:rPr>
          <w:b/>
          <w:sz w:val="32"/>
        </w:rPr>
        <w:t xml:space="preserve"> CALDS/SSA/16-001-S</w:t>
      </w:r>
    </w:p>
    <w:p w:rsidR="00D37C0F" w:rsidRPr="00126D8B" w:rsidRDefault="00D37C0F" w:rsidP="00D37C0F">
      <w:pPr>
        <w:pStyle w:val="Caption"/>
        <w:rPr>
          <w:sz w:val="32"/>
          <w:szCs w:val="32"/>
        </w:rPr>
      </w:pPr>
    </w:p>
    <w:p w:rsidR="00D37C0F" w:rsidRPr="00126D8B" w:rsidRDefault="00D37C0F" w:rsidP="004754FD">
      <w:pPr>
        <w:jc w:val="center"/>
        <w:rPr>
          <w:b/>
        </w:rPr>
      </w:pPr>
      <w:r w:rsidRPr="00126D8B">
        <w:t xml:space="preserve">Issue Date:  </w:t>
      </w:r>
      <w:r w:rsidR="002D7E50" w:rsidRPr="00126D8B">
        <w:rPr>
          <w:b/>
        </w:rPr>
        <w:t xml:space="preserve"> December 1</w:t>
      </w:r>
      <w:r w:rsidR="00265AB5">
        <w:rPr>
          <w:b/>
        </w:rPr>
        <w:t>7</w:t>
      </w:r>
      <w:r w:rsidR="002D7E50" w:rsidRPr="00126D8B">
        <w:rPr>
          <w:b/>
          <w:vertAlign w:val="superscript"/>
        </w:rPr>
        <w:t>th</w:t>
      </w:r>
      <w:r w:rsidR="002D7E50" w:rsidRPr="00126D8B">
        <w:rPr>
          <w:b/>
        </w:rPr>
        <w:t>, 2015</w:t>
      </w:r>
    </w:p>
    <w:p w:rsidR="00D37C0F" w:rsidRPr="00126D8B" w:rsidRDefault="00D37C0F" w:rsidP="00D37C0F">
      <w:pPr>
        <w:rPr>
          <w:b/>
          <w:bCs/>
        </w:rPr>
      </w:pPr>
    </w:p>
    <w:p w:rsidR="00D37C0F" w:rsidRPr="00126D8B" w:rsidRDefault="00D37C0F" w:rsidP="007265BC">
      <w:pPr>
        <w:jc w:val="center"/>
        <w:rPr>
          <w:b/>
        </w:rPr>
      </w:pPr>
      <w:r w:rsidRPr="00126D8B">
        <w:rPr>
          <w:b/>
          <w:sz w:val="32"/>
        </w:rPr>
        <w:t>LEGAL SERVICES FOR CALVERT COUNTY DEPARTMENT OF SOCIAL SERVICES</w:t>
      </w:r>
    </w:p>
    <w:p w:rsidR="00D37C0F" w:rsidRPr="00126D8B" w:rsidRDefault="00D37C0F" w:rsidP="00D37C0F">
      <w:pPr>
        <w:jc w:val="center"/>
        <w:rPr>
          <w:b/>
          <w:bCs/>
        </w:rPr>
      </w:pPr>
    </w:p>
    <w:p w:rsidR="00D37C0F" w:rsidRPr="00126D8B" w:rsidRDefault="00D37C0F" w:rsidP="00D37C0F">
      <w:pPr>
        <w:rPr>
          <w:b/>
          <w:bCs/>
        </w:rPr>
      </w:pPr>
    </w:p>
    <w:p w:rsidR="00D37C0F" w:rsidRPr="00126D8B" w:rsidRDefault="00D37C0F" w:rsidP="00F229F7">
      <w:pPr>
        <w:pStyle w:val="Heading7"/>
      </w:pPr>
      <w:r w:rsidRPr="00126D8B">
        <w:t>NOTICE</w:t>
      </w:r>
    </w:p>
    <w:p w:rsidR="00D37C0F" w:rsidRPr="00126D8B" w:rsidRDefault="00D37C0F" w:rsidP="00D37C0F"/>
    <w:p w:rsidR="00D37C0F" w:rsidRPr="00126D8B" w:rsidRDefault="00D37C0F" w:rsidP="00D37C0F">
      <w:pPr>
        <w:pStyle w:val="BodyText"/>
      </w:pPr>
      <w:r w:rsidRPr="00126D8B">
        <w:t xml:space="preserve">A Prospective Offeror that has received this document from the Department’s website located at </w:t>
      </w:r>
      <w:hyperlink r:id="rId11" w:history="1">
        <w:r w:rsidRPr="00126D8B">
          <w:rPr>
            <w:rStyle w:val="Hyperlink"/>
            <w:b/>
          </w:rPr>
          <w:t>www.dhr.maryland.gov</w:t>
        </w:r>
      </w:hyperlink>
      <w:r w:rsidRPr="00126D8B">
        <w:rPr>
          <w:b/>
        </w:rPr>
        <w:t xml:space="preserve"> </w:t>
      </w:r>
      <w:r w:rsidRPr="00126D8B">
        <w:t xml:space="preserve">or eMaryland Marketplace located at </w:t>
      </w:r>
      <w:hyperlink r:id="rId12" w:history="1">
        <w:r w:rsidRPr="00126D8B">
          <w:rPr>
            <w:rStyle w:val="Hyperlink"/>
            <w:b/>
          </w:rPr>
          <w:t>https://emaryland.buyspeed.com/bso/</w:t>
        </w:r>
      </w:hyperlink>
      <w:r w:rsidRPr="00126D8B">
        <w:rPr>
          <w:b/>
        </w:rPr>
        <w:t xml:space="preserve">, </w:t>
      </w:r>
      <w:r w:rsidRPr="00126D8B">
        <w:t>or that has received this document from a source other than the Procurement Officer, and that wishes to assure receipt of any changes or additional materials related to this RFP, should immediately contact the Procurement Officer and provide the Prospective Offeror’s name and mailing address so that addenda to the RFP or other communications can be sent to the Prospective Offeror.</w:t>
      </w:r>
    </w:p>
    <w:p w:rsidR="00D37C0F" w:rsidRPr="00126D8B" w:rsidRDefault="00D37C0F" w:rsidP="00D37C0F"/>
    <w:p w:rsidR="00D37C0F" w:rsidRPr="00126D8B" w:rsidRDefault="00D37C0F" w:rsidP="00F229F7">
      <w:pPr>
        <w:pStyle w:val="Heading7"/>
        <w:rPr>
          <w:sz w:val="28"/>
          <w:szCs w:val="28"/>
        </w:rPr>
      </w:pPr>
      <w:r w:rsidRPr="00126D8B">
        <w:rPr>
          <w:sz w:val="28"/>
          <w:szCs w:val="28"/>
        </w:rPr>
        <w:t>Minority Business Enterprises Are Encouraged to Respond to this Solicitation</w:t>
      </w:r>
    </w:p>
    <w:p w:rsidR="00D37C0F" w:rsidRPr="00126D8B" w:rsidRDefault="00D37C0F" w:rsidP="00D37C0F">
      <w:pPr>
        <w:rPr>
          <w:sz w:val="16"/>
          <w:szCs w:val="16"/>
        </w:rPr>
      </w:pPr>
    </w:p>
    <w:p w:rsidR="008F0C90" w:rsidRPr="00126D8B" w:rsidRDefault="008F0C90" w:rsidP="00F229F7">
      <w:pPr>
        <w:pStyle w:val="Heading7"/>
        <w:rPr>
          <w:sz w:val="22"/>
          <w:szCs w:val="22"/>
        </w:rPr>
      </w:pPr>
      <w:r w:rsidRPr="00126D8B">
        <w:br w:type="page"/>
      </w:r>
      <w:r w:rsidRPr="00126D8B">
        <w:rPr>
          <w:sz w:val="22"/>
          <w:szCs w:val="22"/>
        </w:rPr>
        <w:lastRenderedPageBreak/>
        <w:t>STATE OF MARYLAND</w:t>
      </w:r>
    </w:p>
    <w:p w:rsidR="008F0C90" w:rsidRPr="00126D8B" w:rsidRDefault="008F0C90" w:rsidP="007265BC">
      <w:pPr>
        <w:jc w:val="center"/>
        <w:rPr>
          <w:b/>
        </w:rPr>
      </w:pPr>
      <w:r w:rsidRPr="00126D8B">
        <w:rPr>
          <w:b/>
        </w:rPr>
        <w:t>NOTICE TO VENDORS</w:t>
      </w:r>
    </w:p>
    <w:p w:rsidR="008F0C90" w:rsidRPr="00126D8B" w:rsidRDefault="008F0C90">
      <w:pPr>
        <w:rPr>
          <w:sz w:val="22"/>
          <w:szCs w:val="22"/>
        </w:rPr>
      </w:pPr>
    </w:p>
    <w:p w:rsidR="008F0C90" w:rsidRPr="00126D8B" w:rsidRDefault="008F0C90">
      <w:pPr>
        <w:pStyle w:val="BodyText2"/>
        <w:jc w:val="left"/>
        <w:rPr>
          <w:szCs w:val="22"/>
        </w:rPr>
      </w:pPr>
      <w:r w:rsidRPr="00126D8B">
        <w:rPr>
          <w:szCs w:val="22"/>
        </w:rPr>
        <w:t>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Contract, please email or fax this completed form to the attention of the Procurement Officer (see Key Information Sheet below for contact information).</w:t>
      </w:r>
    </w:p>
    <w:p w:rsidR="008F0C90" w:rsidRPr="00126D8B" w:rsidRDefault="008F0C90">
      <w:pPr>
        <w:ind w:firstLine="720"/>
        <w:rPr>
          <w:b/>
          <w:bCs/>
          <w:sz w:val="22"/>
          <w:szCs w:val="22"/>
        </w:rPr>
      </w:pPr>
    </w:p>
    <w:p w:rsidR="008F0C90" w:rsidRPr="00126D8B" w:rsidRDefault="008F0C90" w:rsidP="007265BC">
      <w:pPr>
        <w:rPr>
          <w:sz w:val="22"/>
          <w:szCs w:val="22"/>
        </w:rPr>
      </w:pPr>
      <w:r w:rsidRPr="00126D8B">
        <w:rPr>
          <w:sz w:val="22"/>
          <w:szCs w:val="22"/>
        </w:rPr>
        <w:t xml:space="preserve">Title:   </w:t>
      </w:r>
      <w:r w:rsidR="00D37C0F" w:rsidRPr="00126D8B">
        <w:rPr>
          <w:b/>
          <w:sz w:val="22"/>
          <w:szCs w:val="22"/>
        </w:rPr>
        <w:t>LEGAL SERVICES FOR CALVERT COUNTY DEPARTMETN OF SOCIAL SERVICES</w:t>
      </w:r>
      <w:r w:rsidRPr="00126D8B">
        <w:rPr>
          <w:sz w:val="22"/>
          <w:szCs w:val="22"/>
        </w:rPr>
        <w:t xml:space="preserve"> </w:t>
      </w:r>
    </w:p>
    <w:p w:rsidR="008F0C90" w:rsidRPr="00126D8B" w:rsidRDefault="008F0C90" w:rsidP="007265BC">
      <w:pPr>
        <w:rPr>
          <w:b/>
          <w:sz w:val="22"/>
        </w:rPr>
      </w:pPr>
      <w:r w:rsidRPr="00126D8B">
        <w:rPr>
          <w:sz w:val="22"/>
        </w:rPr>
        <w:t>Solicitation No:</w:t>
      </w:r>
      <w:r w:rsidRPr="00126D8B">
        <w:rPr>
          <w:b/>
          <w:sz w:val="22"/>
        </w:rPr>
        <w:t xml:space="preserve">  (</w:t>
      </w:r>
      <w:r w:rsidR="00D37C0F" w:rsidRPr="00126D8B">
        <w:rPr>
          <w:b/>
          <w:sz w:val="22"/>
        </w:rPr>
        <w:t>CALDS/SSA/16-001-S</w:t>
      </w:r>
      <w:r w:rsidRPr="00126D8B">
        <w:rPr>
          <w:b/>
          <w:sz w:val="22"/>
        </w:rPr>
        <w:t>)</w:t>
      </w:r>
    </w:p>
    <w:p w:rsidR="008F0C90" w:rsidRPr="00126D8B" w:rsidRDefault="008F0C90">
      <w:pPr>
        <w:rPr>
          <w:sz w:val="22"/>
          <w:szCs w:val="22"/>
        </w:rPr>
      </w:pPr>
      <w:r w:rsidRPr="00126D8B">
        <w:rPr>
          <w:sz w:val="22"/>
          <w:szCs w:val="22"/>
        </w:rPr>
        <w:t>1.</w:t>
      </w:r>
      <w:r w:rsidRPr="00126D8B">
        <w:rPr>
          <w:sz w:val="22"/>
          <w:szCs w:val="22"/>
        </w:rPr>
        <w:tab/>
        <w:t>If you have chosen not to respond to this solicitation, please indicate the reason(s) below:</w:t>
      </w:r>
    </w:p>
    <w:p w:rsidR="008F0C90" w:rsidRPr="00126D8B" w:rsidRDefault="008F0C90">
      <w:pPr>
        <w:rPr>
          <w:sz w:val="22"/>
          <w:szCs w:val="22"/>
        </w:rPr>
      </w:pPr>
    </w:p>
    <w:p w:rsidR="008F0C90" w:rsidRPr="00126D8B" w:rsidRDefault="008F0C90">
      <w:pPr>
        <w:rPr>
          <w:sz w:val="22"/>
          <w:szCs w:val="22"/>
        </w:rPr>
      </w:pPr>
      <w:r w:rsidRPr="00126D8B">
        <w:rPr>
          <w:sz w:val="22"/>
          <w:szCs w:val="22"/>
        </w:rPr>
        <w:tab/>
        <w:t>(  )</w:t>
      </w:r>
      <w:r w:rsidRPr="00126D8B">
        <w:rPr>
          <w:sz w:val="22"/>
          <w:szCs w:val="22"/>
        </w:rPr>
        <w:tab/>
        <w:t>Other commitments preclude our participation at this time.</w:t>
      </w:r>
    </w:p>
    <w:p w:rsidR="008F0C90" w:rsidRPr="00126D8B" w:rsidRDefault="008F0C90">
      <w:pPr>
        <w:rPr>
          <w:sz w:val="22"/>
          <w:szCs w:val="22"/>
        </w:rPr>
      </w:pPr>
      <w:r w:rsidRPr="00126D8B">
        <w:rPr>
          <w:sz w:val="22"/>
          <w:szCs w:val="22"/>
        </w:rPr>
        <w:tab/>
        <w:t>(  )</w:t>
      </w:r>
      <w:r w:rsidRPr="00126D8B">
        <w:rPr>
          <w:sz w:val="22"/>
          <w:szCs w:val="22"/>
        </w:rPr>
        <w:tab/>
        <w:t>The subject of the solicitation is not something we ordinarily provide.</w:t>
      </w:r>
    </w:p>
    <w:p w:rsidR="008F0C90" w:rsidRPr="00126D8B" w:rsidRDefault="008F0C90">
      <w:pPr>
        <w:rPr>
          <w:sz w:val="22"/>
          <w:szCs w:val="22"/>
        </w:rPr>
      </w:pPr>
      <w:r w:rsidRPr="00126D8B">
        <w:rPr>
          <w:sz w:val="22"/>
          <w:szCs w:val="22"/>
        </w:rPr>
        <w:tab/>
        <w:t>(  )</w:t>
      </w:r>
      <w:r w:rsidRPr="00126D8B">
        <w:rPr>
          <w:sz w:val="22"/>
          <w:szCs w:val="22"/>
        </w:rPr>
        <w:tab/>
        <w:t>We are inexperienced in the work/commodities required.</w:t>
      </w:r>
    </w:p>
    <w:p w:rsidR="008F0C90" w:rsidRPr="00126D8B" w:rsidRDefault="008F0C90">
      <w:pPr>
        <w:rPr>
          <w:sz w:val="22"/>
          <w:szCs w:val="22"/>
        </w:rPr>
      </w:pPr>
      <w:r w:rsidRPr="00126D8B">
        <w:rPr>
          <w:sz w:val="22"/>
          <w:szCs w:val="22"/>
        </w:rPr>
        <w:tab/>
        <w:t>(  )</w:t>
      </w:r>
      <w:r w:rsidRPr="00126D8B">
        <w:rPr>
          <w:sz w:val="22"/>
          <w:szCs w:val="22"/>
        </w:rPr>
        <w:tab/>
        <w:t>Specifications are unclear, too restrictive, etc.  (Explain in REMARKS section.)</w:t>
      </w:r>
    </w:p>
    <w:p w:rsidR="008F0C90" w:rsidRPr="00126D8B" w:rsidRDefault="008F0C90">
      <w:pPr>
        <w:pStyle w:val="BodyText"/>
        <w:rPr>
          <w:szCs w:val="22"/>
        </w:rPr>
      </w:pPr>
      <w:r w:rsidRPr="00126D8B">
        <w:rPr>
          <w:szCs w:val="22"/>
        </w:rPr>
        <w:tab/>
        <w:t>(  )</w:t>
      </w:r>
      <w:r w:rsidRPr="00126D8B">
        <w:rPr>
          <w:szCs w:val="22"/>
        </w:rPr>
        <w:tab/>
        <w:t>The scope of work is beyond our present capacity.</w:t>
      </w:r>
    </w:p>
    <w:p w:rsidR="008F0C90" w:rsidRPr="00126D8B" w:rsidRDefault="008F0C90">
      <w:pPr>
        <w:ind w:left="1440" w:hanging="720"/>
        <w:rPr>
          <w:sz w:val="22"/>
          <w:szCs w:val="22"/>
        </w:rPr>
      </w:pPr>
      <w:r w:rsidRPr="00126D8B">
        <w:rPr>
          <w:sz w:val="22"/>
          <w:szCs w:val="22"/>
        </w:rPr>
        <w:t>(  )</w:t>
      </w:r>
      <w:r w:rsidRPr="00126D8B">
        <w:rPr>
          <w:sz w:val="22"/>
          <w:szCs w:val="22"/>
        </w:rPr>
        <w:tab/>
        <w:t>Doing business with the State of Maryland is simply too complicated.  (Explain in REMARKS section.)</w:t>
      </w:r>
    </w:p>
    <w:p w:rsidR="008F0C90" w:rsidRPr="00126D8B" w:rsidRDefault="008F0C90">
      <w:pPr>
        <w:rPr>
          <w:sz w:val="22"/>
          <w:szCs w:val="22"/>
        </w:rPr>
      </w:pPr>
      <w:r w:rsidRPr="00126D8B">
        <w:rPr>
          <w:sz w:val="22"/>
          <w:szCs w:val="22"/>
        </w:rPr>
        <w:tab/>
        <w:t>(  )</w:t>
      </w:r>
      <w:r w:rsidRPr="00126D8B">
        <w:rPr>
          <w:sz w:val="22"/>
          <w:szCs w:val="22"/>
        </w:rPr>
        <w:tab/>
        <w:t>We cannot be competitive.  (Explain in REMARKS section.)</w:t>
      </w:r>
    </w:p>
    <w:p w:rsidR="008F0C90" w:rsidRPr="00126D8B" w:rsidRDefault="008F0C90">
      <w:pPr>
        <w:rPr>
          <w:sz w:val="22"/>
          <w:szCs w:val="22"/>
        </w:rPr>
      </w:pPr>
      <w:r w:rsidRPr="00126D8B">
        <w:rPr>
          <w:sz w:val="22"/>
          <w:szCs w:val="22"/>
        </w:rPr>
        <w:tab/>
        <w:t>(  )</w:t>
      </w:r>
      <w:r w:rsidRPr="00126D8B">
        <w:rPr>
          <w:sz w:val="22"/>
          <w:szCs w:val="22"/>
        </w:rPr>
        <w:tab/>
        <w:t>Time allotted for completion of the Bid/Proposal is insufficient.</w:t>
      </w:r>
    </w:p>
    <w:p w:rsidR="008F0C90" w:rsidRPr="00126D8B" w:rsidRDefault="008F0C90">
      <w:pPr>
        <w:rPr>
          <w:sz w:val="22"/>
          <w:szCs w:val="22"/>
        </w:rPr>
      </w:pPr>
      <w:r w:rsidRPr="00126D8B">
        <w:rPr>
          <w:sz w:val="22"/>
          <w:szCs w:val="22"/>
        </w:rPr>
        <w:tab/>
        <w:t>(  )</w:t>
      </w:r>
      <w:r w:rsidRPr="00126D8B">
        <w:rPr>
          <w:sz w:val="22"/>
          <w:szCs w:val="22"/>
        </w:rPr>
        <w:tab/>
        <w:t>Start-up time is insufficient.</w:t>
      </w:r>
    </w:p>
    <w:p w:rsidR="008F0C90" w:rsidRPr="00126D8B" w:rsidRDefault="008F0C90">
      <w:pPr>
        <w:ind w:left="1440" w:hanging="720"/>
        <w:rPr>
          <w:sz w:val="22"/>
          <w:szCs w:val="22"/>
        </w:rPr>
      </w:pPr>
      <w:r w:rsidRPr="00126D8B">
        <w:rPr>
          <w:sz w:val="22"/>
          <w:szCs w:val="22"/>
        </w:rPr>
        <w:t>(  )</w:t>
      </w:r>
      <w:r w:rsidRPr="00126D8B">
        <w:rPr>
          <w:sz w:val="22"/>
          <w:szCs w:val="22"/>
        </w:rPr>
        <w:tab/>
        <w:t>Bonding/Insurance requirements are restrictive.  (Explain in REMARKS section.)</w:t>
      </w:r>
    </w:p>
    <w:p w:rsidR="008F0C90" w:rsidRPr="00126D8B" w:rsidRDefault="008F0C90">
      <w:pPr>
        <w:ind w:left="1440" w:hanging="720"/>
        <w:rPr>
          <w:sz w:val="22"/>
          <w:szCs w:val="22"/>
        </w:rPr>
      </w:pPr>
      <w:r w:rsidRPr="00126D8B">
        <w:rPr>
          <w:sz w:val="22"/>
          <w:szCs w:val="22"/>
        </w:rPr>
        <w:t>(  )</w:t>
      </w:r>
      <w:r w:rsidRPr="00126D8B">
        <w:rPr>
          <w:sz w:val="22"/>
          <w:szCs w:val="22"/>
        </w:rPr>
        <w:tab/>
        <w:t>Bid/Proposal requirements (other than specifications) are unreasonable or too risky.</w:t>
      </w:r>
    </w:p>
    <w:p w:rsidR="008F0C90" w:rsidRPr="00126D8B" w:rsidRDefault="008F0C90">
      <w:pPr>
        <w:rPr>
          <w:sz w:val="22"/>
          <w:szCs w:val="22"/>
        </w:rPr>
      </w:pPr>
      <w:r w:rsidRPr="00126D8B">
        <w:rPr>
          <w:sz w:val="22"/>
          <w:szCs w:val="22"/>
        </w:rPr>
        <w:tab/>
      </w:r>
      <w:r w:rsidRPr="00126D8B">
        <w:rPr>
          <w:sz w:val="22"/>
          <w:szCs w:val="22"/>
        </w:rPr>
        <w:tab/>
        <w:t>(Explain in REMARKS section.)</w:t>
      </w:r>
    </w:p>
    <w:p w:rsidR="008F0C90" w:rsidRPr="00126D8B" w:rsidRDefault="008F0C90">
      <w:pPr>
        <w:rPr>
          <w:sz w:val="22"/>
          <w:szCs w:val="22"/>
        </w:rPr>
      </w:pPr>
      <w:r w:rsidRPr="00126D8B">
        <w:rPr>
          <w:sz w:val="22"/>
          <w:szCs w:val="22"/>
        </w:rPr>
        <w:tab/>
      </w:r>
      <w:proofErr w:type="gramStart"/>
      <w:r w:rsidRPr="00126D8B">
        <w:rPr>
          <w:sz w:val="22"/>
          <w:szCs w:val="22"/>
        </w:rPr>
        <w:t>(  )</w:t>
      </w:r>
      <w:r w:rsidRPr="00126D8B">
        <w:rPr>
          <w:sz w:val="22"/>
          <w:szCs w:val="22"/>
        </w:rPr>
        <w:tab/>
        <w:t>MBE or VSBE requirements.</w:t>
      </w:r>
      <w:proofErr w:type="gramEnd"/>
      <w:r w:rsidRPr="00126D8B">
        <w:rPr>
          <w:sz w:val="22"/>
          <w:szCs w:val="22"/>
        </w:rPr>
        <w:t xml:space="preserve">  (Explain in REMARKS section.)</w:t>
      </w:r>
    </w:p>
    <w:p w:rsidR="008F0C90" w:rsidRPr="00126D8B" w:rsidRDefault="008F0C90">
      <w:pPr>
        <w:ind w:left="1440" w:hanging="720"/>
        <w:rPr>
          <w:sz w:val="22"/>
          <w:szCs w:val="22"/>
        </w:rPr>
      </w:pPr>
      <w:r w:rsidRPr="00126D8B">
        <w:rPr>
          <w:sz w:val="22"/>
          <w:szCs w:val="22"/>
        </w:rPr>
        <w:t>(  )</w:t>
      </w:r>
      <w:r w:rsidRPr="00126D8B">
        <w:rPr>
          <w:sz w:val="22"/>
          <w:szCs w:val="22"/>
        </w:rPr>
        <w:tab/>
        <w:t>Prior State of Maryland contract experience was unprofitable or otherwise unsatisfactory.  (Explain in REMARKS section.)</w:t>
      </w:r>
    </w:p>
    <w:p w:rsidR="008F0C90" w:rsidRPr="00126D8B" w:rsidRDefault="008F0C90">
      <w:pPr>
        <w:rPr>
          <w:sz w:val="22"/>
          <w:szCs w:val="22"/>
        </w:rPr>
      </w:pPr>
      <w:r w:rsidRPr="00126D8B">
        <w:rPr>
          <w:sz w:val="22"/>
          <w:szCs w:val="22"/>
        </w:rPr>
        <w:tab/>
      </w:r>
      <w:proofErr w:type="gramStart"/>
      <w:r w:rsidRPr="00126D8B">
        <w:rPr>
          <w:sz w:val="22"/>
          <w:szCs w:val="22"/>
        </w:rPr>
        <w:t>(  )</w:t>
      </w:r>
      <w:r w:rsidRPr="00126D8B">
        <w:rPr>
          <w:sz w:val="22"/>
          <w:szCs w:val="22"/>
        </w:rPr>
        <w:tab/>
        <w:t>Payment schedule too slow.</w:t>
      </w:r>
      <w:proofErr w:type="gramEnd"/>
    </w:p>
    <w:p w:rsidR="008F0C90" w:rsidRPr="00126D8B" w:rsidRDefault="008F0C90">
      <w:pPr>
        <w:rPr>
          <w:sz w:val="22"/>
          <w:szCs w:val="22"/>
        </w:rPr>
      </w:pPr>
      <w:r w:rsidRPr="00126D8B">
        <w:rPr>
          <w:sz w:val="22"/>
          <w:szCs w:val="22"/>
        </w:rPr>
        <w:tab/>
        <w:t>(  )</w:t>
      </w:r>
      <w:r w:rsidRPr="00126D8B">
        <w:rPr>
          <w:sz w:val="22"/>
          <w:szCs w:val="22"/>
        </w:rPr>
        <w:tab/>
        <w:t>Other</w:t>
      </w:r>
      <w:proofErr w:type="gramStart"/>
      <w:r w:rsidRPr="00126D8B">
        <w:rPr>
          <w:sz w:val="22"/>
          <w:szCs w:val="22"/>
        </w:rPr>
        <w:t>:_</w:t>
      </w:r>
      <w:proofErr w:type="gramEnd"/>
      <w:r w:rsidRPr="00126D8B">
        <w:rPr>
          <w:sz w:val="22"/>
          <w:szCs w:val="22"/>
        </w:rPr>
        <w:t>_________________________________________________________________</w:t>
      </w:r>
    </w:p>
    <w:p w:rsidR="008F0C90" w:rsidRPr="00126D8B" w:rsidRDefault="008F0C90">
      <w:pPr>
        <w:rPr>
          <w:sz w:val="22"/>
          <w:szCs w:val="22"/>
        </w:rPr>
      </w:pPr>
    </w:p>
    <w:p w:rsidR="008F0C90" w:rsidRPr="00126D8B" w:rsidRDefault="008F0C90">
      <w:pPr>
        <w:rPr>
          <w:sz w:val="22"/>
          <w:szCs w:val="22"/>
        </w:rPr>
      </w:pPr>
      <w:r w:rsidRPr="00126D8B">
        <w:rPr>
          <w:sz w:val="22"/>
          <w:szCs w:val="22"/>
        </w:rPr>
        <w:t>2.</w:t>
      </w:r>
      <w:r w:rsidRPr="00126D8B">
        <w:rPr>
          <w:sz w:val="22"/>
          <w:szCs w:val="22"/>
        </w:rPr>
        <w:tab/>
        <w:t>If you have submitted a response to this solicitation, but wish to offer suggestions or express concerns, please use the REMARKS section below.  (Attach additional pages as needed.).</w:t>
      </w:r>
    </w:p>
    <w:p w:rsidR="008F0C90" w:rsidRPr="00126D8B" w:rsidRDefault="008F0C90">
      <w:pPr>
        <w:rPr>
          <w:sz w:val="22"/>
          <w:szCs w:val="22"/>
        </w:rPr>
      </w:pPr>
    </w:p>
    <w:p w:rsidR="008F0C90" w:rsidRPr="00126D8B" w:rsidRDefault="008F0C90">
      <w:pPr>
        <w:rPr>
          <w:sz w:val="22"/>
          <w:szCs w:val="22"/>
        </w:rPr>
      </w:pPr>
      <w:r w:rsidRPr="00126D8B">
        <w:rPr>
          <w:sz w:val="22"/>
          <w:szCs w:val="22"/>
        </w:rPr>
        <w:t>REMARKS: ____________________________________________________________________________________</w:t>
      </w:r>
    </w:p>
    <w:p w:rsidR="008F0C90" w:rsidRPr="00126D8B" w:rsidRDefault="008F0C90">
      <w:pPr>
        <w:rPr>
          <w:sz w:val="22"/>
          <w:szCs w:val="22"/>
        </w:rPr>
      </w:pPr>
    </w:p>
    <w:p w:rsidR="008F0C90" w:rsidRPr="00126D8B" w:rsidRDefault="008F0C90">
      <w:pPr>
        <w:rPr>
          <w:sz w:val="22"/>
          <w:szCs w:val="22"/>
        </w:rPr>
      </w:pPr>
      <w:r w:rsidRPr="00126D8B">
        <w:rPr>
          <w:sz w:val="22"/>
          <w:szCs w:val="22"/>
        </w:rPr>
        <w:t>____________________________________________________________________________________</w:t>
      </w:r>
    </w:p>
    <w:p w:rsidR="008F0C90" w:rsidRPr="00126D8B" w:rsidRDefault="008F0C90">
      <w:pPr>
        <w:rPr>
          <w:sz w:val="22"/>
          <w:szCs w:val="22"/>
        </w:rPr>
      </w:pPr>
    </w:p>
    <w:p w:rsidR="008F0C90" w:rsidRPr="00126D8B" w:rsidRDefault="008F0C90">
      <w:pPr>
        <w:rPr>
          <w:sz w:val="22"/>
          <w:szCs w:val="22"/>
        </w:rPr>
      </w:pPr>
    </w:p>
    <w:p w:rsidR="008F0C90" w:rsidRPr="00126D8B" w:rsidRDefault="008F0C90">
      <w:pPr>
        <w:rPr>
          <w:sz w:val="22"/>
          <w:szCs w:val="22"/>
        </w:rPr>
      </w:pPr>
      <w:r w:rsidRPr="00126D8B">
        <w:rPr>
          <w:sz w:val="22"/>
          <w:szCs w:val="22"/>
        </w:rPr>
        <w:t>Vendor Name: ___________________________________________   Date: _______________________</w:t>
      </w:r>
    </w:p>
    <w:p w:rsidR="008F0C90" w:rsidRPr="00126D8B" w:rsidRDefault="008F0C90">
      <w:pPr>
        <w:rPr>
          <w:sz w:val="22"/>
          <w:szCs w:val="22"/>
        </w:rPr>
      </w:pPr>
    </w:p>
    <w:p w:rsidR="008F0C90" w:rsidRPr="00126D8B" w:rsidRDefault="008F0C90">
      <w:pPr>
        <w:rPr>
          <w:sz w:val="22"/>
          <w:szCs w:val="22"/>
        </w:rPr>
      </w:pPr>
      <w:r w:rsidRPr="00126D8B">
        <w:rPr>
          <w:sz w:val="22"/>
          <w:szCs w:val="22"/>
        </w:rPr>
        <w:t>Contact Person: _________________________________     Phone (____) _____ - _________________</w:t>
      </w:r>
    </w:p>
    <w:p w:rsidR="008F0C90" w:rsidRPr="00126D8B" w:rsidRDefault="008F0C90">
      <w:pPr>
        <w:rPr>
          <w:sz w:val="22"/>
          <w:szCs w:val="22"/>
        </w:rPr>
      </w:pPr>
    </w:p>
    <w:p w:rsidR="008F0C90" w:rsidRPr="00126D8B" w:rsidRDefault="008F0C90" w:rsidP="007265BC">
      <w:pPr>
        <w:rPr>
          <w:sz w:val="22"/>
        </w:rPr>
      </w:pPr>
      <w:r w:rsidRPr="00126D8B">
        <w:rPr>
          <w:sz w:val="22"/>
        </w:rPr>
        <w:t>Address:</w:t>
      </w:r>
      <w:r w:rsidRPr="00126D8B">
        <w:rPr>
          <w:sz w:val="18"/>
        </w:rPr>
        <w:t xml:space="preserve"> </w:t>
      </w:r>
      <w:r w:rsidRPr="00126D8B">
        <w:rPr>
          <w:sz w:val="22"/>
        </w:rPr>
        <w:t>______________________________________________________________________</w:t>
      </w:r>
    </w:p>
    <w:p w:rsidR="008F0C90" w:rsidRPr="00126D8B" w:rsidRDefault="008F0C90">
      <w:pPr>
        <w:pStyle w:val="Header"/>
        <w:tabs>
          <w:tab w:val="clear" w:pos="4320"/>
          <w:tab w:val="clear" w:pos="8640"/>
        </w:tabs>
        <w:rPr>
          <w:sz w:val="22"/>
          <w:szCs w:val="22"/>
        </w:rPr>
      </w:pPr>
    </w:p>
    <w:p w:rsidR="008F0C90" w:rsidRPr="00126D8B" w:rsidRDefault="008F0C90" w:rsidP="007265BC">
      <w:pPr>
        <w:rPr>
          <w:sz w:val="22"/>
        </w:rPr>
      </w:pPr>
      <w:r w:rsidRPr="00126D8B">
        <w:rPr>
          <w:sz w:val="22"/>
        </w:rPr>
        <w:t>E-mail Address:</w:t>
      </w:r>
      <w:r w:rsidRPr="00126D8B">
        <w:rPr>
          <w:sz w:val="18"/>
        </w:rPr>
        <w:t xml:space="preserve"> </w:t>
      </w:r>
      <w:r w:rsidRPr="00126D8B">
        <w:rPr>
          <w:sz w:val="22"/>
        </w:rPr>
        <w:t>________________________________________________________________</w:t>
      </w:r>
    </w:p>
    <w:p w:rsidR="008F0C90" w:rsidRPr="00126D8B" w:rsidRDefault="008F0C90">
      <w:pPr>
        <w:pStyle w:val="Header"/>
        <w:tabs>
          <w:tab w:val="clear" w:pos="4320"/>
          <w:tab w:val="clear" w:pos="8640"/>
        </w:tabs>
        <w:rPr>
          <w:sz w:val="22"/>
          <w:szCs w:val="22"/>
        </w:rPr>
      </w:pPr>
    </w:p>
    <w:p w:rsidR="008F0C90" w:rsidRPr="00126D8B" w:rsidRDefault="008F0C90" w:rsidP="00F229F7">
      <w:pPr>
        <w:pStyle w:val="Heading7"/>
        <w:rPr>
          <w:sz w:val="28"/>
          <w:szCs w:val="28"/>
        </w:rPr>
      </w:pPr>
      <w:r w:rsidRPr="00126D8B">
        <w:rPr>
          <w:b w:val="0"/>
          <w:bCs w:val="0"/>
          <w:sz w:val="22"/>
          <w:szCs w:val="22"/>
        </w:rPr>
        <w:br w:type="page"/>
      </w:r>
      <w:r w:rsidRPr="00126D8B">
        <w:rPr>
          <w:sz w:val="28"/>
          <w:szCs w:val="28"/>
        </w:rPr>
        <w:lastRenderedPageBreak/>
        <w:t>STATE OF MARYLAND</w:t>
      </w:r>
    </w:p>
    <w:p w:rsidR="00D37C0F" w:rsidRPr="00126D8B" w:rsidRDefault="008F0C90" w:rsidP="007265BC">
      <w:pPr>
        <w:jc w:val="center"/>
        <w:rPr>
          <w:b/>
        </w:rPr>
      </w:pPr>
      <w:r w:rsidRPr="00126D8B">
        <w:rPr>
          <w:b/>
        </w:rPr>
        <w:t>DEPARTMENT</w:t>
      </w:r>
      <w:r w:rsidR="00D37C0F" w:rsidRPr="00126D8B">
        <w:rPr>
          <w:b/>
        </w:rPr>
        <w:t xml:space="preserve"> OF HUMAN RESOURES</w:t>
      </w:r>
    </w:p>
    <w:p w:rsidR="008F0C90" w:rsidRPr="00126D8B" w:rsidRDefault="00D37C0F" w:rsidP="007265BC">
      <w:pPr>
        <w:jc w:val="center"/>
        <w:rPr>
          <w:b/>
        </w:rPr>
      </w:pPr>
      <w:r w:rsidRPr="00126D8B">
        <w:rPr>
          <w:b/>
        </w:rPr>
        <w:t>CALVERT COUNTY D</w:t>
      </w:r>
      <w:r w:rsidR="007265BC" w:rsidRPr="00126D8B">
        <w:rPr>
          <w:b/>
        </w:rPr>
        <w:t xml:space="preserve">EPARTMENT OF </w:t>
      </w:r>
      <w:r w:rsidRPr="00126D8B">
        <w:rPr>
          <w:b/>
        </w:rPr>
        <w:t>S</w:t>
      </w:r>
      <w:r w:rsidR="007265BC" w:rsidRPr="00126D8B">
        <w:rPr>
          <w:b/>
        </w:rPr>
        <w:t xml:space="preserve">OCAL </w:t>
      </w:r>
      <w:r w:rsidRPr="00126D8B">
        <w:rPr>
          <w:b/>
        </w:rPr>
        <w:t>S</w:t>
      </w:r>
      <w:r w:rsidR="007265BC" w:rsidRPr="00126D8B">
        <w:rPr>
          <w:b/>
        </w:rPr>
        <w:t>ERVICES</w:t>
      </w:r>
    </w:p>
    <w:p w:rsidR="008F0C90" w:rsidRPr="00126D8B" w:rsidRDefault="008F0C90" w:rsidP="007265BC">
      <w:pPr>
        <w:jc w:val="center"/>
        <w:rPr>
          <w:b/>
        </w:rPr>
      </w:pPr>
      <w:r w:rsidRPr="00126D8B">
        <w:rPr>
          <w:b/>
        </w:rPr>
        <w:t>RFP KEY INFORMATION SUMMARY SHEET</w:t>
      </w:r>
    </w:p>
    <w:p w:rsidR="008F0C90" w:rsidRPr="00126D8B" w:rsidRDefault="008F0C90">
      <w:pPr>
        <w:pStyle w:val="Heading7"/>
        <w:rPr>
          <w:bCs w:val="0"/>
          <w:sz w:val="22"/>
          <w:szCs w:val="22"/>
        </w:rPr>
      </w:pPr>
    </w:p>
    <w:p w:rsidR="008F0C90" w:rsidRPr="00126D8B" w:rsidRDefault="008F0C90" w:rsidP="00017978">
      <w:pPr>
        <w:pStyle w:val="Heading5"/>
        <w:ind w:left="4230" w:hanging="4230"/>
        <w:jc w:val="left"/>
        <w:rPr>
          <w:szCs w:val="22"/>
        </w:rPr>
      </w:pPr>
      <w:r w:rsidRPr="00126D8B">
        <w:rPr>
          <w:bCs w:val="0"/>
          <w:szCs w:val="22"/>
        </w:rPr>
        <w:t>Request for Proposals:</w:t>
      </w:r>
      <w:r w:rsidRPr="00126D8B">
        <w:rPr>
          <w:b w:val="0"/>
          <w:bCs w:val="0"/>
          <w:szCs w:val="22"/>
        </w:rPr>
        <w:tab/>
      </w:r>
      <w:r w:rsidR="00D37C0F" w:rsidRPr="00126D8B">
        <w:rPr>
          <w:szCs w:val="22"/>
        </w:rPr>
        <w:t>LEGAL SERVICES FOR CALVERT COUNTY DEPARTMENT OF SOCIAL SERVICES</w:t>
      </w:r>
    </w:p>
    <w:p w:rsidR="008F0C90" w:rsidRPr="00126D8B" w:rsidRDefault="008F0C90">
      <w:pPr>
        <w:rPr>
          <w:b/>
          <w:bCs/>
          <w:sz w:val="22"/>
          <w:szCs w:val="22"/>
        </w:rPr>
      </w:pPr>
    </w:p>
    <w:p w:rsidR="00D969C1" w:rsidRPr="00126D8B" w:rsidRDefault="00D969C1">
      <w:pPr>
        <w:rPr>
          <w:b/>
          <w:bCs/>
          <w:sz w:val="22"/>
          <w:szCs w:val="22"/>
        </w:rPr>
      </w:pPr>
    </w:p>
    <w:p w:rsidR="008F0C90" w:rsidRPr="00126D8B" w:rsidRDefault="008F0C90" w:rsidP="00017978">
      <w:pPr>
        <w:tabs>
          <w:tab w:val="left" w:pos="3780"/>
        </w:tabs>
        <w:rPr>
          <w:b/>
          <w:bCs/>
          <w:sz w:val="22"/>
          <w:szCs w:val="22"/>
        </w:rPr>
      </w:pPr>
      <w:r w:rsidRPr="00126D8B">
        <w:rPr>
          <w:b/>
          <w:sz w:val="22"/>
          <w:szCs w:val="22"/>
        </w:rPr>
        <w:t>Solicitation Number:</w:t>
      </w:r>
      <w:r w:rsidRPr="00126D8B">
        <w:rPr>
          <w:b/>
          <w:sz w:val="22"/>
          <w:szCs w:val="22"/>
        </w:rPr>
        <w:tab/>
      </w:r>
      <w:r w:rsidRPr="00126D8B">
        <w:rPr>
          <w:b/>
          <w:sz w:val="22"/>
          <w:szCs w:val="22"/>
        </w:rPr>
        <w:tab/>
      </w:r>
      <w:r w:rsidR="00D37C0F" w:rsidRPr="00126D8B">
        <w:rPr>
          <w:b/>
          <w:sz w:val="22"/>
          <w:szCs w:val="22"/>
        </w:rPr>
        <w:t>CALDS/SSA/16-001-S</w:t>
      </w:r>
    </w:p>
    <w:p w:rsidR="008F0C90" w:rsidRPr="00126D8B" w:rsidRDefault="008F0C90">
      <w:pPr>
        <w:rPr>
          <w:b/>
          <w:bCs/>
          <w:sz w:val="22"/>
          <w:szCs w:val="22"/>
        </w:rPr>
      </w:pPr>
    </w:p>
    <w:p w:rsidR="00D969C1" w:rsidRPr="00126D8B" w:rsidRDefault="00D969C1">
      <w:pPr>
        <w:rPr>
          <w:b/>
          <w:bCs/>
          <w:sz w:val="22"/>
          <w:szCs w:val="22"/>
        </w:rPr>
      </w:pPr>
    </w:p>
    <w:p w:rsidR="008F0C90" w:rsidRPr="00126D8B" w:rsidRDefault="008F0C90">
      <w:pPr>
        <w:pStyle w:val="Heading6"/>
        <w:numPr>
          <w:ilvl w:val="0"/>
          <w:numId w:val="0"/>
        </w:numPr>
        <w:rPr>
          <w:szCs w:val="22"/>
        </w:rPr>
      </w:pPr>
      <w:r w:rsidRPr="00126D8B">
        <w:rPr>
          <w:szCs w:val="22"/>
        </w:rPr>
        <w:t>RFP Issue Date:</w:t>
      </w:r>
      <w:r w:rsidRPr="00126D8B">
        <w:rPr>
          <w:szCs w:val="22"/>
        </w:rPr>
        <w:tab/>
      </w:r>
      <w:r w:rsidRPr="00126D8B">
        <w:rPr>
          <w:szCs w:val="22"/>
        </w:rPr>
        <w:tab/>
      </w:r>
      <w:r w:rsidRPr="00126D8B">
        <w:rPr>
          <w:szCs w:val="22"/>
        </w:rPr>
        <w:tab/>
      </w:r>
      <w:r w:rsidR="002D7E50" w:rsidRPr="00126D8B">
        <w:rPr>
          <w:szCs w:val="22"/>
        </w:rPr>
        <w:t xml:space="preserve"> </w:t>
      </w:r>
      <w:r w:rsidR="00017978" w:rsidRPr="00126D8B">
        <w:rPr>
          <w:szCs w:val="22"/>
        </w:rPr>
        <w:tab/>
      </w:r>
      <w:r w:rsidR="002D7E50" w:rsidRPr="00126D8B">
        <w:rPr>
          <w:szCs w:val="22"/>
        </w:rPr>
        <w:t>December 1</w:t>
      </w:r>
      <w:r w:rsidR="00F34F42">
        <w:rPr>
          <w:szCs w:val="22"/>
        </w:rPr>
        <w:t>7</w:t>
      </w:r>
      <w:r w:rsidR="002D7E50" w:rsidRPr="00126D8B">
        <w:rPr>
          <w:szCs w:val="22"/>
          <w:vertAlign w:val="superscript"/>
        </w:rPr>
        <w:t>th</w:t>
      </w:r>
      <w:r w:rsidR="002D7E50" w:rsidRPr="00126D8B">
        <w:rPr>
          <w:szCs w:val="22"/>
        </w:rPr>
        <w:t>, 2015</w:t>
      </w:r>
    </w:p>
    <w:p w:rsidR="008F0C90" w:rsidRPr="00126D8B" w:rsidRDefault="008F0C90">
      <w:pPr>
        <w:rPr>
          <w:b/>
          <w:bCs/>
          <w:sz w:val="22"/>
          <w:szCs w:val="22"/>
        </w:rPr>
      </w:pPr>
    </w:p>
    <w:p w:rsidR="00D969C1" w:rsidRPr="00126D8B" w:rsidRDefault="00D969C1">
      <w:pPr>
        <w:rPr>
          <w:b/>
          <w:bCs/>
          <w:sz w:val="22"/>
          <w:szCs w:val="22"/>
        </w:rPr>
      </w:pPr>
    </w:p>
    <w:p w:rsidR="009C6050" w:rsidRPr="00126D8B" w:rsidRDefault="008F0C90" w:rsidP="009C6050">
      <w:pPr>
        <w:rPr>
          <w:b/>
          <w:bCs/>
          <w:sz w:val="22"/>
          <w:szCs w:val="22"/>
        </w:rPr>
      </w:pPr>
      <w:r w:rsidRPr="00126D8B">
        <w:rPr>
          <w:b/>
          <w:bCs/>
          <w:sz w:val="22"/>
          <w:szCs w:val="22"/>
        </w:rPr>
        <w:t>RFP Issuing Office:</w:t>
      </w:r>
      <w:r w:rsidRPr="00126D8B">
        <w:rPr>
          <w:b/>
          <w:bCs/>
          <w:sz w:val="22"/>
          <w:szCs w:val="22"/>
        </w:rPr>
        <w:tab/>
      </w:r>
      <w:r w:rsidRPr="00126D8B">
        <w:rPr>
          <w:b/>
          <w:bCs/>
          <w:sz w:val="22"/>
          <w:szCs w:val="22"/>
        </w:rPr>
        <w:tab/>
      </w:r>
      <w:r w:rsidRPr="00126D8B">
        <w:rPr>
          <w:b/>
          <w:bCs/>
          <w:sz w:val="22"/>
          <w:szCs w:val="22"/>
        </w:rPr>
        <w:tab/>
      </w:r>
      <w:r w:rsidR="00017978" w:rsidRPr="00126D8B">
        <w:rPr>
          <w:b/>
          <w:bCs/>
          <w:sz w:val="22"/>
          <w:szCs w:val="22"/>
        </w:rPr>
        <w:tab/>
      </w:r>
      <w:r w:rsidR="009C6050" w:rsidRPr="00126D8B">
        <w:rPr>
          <w:b/>
          <w:bCs/>
          <w:sz w:val="22"/>
          <w:szCs w:val="22"/>
        </w:rPr>
        <w:t>Calvert County Department of Social Services</w:t>
      </w:r>
    </w:p>
    <w:p w:rsidR="008F0C90" w:rsidRPr="00126D8B" w:rsidRDefault="008F0C90">
      <w:pPr>
        <w:rPr>
          <w:b/>
          <w:bCs/>
          <w:sz w:val="22"/>
          <w:szCs w:val="22"/>
        </w:rPr>
      </w:pPr>
    </w:p>
    <w:p w:rsidR="00D969C1" w:rsidRPr="00126D8B" w:rsidRDefault="00D969C1">
      <w:pPr>
        <w:rPr>
          <w:b/>
          <w:bCs/>
          <w:sz w:val="22"/>
          <w:szCs w:val="22"/>
        </w:rPr>
      </w:pPr>
    </w:p>
    <w:p w:rsidR="009C6050" w:rsidRPr="00126D8B" w:rsidRDefault="008F0C90" w:rsidP="007265BC">
      <w:pPr>
        <w:rPr>
          <w:b/>
          <w:sz w:val="20"/>
          <w:szCs w:val="20"/>
        </w:rPr>
      </w:pPr>
      <w:r w:rsidRPr="00126D8B">
        <w:rPr>
          <w:b/>
          <w:sz w:val="22"/>
        </w:rPr>
        <w:t>Procurement Officer:</w:t>
      </w:r>
      <w:r w:rsidRPr="00126D8B">
        <w:tab/>
      </w:r>
      <w:r w:rsidRPr="00126D8B">
        <w:tab/>
      </w:r>
      <w:r w:rsidR="007265BC" w:rsidRPr="00126D8B">
        <w:tab/>
      </w:r>
      <w:r w:rsidR="00017978" w:rsidRPr="00126D8B">
        <w:tab/>
      </w:r>
      <w:r w:rsidR="009C6050" w:rsidRPr="00126D8B">
        <w:rPr>
          <w:b/>
          <w:sz w:val="20"/>
          <w:szCs w:val="20"/>
        </w:rPr>
        <w:t>Rebecca Gray</w:t>
      </w:r>
    </w:p>
    <w:p w:rsidR="009C6050" w:rsidRPr="00126D8B" w:rsidRDefault="009C6050" w:rsidP="00017978">
      <w:pPr>
        <w:ind w:left="3600" w:firstLine="720"/>
        <w:rPr>
          <w:b/>
          <w:sz w:val="20"/>
          <w:szCs w:val="20"/>
        </w:rPr>
      </w:pPr>
      <w:r w:rsidRPr="00126D8B">
        <w:rPr>
          <w:b/>
          <w:sz w:val="20"/>
          <w:szCs w:val="20"/>
        </w:rPr>
        <w:t>Calvert County Department of Social Services</w:t>
      </w:r>
    </w:p>
    <w:p w:rsidR="009C6050" w:rsidRPr="00126D8B" w:rsidRDefault="009C6050" w:rsidP="00017978">
      <w:pPr>
        <w:ind w:left="3600" w:firstLine="720"/>
        <w:rPr>
          <w:b/>
          <w:sz w:val="20"/>
          <w:szCs w:val="20"/>
        </w:rPr>
      </w:pPr>
      <w:r w:rsidRPr="00126D8B">
        <w:rPr>
          <w:b/>
          <w:sz w:val="20"/>
          <w:szCs w:val="20"/>
        </w:rPr>
        <w:t>200 Duke Street</w:t>
      </w:r>
    </w:p>
    <w:p w:rsidR="009C6050" w:rsidRPr="00126D8B" w:rsidRDefault="009C6050" w:rsidP="00017978">
      <w:pPr>
        <w:ind w:left="3600" w:firstLine="720"/>
        <w:rPr>
          <w:b/>
          <w:sz w:val="20"/>
          <w:szCs w:val="20"/>
        </w:rPr>
      </w:pPr>
      <w:r w:rsidRPr="00126D8B">
        <w:rPr>
          <w:b/>
          <w:sz w:val="20"/>
          <w:szCs w:val="20"/>
        </w:rPr>
        <w:t>Prince Frederick, MD 20678</w:t>
      </w:r>
    </w:p>
    <w:p w:rsidR="009C6050" w:rsidRPr="00126D8B" w:rsidRDefault="009C6050" w:rsidP="00017978">
      <w:pPr>
        <w:ind w:left="3600" w:firstLine="720"/>
        <w:rPr>
          <w:b/>
          <w:sz w:val="20"/>
          <w:szCs w:val="20"/>
        </w:rPr>
      </w:pPr>
      <w:r w:rsidRPr="00126D8B">
        <w:rPr>
          <w:b/>
          <w:sz w:val="20"/>
          <w:szCs w:val="20"/>
        </w:rPr>
        <w:t xml:space="preserve">Phone: 443-550-6993 </w:t>
      </w:r>
      <w:r w:rsidRPr="00126D8B">
        <w:rPr>
          <w:b/>
          <w:sz w:val="20"/>
          <w:szCs w:val="20"/>
        </w:rPr>
        <w:tab/>
      </w:r>
      <w:r w:rsidRPr="00126D8B">
        <w:rPr>
          <w:b/>
          <w:sz w:val="20"/>
          <w:szCs w:val="20"/>
        </w:rPr>
        <w:tab/>
        <w:t xml:space="preserve">Fax: 410-286-7429  </w:t>
      </w:r>
    </w:p>
    <w:p w:rsidR="009C6050" w:rsidRPr="00126D8B" w:rsidRDefault="009C6050" w:rsidP="00017978">
      <w:pPr>
        <w:ind w:left="3600" w:firstLine="720"/>
        <w:rPr>
          <w:sz w:val="20"/>
          <w:szCs w:val="20"/>
        </w:rPr>
      </w:pPr>
      <w:proofErr w:type="gramStart"/>
      <w:r w:rsidRPr="00126D8B">
        <w:rPr>
          <w:b/>
          <w:sz w:val="20"/>
          <w:szCs w:val="20"/>
        </w:rPr>
        <w:t>e-mail</w:t>
      </w:r>
      <w:proofErr w:type="gramEnd"/>
      <w:r w:rsidRPr="00126D8B">
        <w:rPr>
          <w:b/>
          <w:sz w:val="20"/>
          <w:szCs w:val="20"/>
        </w:rPr>
        <w:t>:  Rebecca.gray@maryland.gov</w:t>
      </w:r>
    </w:p>
    <w:p w:rsidR="008F0C90" w:rsidRPr="00126D8B" w:rsidRDefault="008F0C90">
      <w:pPr>
        <w:rPr>
          <w:b/>
          <w:bCs/>
          <w:sz w:val="22"/>
          <w:szCs w:val="22"/>
        </w:rPr>
      </w:pPr>
    </w:p>
    <w:p w:rsidR="00D969C1" w:rsidRPr="00126D8B" w:rsidRDefault="00D969C1">
      <w:pPr>
        <w:rPr>
          <w:b/>
          <w:bCs/>
          <w:sz w:val="22"/>
          <w:szCs w:val="22"/>
        </w:rPr>
      </w:pPr>
    </w:p>
    <w:p w:rsidR="009C6050" w:rsidRPr="00126D8B" w:rsidRDefault="00865545" w:rsidP="007265BC">
      <w:pPr>
        <w:rPr>
          <w:b/>
          <w:sz w:val="20"/>
          <w:szCs w:val="20"/>
        </w:rPr>
      </w:pPr>
      <w:r w:rsidRPr="00126D8B">
        <w:rPr>
          <w:b/>
          <w:sz w:val="22"/>
        </w:rPr>
        <w:t>State Project Manager</w:t>
      </w:r>
      <w:r w:rsidR="008F0C90" w:rsidRPr="00126D8B">
        <w:rPr>
          <w:b/>
          <w:sz w:val="22"/>
        </w:rPr>
        <w:t>:</w:t>
      </w:r>
      <w:r w:rsidR="008F0C90" w:rsidRPr="00126D8B">
        <w:tab/>
      </w:r>
      <w:r w:rsidR="008F0C90" w:rsidRPr="00126D8B">
        <w:tab/>
      </w:r>
      <w:r w:rsidR="00017978" w:rsidRPr="00126D8B">
        <w:tab/>
      </w:r>
      <w:r w:rsidR="009C6050" w:rsidRPr="00126D8B">
        <w:rPr>
          <w:b/>
          <w:sz w:val="20"/>
          <w:szCs w:val="20"/>
        </w:rPr>
        <w:t>Deborah Walsh</w:t>
      </w:r>
    </w:p>
    <w:p w:rsidR="009C6050" w:rsidRPr="00126D8B" w:rsidRDefault="009C6050" w:rsidP="00017978">
      <w:pPr>
        <w:ind w:left="3600" w:firstLine="720"/>
        <w:rPr>
          <w:b/>
          <w:sz w:val="20"/>
          <w:szCs w:val="20"/>
        </w:rPr>
      </w:pPr>
      <w:r w:rsidRPr="00126D8B">
        <w:rPr>
          <w:b/>
          <w:sz w:val="20"/>
          <w:szCs w:val="20"/>
        </w:rPr>
        <w:t>Calvert County Department of Social Services</w:t>
      </w:r>
    </w:p>
    <w:p w:rsidR="009C6050" w:rsidRPr="00126D8B" w:rsidRDefault="009C6050" w:rsidP="00017978">
      <w:pPr>
        <w:ind w:left="3600" w:firstLine="720"/>
        <w:rPr>
          <w:b/>
          <w:sz w:val="20"/>
          <w:szCs w:val="20"/>
        </w:rPr>
      </w:pPr>
      <w:r w:rsidRPr="00126D8B">
        <w:rPr>
          <w:b/>
          <w:sz w:val="20"/>
          <w:szCs w:val="20"/>
        </w:rPr>
        <w:t>200 Duke Street</w:t>
      </w:r>
    </w:p>
    <w:p w:rsidR="009C6050" w:rsidRPr="00126D8B" w:rsidRDefault="009C6050" w:rsidP="00017978">
      <w:pPr>
        <w:ind w:left="3600" w:firstLine="720"/>
        <w:rPr>
          <w:b/>
          <w:sz w:val="20"/>
          <w:szCs w:val="20"/>
        </w:rPr>
      </w:pPr>
      <w:r w:rsidRPr="00126D8B">
        <w:rPr>
          <w:b/>
          <w:sz w:val="20"/>
          <w:szCs w:val="20"/>
        </w:rPr>
        <w:t>Prince Frederick, MD 20678</w:t>
      </w:r>
    </w:p>
    <w:p w:rsidR="009C6050" w:rsidRPr="00126D8B" w:rsidRDefault="009C6050" w:rsidP="00017978">
      <w:pPr>
        <w:ind w:left="3600" w:firstLine="720"/>
        <w:rPr>
          <w:b/>
          <w:sz w:val="20"/>
          <w:szCs w:val="20"/>
        </w:rPr>
      </w:pPr>
      <w:r w:rsidRPr="00126D8B">
        <w:rPr>
          <w:b/>
          <w:sz w:val="20"/>
          <w:szCs w:val="20"/>
        </w:rPr>
        <w:t>Phone: 443-550-6949</w:t>
      </w:r>
      <w:r w:rsidRPr="00126D8B">
        <w:rPr>
          <w:b/>
          <w:sz w:val="20"/>
          <w:szCs w:val="20"/>
        </w:rPr>
        <w:tab/>
      </w:r>
      <w:r w:rsidRPr="00126D8B">
        <w:rPr>
          <w:b/>
          <w:sz w:val="20"/>
          <w:szCs w:val="20"/>
        </w:rPr>
        <w:tab/>
        <w:t>Fax: 410-286-7429</w:t>
      </w:r>
    </w:p>
    <w:p w:rsidR="009C6050" w:rsidRPr="00126D8B" w:rsidRDefault="009C6050" w:rsidP="00017978">
      <w:pPr>
        <w:ind w:left="3600" w:firstLine="720"/>
        <w:rPr>
          <w:sz w:val="20"/>
          <w:szCs w:val="20"/>
        </w:rPr>
      </w:pPr>
      <w:r w:rsidRPr="00126D8B">
        <w:rPr>
          <w:b/>
          <w:noProof/>
          <w:sz w:val="20"/>
          <w:szCs w:val="20"/>
        </w:rPr>
        <w:t>Deborah.walsh@maryland.gov</w:t>
      </w:r>
    </w:p>
    <w:p w:rsidR="00B76B8A" w:rsidRPr="00126D8B" w:rsidRDefault="00B76B8A">
      <w:pPr>
        <w:rPr>
          <w:b/>
          <w:bCs/>
          <w:sz w:val="22"/>
          <w:szCs w:val="22"/>
        </w:rPr>
      </w:pPr>
    </w:p>
    <w:p w:rsidR="008F0C90" w:rsidRPr="00126D8B" w:rsidRDefault="008F0C90">
      <w:pPr>
        <w:rPr>
          <w:b/>
          <w:bCs/>
          <w:sz w:val="22"/>
          <w:szCs w:val="22"/>
        </w:rPr>
      </w:pPr>
      <w:r w:rsidRPr="00126D8B">
        <w:rPr>
          <w:b/>
          <w:bCs/>
          <w:sz w:val="22"/>
          <w:szCs w:val="22"/>
        </w:rPr>
        <w:tab/>
      </w:r>
      <w:r w:rsidRPr="00126D8B">
        <w:rPr>
          <w:b/>
          <w:bCs/>
          <w:sz w:val="22"/>
          <w:szCs w:val="22"/>
        </w:rPr>
        <w:tab/>
      </w:r>
      <w:r w:rsidRPr="00126D8B">
        <w:rPr>
          <w:b/>
          <w:bCs/>
          <w:sz w:val="22"/>
          <w:szCs w:val="22"/>
        </w:rPr>
        <w:tab/>
      </w:r>
      <w:r w:rsidRPr="00126D8B">
        <w:rPr>
          <w:b/>
          <w:bCs/>
          <w:sz w:val="22"/>
          <w:szCs w:val="22"/>
        </w:rPr>
        <w:tab/>
      </w:r>
      <w:r w:rsidRPr="00126D8B">
        <w:rPr>
          <w:b/>
          <w:bCs/>
          <w:sz w:val="22"/>
          <w:szCs w:val="22"/>
        </w:rPr>
        <w:tab/>
      </w:r>
    </w:p>
    <w:p w:rsidR="009C6050" w:rsidRPr="00126D8B" w:rsidRDefault="008F0C90" w:rsidP="007265BC">
      <w:pPr>
        <w:rPr>
          <w:sz w:val="22"/>
          <w:szCs w:val="22"/>
        </w:rPr>
      </w:pPr>
      <w:r w:rsidRPr="00126D8B">
        <w:rPr>
          <w:b/>
          <w:sz w:val="22"/>
          <w:szCs w:val="22"/>
        </w:rPr>
        <w:t>Proposals are to be sent to:</w:t>
      </w:r>
      <w:r w:rsidRPr="00126D8B">
        <w:rPr>
          <w:sz w:val="22"/>
          <w:szCs w:val="22"/>
        </w:rPr>
        <w:tab/>
      </w:r>
      <w:r w:rsidRPr="00126D8B">
        <w:rPr>
          <w:sz w:val="22"/>
          <w:szCs w:val="22"/>
        </w:rPr>
        <w:tab/>
      </w:r>
      <w:r w:rsidR="00017978" w:rsidRPr="00126D8B">
        <w:rPr>
          <w:sz w:val="22"/>
          <w:szCs w:val="22"/>
        </w:rPr>
        <w:tab/>
      </w:r>
      <w:r w:rsidR="009C6050" w:rsidRPr="00126D8B">
        <w:rPr>
          <w:b/>
          <w:sz w:val="20"/>
          <w:szCs w:val="22"/>
        </w:rPr>
        <w:t>Calvert County Department of Social Services</w:t>
      </w:r>
    </w:p>
    <w:p w:rsidR="009C6050" w:rsidRPr="00126D8B" w:rsidRDefault="009C6050" w:rsidP="009C6050">
      <w:pPr>
        <w:rPr>
          <w:b/>
          <w:sz w:val="20"/>
          <w:szCs w:val="20"/>
        </w:rPr>
      </w:pPr>
      <w:r w:rsidRPr="00126D8B">
        <w:rPr>
          <w:b/>
          <w:sz w:val="20"/>
          <w:szCs w:val="20"/>
        </w:rPr>
        <w:tab/>
      </w:r>
      <w:r w:rsidRPr="00126D8B">
        <w:rPr>
          <w:b/>
          <w:sz w:val="20"/>
          <w:szCs w:val="20"/>
        </w:rPr>
        <w:tab/>
      </w:r>
      <w:r w:rsidRPr="00126D8B">
        <w:rPr>
          <w:b/>
          <w:sz w:val="20"/>
          <w:szCs w:val="20"/>
        </w:rPr>
        <w:tab/>
      </w:r>
      <w:r w:rsidRPr="00126D8B">
        <w:rPr>
          <w:b/>
          <w:sz w:val="20"/>
          <w:szCs w:val="20"/>
        </w:rPr>
        <w:tab/>
      </w:r>
      <w:r w:rsidRPr="00126D8B">
        <w:rPr>
          <w:b/>
          <w:sz w:val="20"/>
          <w:szCs w:val="20"/>
        </w:rPr>
        <w:tab/>
      </w:r>
      <w:r w:rsidR="00017978" w:rsidRPr="00126D8B">
        <w:rPr>
          <w:b/>
          <w:sz w:val="20"/>
          <w:szCs w:val="20"/>
        </w:rPr>
        <w:tab/>
      </w:r>
      <w:r w:rsidRPr="00126D8B">
        <w:rPr>
          <w:b/>
          <w:sz w:val="20"/>
          <w:szCs w:val="20"/>
        </w:rPr>
        <w:t>200 Duke Street</w:t>
      </w:r>
    </w:p>
    <w:p w:rsidR="009C6050" w:rsidRPr="00126D8B" w:rsidRDefault="009C6050" w:rsidP="00017978">
      <w:pPr>
        <w:ind w:left="3600" w:firstLine="720"/>
        <w:rPr>
          <w:b/>
          <w:sz w:val="20"/>
        </w:rPr>
      </w:pPr>
      <w:r w:rsidRPr="00126D8B">
        <w:rPr>
          <w:b/>
          <w:sz w:val="20"/>
        </w:rPr>
        <w:t>Prince Frederick, MD 20678</w:t>
      </w:r>
    </w:p>
    <w:p w:rsidR="009C6050" w:rsidRPr="00126D8B" w:rsidRDefault="007265BC" w:rsidP="007265BC">
      <w:pPr>
        <w:rPr>
          <w:b/>
          <w:sz w:val="20"/>
        </w:rPr>
      </w:pPr>
      <w:r w:rsidRPr="00126D8B">
        <w:rPr>
          <w:sz w:val="20"/>
        </w:rPr>
        <w:tab/>
      </w:r>
      <w:r w:rsidRPr="00126D8B">
        <w:rPr>
          <w:sz w:val="20"/>
        </w:rPr>
        <w:tab/>
      </w:r>
      <w:r w:rsidRPr="00126D8B">
        <w:rPr>
          <w:sz w:val="20"/>
        </w:rPr>
        <w:tab/>
      </w:r>
      <w:r w:rsidRPr="00126D8B">
        <w:rPr>
          <w:sz w:val="20"/>
        </w:rPr>
        <w:tab/>
      </w:r>
      <w:r w:rsidRPr="00126D8B">
        <w:rPr>
          <w:sz w:val="20"/>
        </w:rPr>
        <w:tab/>
      </w:r>
      <w:r w:rsidR="00017978" w:rsidRPr="00126D8B">
        <w:rPr>
          <w:sz w:val="20"/>
        </w:rPr>
        <w:tab/>
      </w:r>
      <w:r w:rsidR="009C6050" w:rsidRPr="00126D8B">
        <w:rPr>
          <w:b/>
          <w:sz w:val="20"/>
        </w:rPr>
        <w:t>Attention:  Rebecca Gray</w:t>
      </w:r>
    </w:p>
    <w:p w:rsidR="00D969C1" w:rsidRPr="00126D8B" w:rsidRDefault="00D969C1">
      <w:pPr>
        <w:pStyle w:val="Heading6"/>
        <w:numPr>
          <w:ilvl w:val="0"/>
          <w:numId w:val="0"/>
        </w:numPr>
        <w:ind w:left="3600"/>
        <w:rPr>
          <w:noProof/>
          <w:szCs w:val="22"/>
        </w:rPr>
      </w:pPr>
    </w:p>
    <w:p w:rsidR="008F0C90" w:rsidRPr="00126D8B" w:rsidRDefault="008F0C90">
      <w:pPr>
        <w:rPr>
          <w:b/>
          <w:bCs/>
          <w:sz w:val="22"/>
          <w:szCs w:val="22"/>
        </w:rPr>
      </w:pPr>
    </w:p>
    <w:p w:rsidR="009C6050" w:rsidRPr="00126D8B" w:rsidRDefault="008F0C90" w:rsidP="009C6050">
      <w:pPr>
        <w:rPr>
          <w:b/>
          <w:sz w:val="20"/>
          <w:szCs w:val="20"/>
        </w:rPr>
      </w:pPr>
      <w:r w:rsidRPr="00126D8B">
        <w:rPr>
          <w:b/>
          <w:bCs/>
          <w:sz w:val="22"/>
          <w:szCs w:val="22"/>
        </w:rPr>
        <w:t>Pre-Proposal Conference:</w:t>
      </w:r>
      <w:r w:rsidRPr="00126D8B">
        <w:rPr>
          <w:sz w:val="22"/>
          <w:szCs w:val="22"/>
        </w:rPr>
        <w:tab/>
      </w:r>
      <w:r w:rsidRPr="00126D8B">
        <w:rPr>
          <w:sz w:val="22"/>
          <w:szCs w:val="22"/>
        </w:rPr>
        <w:tab/>
      </w:r>
      <w:r w:rsidR="00017978" w:rsidRPr="00126D8B">
        <w:rPr>
          <w:sz w:val="22"/>
          <w:szCs w:val="22"/>
        </w:rPr>
        <w:tab/>
      </w:r>
      <w:r w:rsidR="00017978" w:rsidRPr="00126D8B">
        <w:rPr>
          <w:b/>
          <w:sz w:val="22"/>
          <w:szCs w:val="22"/>
        </w:rPr>
        <w:t>January 7</w:t>
      </w:r>
      <w:r w:rsidR="00017978" w:rsidRPr="00126D8B">
        <w:rPr>
          <w:b/>
          <w:sz w:val="22"/>
          <w:szCs w:val="22"/>
          <w:vertAlign w:val="superscript"/>
        </w:rPr>
        <w:t>th</w:t>
      </w:r>
      <w:r w:rsidR="00017978" w:rsidRPr="00126D8B">
        <w:rPr>
          <w:b/>
          <w:sz w:val="22"/>
          <w:szCs w:val="22"/>
        </w:rPr>
        <w:t xml:space="preserve"> </w:t>
      </w:r>
      <w:r w:rsidR="006F2796">
        <w:rPr>
          <w:b/>
          <w:sz w:val="22"/>
          <w:szCs w:val="22"/>
        </w:rPr>
        <w:t xml:space="preserve">2016 </w:t>
      </w:r>
      <w:r w:rsidR="00017978" w:rsidRPr="00126D8B">
        <w:rPr>
          <w:b/>
          <w:sz w:val="22"/>
          <w:szCs w:val="22"/>
        </w:rPr>
        <w:t xml:space="preserve">@ 10:00 </w:t>
      </w:r>
      <w:proofErr w:type="gramStart"/>
      <w:r w:rsidR="00017978" w:rsidRPr="00126D8B">
        <w:rPr>
          <w:b/>
          <w:sz w:val="22"/>
          <w:szCs w:val="22"/>
        </w:rPr>
        <w:t>AM</w:t>
      </w:r>
      <w:r w:rsidR="00017978" w:rsidRPr="00126D8B">
        <w:rPr>
          <w:sz w:val="22"/>
          <w:szCs w:val="22"/>
        </w:rPr>
        <w:t xml:space="preserve"> </w:t>
      </w:r>
      <w:r w:rsidR="009C6050" w:rsidRPr="00126D8B">
        <w:rPr>
          <w:b/>
          <w:sz w:val="20"/>
          <w:szCs w:val="20"/>
        </w:rPr>
        <w:t xml:space="preserve"> Local</w:t>
      </w:r>
      <w:proofErr w:type="gramEnd"/>
      <w:r w:rsidR="009C6050" w:rsidRPr="00126D8B">
        <w:rPr>
          <w:b/>
          <w:sz w:val="20"/>
          <w:szCs w:val="20"/>
        </w:rPr>
        <w:t xml:space="preserve"> Time</w:t>
      </w:r>
    </w:p>
    <w:p w:rsidR="009C6050" w:rsidRPr="00126D8B" w:rsidRDefault="009C6050" w:rsidP="00017978">
      <w:pPr>
        <w:ind w:left="3600" w:firstLine="720"/>
        <w:rPr>
          <w:b/>
          <w:sz w:val="20"/>
          <w:szCs w:val="20"/>
        </w:rPr>
      </w:pPr>
      <w:r w:rsidRPr="00126D8B">
        <w:rPr>
          <w:b/>
          <w:sz w:val="20"/>
          <w:szCs w:val="20"/>
        </w:rPr>
        <w:t>Calvert County Department of Social Services</w:t>
      </w:r>
    </w:p>
    <w:p w:rsidR="009C6050" w:rsidRPr="00126D8B" w:rsidRDefault="009C6050" w:rsidP="00017978">
      <w:pPr>
        <w:ind w:left="3600" w:firstLine="720"/>
        <w:rPr>
          <w:b/>
          <w:sz w:val="20"/>
          <w:szCs w:val="20"/>
        </w:rPr>
      </w:pPr>
      <w:r w:rsidRPr="00126D8B">
        <w:rPr>
          <w:b/>
          <w:sz w:val="20"/>
          <w:szCs w:val="20"/>
        </w:rPr>
        <w:t>200 Duke Street</w:t>
      </w:r>
    </w:p>
    <w:p w:rsidR="009C6050" w:rsidRPr="00126D8B" w:rsidRDefault="009C6050" w:rsidP="00017978">
      <w:pPr>
        <w:ind w:left="3600" w:firstLine="720"/>
        <w:rPr>
          <w:b/>
          <w:sz w:val="20"/>
          <w:szCs w:val="20"/>
        </w:rPr>
      </w:pPr>
      <w:r w:rsidRPr="00126D8B">
        <w:rPr>
          <w:b/>
          <w:sz w:val="20"/>
          <w:szCs w:val="20"/>
        </w:rPr>
        <w:t>Prince Frederick, MD 20678</w:t>
      </w:r>
    </w:p>
    <w:p w:rsidR="008F0C90" w:rsidRPr="00126D8B" w:rsidRDefault="008F0C90" w:rsidP="009C6050">
      <w:pPr>
        <w:rPr>
          <w:b/>
          <w:color w:val="FF0000"/>
          <w:sz w:val="22"/>
          <w:szCs w:val="22"/>
        </w:rPr>
      </w:pPr>
    </w:p>
    <w:p w:rsidR="008F0C90" w:rsidRPr="00126D8B" w:rsidRDefault="00E1426D" w:rsidP="007265BC">
      <w:pPr>
        <w:rPr>
          <w:sz w:val="22"/>
        </w:rPr>
      </w:pPr>
      <w:r w:rsidRPr="00126D8B">
        <w:rPr>
          <w:b/>
          <w:sz w:val="22"/>
        </w:rPr>
        <w:t xml:space="preserve">Proposal Due </w:t>
      </w:r>
      <w:r w:rsidR="0079468C" w:rsidRPr="00126D8B">
        <w:rPr>
          <w:b/>
          <w:sz w:val="22"/>
        </w:rPr>
        <w:t xml:space="preserve">(Closing) </w:t>
      </w:r>
      <w:r w:rsidR="008F0C90" w:rsidRPr="00126D8B">
        <w:rPr>
          <w:b/>
          <w:sz w:val="22"/>
        </w:rPr>
        <w:t>Date and Time:</w:t>
      </w:r>
      <w:r w:rsidR="007265BC" w:rsidRPr="00126D8B">
        <w:rPr>
          <w:sz w:val="22"/>
        </w:rPr>
        <w:tab/>
      </w:r>
      <w:r w:rsidR="002D7E50" w:rsidRPr="00126D8B">
        <w:rPr>
          <w:b/>
          <w:sz w:val="20"/>
        </w:rPr>
        <w:t>February 8</w:t>
      </w:r>
      <w:r w:rsidR="002D7E50" w:rsidRPr="00126D8B">
        <w:rPr>
          <w:b/>
          <w:sz w:val="20"/>
          <w:vertAlign w:val="superscript"/>
        </w:rPr>
        <w:t>th</w:t>
      </w:r>
      <w:r w:rsidR="00E76F7A">
        <w:rPr>
          <w:b/>
          <w:sz w:val="20"/>
        </w:rPr>
        <w:t>, 2016</w:t>
      </w:r>
      <w:r w:rsidR="002D7E50" w:rsidRPr="00126D8B">
        <w:rPr>
          <w:b/>
          <w:sz w:val="20"/>
        </w:rPr>
        <w:t xml:space="preserve"> @ 4: 00 PM</w:t>
      </w:r>
      <w:r w:rsidR="008F0C90" w:rsidRPr="00126D8B">
        <w:rPr>
          <w:b/>
          <w:sz w:val="20"/>
        </w:rPr>
        <w:t xml:space="preserve"> Local Time</w:t>
      </w:r>
    </w:p>
    <w:p w:rsidR="008F0C90" w:rsidRPr="00126D8B" w:rsidRDefault="008F0C90">
      <w:pPr>
        <w:rPr>
          <w:b/>
          <w:sz w:val="20"/>
          <w:szCs w:val="22"/>
        </w:rPr>
      </w:pPr>
    </w:p>
    <w:p w:rsidR="008F0C90" w:rsidRPr="00126D8B" w:rsidRDefault="008F0C90" w:rsidP="007265BC">
      <w:pPr>
        <w:rPr>
          <w:sz w:val="22"/>
        </w:rPr>
      </w:pPr>
      <w:r w:rsidRPr="00126D8B">
        <w:rPr>
          <w:b/>
          <w:sz w:val="22"/>
        </w:rPr>
        <w:t>MBE Subcontracting Goal:</w:t>
      </w:r>
      <w:r w:rsidRPr="00126D8B">
        <w:rPr>
          <w:b/>
          <w:sz w:val="20"/>
        </w:rPr>
        <w:tab/>
      </w:r>
      <w:r w:rsidRPr="00126D8B">
        <w:rPr>
          <w:b/>
          <w:sz w:val="20"/>
        </w:rPr>
        <w:tab/>
      </w:r>
      <w:r w:rsidR="004B6459" w:rsidRPr="00126D8B">
        <w:rPr>
          <w:b/>
          <w:sz w:val="20"/>
        </w:rPr>
        <w:t>0</w:t>
      </w:r>
      <w:r w:rsidRPr="00126D8B">
        <w:rPr>
          <w:sz w:val="20"/>
        </w:rPr>
        <w:t xml:space="preserve"> </w:t>
      </w:r>
      <w:r w:rsidRPr="00126D8B">
        <w:rPr>
          <w:sz w:val="22"/>
        </w:rPr>
        <w:t>%</w:t>
      </w:r>
    </w:p>
    <w:p w:rsidR="008F0C90" w:rsidRPr="00126D8B" w:rsidRDefault="008F0C90">
      <w:pPr>
        <w:rPr>
          <w:b/>
          <w:bCs/>
          <w:sz w:val="22"/>
          <w:szCs w:val="22"/>
        </w:rPr>
      </w:pPr>
    </w:p>
    <w:p w:rsidR="008F0C90" w:rsidRPr="00126D8B" w:rsidRDefault="008F0C90">
      <w:pPr>
        <w:rPr>
          <w:b/>
          <w:bCs/>
          <w:sz w:val="22"/>
          <w:szCs w:val="22"/>
        </w:rPr>
      </w:pPr>
      <w:r w:rsidRPr="00126D8B">
        <w:rPr>
          <w:b/>
          <w:bCs/>
          <w:sz w:val="22"/>
          <w:szCs w:val="22"/>
        </w:rPr>
        <w:t>VSBE Subcontracting Goal:</w:t>
      </w:r>
      <w:r w:rsidRPr="00126D8B">
        <w:rPr>
          <w:b/>
          <w:bCs/>
          <w:sz w:val="22"/>
          <w:szCs w:val="22"/>
        </w:rPr>
        <w:tab/>
      </w:r>
      <w:r w:rsidRPr="00126D8B">
        <w:rPr>
          <w:b/>
          <w:bCs/>
          <w:sz w:val="22"/>
          <w:szCs w:val="22"/>
        </w:rPr>
        <w:tab/>
      </w:r>
      <w:r w:rsidR="004B6459" w:rsidRPr="00126D8B">
        <w:rPr>
          <w:b/>
          <w:bCs/>
          <w:sz w:val="20"/>
          <w:szCs w:val="22"/>
        </w:rPr>
        <w:t>0</w:t>
      </w:r>
      <w:r w:rsidRPr="00126D8B">
        <w:rPr>
          <w:b/>
          <w:bCs/>
          <w:sz w:val="20"/>
          <w:szCs w:val="22"/>
        </w:rPr>
        <w:t xml:space="preserve"> %</w:t>
      </w:r>
    </w:p>
    <w:p w:rsidR="008F0C90" w:rsidRPr="00126D8B" w:rsidRDefault="008F0C90">
      <w:pPr>
        <w:rPr>
          <w:sz w:val="22"/>
          <w:szCs w:val="22"/>
        </w:rPr>
      </w:pPr>
    </w:p>
    <w:p w:rsidR="008F0C90" w:rsidRPr="00126D8B" w:rsidRDefault="008F0C90" w:rsidP="00F229F7">
      <w:pPr>
        <w:jc w:val="center"/>
        <w:outlineLvl w:val="0"/>
        <w:rPr>
          <w:b/>
          <w:sz w:val="28"/>
          <w:szCs w:val="28"/>
        </w:rPr>
      </w:pPr>
      <w:r w:rsidRPr="00126D8B">
        <w:rPr>
          <w:sz w:val="22"/>
          <w:szCs w:val="22"/>
        </w:rPr>
        <w:br w:type="page"/>
      </w:r>
      <w:bookmarkStart w:id="0" w:name="_Toc437440038"/>
      <w:r w:rsidRPr="00126D8B">
        <w:rPr>
          <w:b/>
          <w:sz w:val="28"/>
          <w:szCs w:val="28"/>
        </w:rPr>
        <w:lastRenderedPageBreak/>
        <w:t>Table of Contents</w:t>
      </w:r>
      <w:bookmarkEnd w:id="0"/>
    </w:p>
    <w:p w:rsidR="008F0C90" w:rsidRPr="00126D8B" w:rsidRDefault="008F0C90">
      <w:pPr>
        <w:rPr>
          <w:sz w:val="22"/>
          <w:szCs w:val="22"/>
        </w:rPr>
      </w:pPr>
    </w:p>
    <w:p w:rsidR="006D6389" w:rsidRPr="00126D8B" w:rsidRDefault="004B3758">
      <w:pPr>
        <w:pStyle w:val="TOC1"/>
        <w:rPr>
          <w:rFonts w:asciiTheme="minorHAnsi" w:eastAsiaTheme="minorEastAsia" w:hAnsiTheme="minorHAnsi" w:cstheme="minorBidi"/>
          <w:b w:val="0"/>
          <w:bCs w:val="0"/>
          <w:caps w:val="0"/>
          <w:sz w:val="22"/>
          <w:szCs w:val="22"/>
        </w:rPr>
      </w:pPr>
      <w:r w:rsidRPr="004B3758">
        <w:rPr>
          <w:color w:val="000000"/>
          <w:sz w:val="22"/>
          <w:szCs w:val="22"/>
        </w:rPr>
        <w:fldChar w:fldCharType="begin"/>
      </w:r>
      <w:r w:rsidR="008F0C90" w:rsidRPr="00126D8B">
        <w:rPr>
          <w:color w:val="000000"/>
          <w:sz w:val="22"/>
          <w:szCs w:val="22"/>
        </w:rPr>
        <w:instrText xml:space="preserve"> TOC \o "1-3" \h \z \u </w:instrText>
      </w:r>
      <w:r w:rsidRPr="004B3758">
        <w:rPr>
          <w:color w:val="000000"/>
          <w:sz w:val="22"/>
          <w:szCs w:val="22"/>
        </w:rPr>
        <w:fldChar w:fldCharType="separate"/>
      </w:r>
      <w:hyperlink w:anchor="_Toc437440038" w:history="1">
        <w:r w:rsidR="006D6389" w:rsidRPr="00126D8B">
          <w:rPr>
            <w:rStyle w:val="Hyperlink"/>
          </w:rPr>
          <w:t>Table of Contents</w:t>
        </w:r>
        <w:r w:rsidR="006D6389" w:rsidRPr="00126D8B">
          <w:rPr>
            <w:webHidden/>
          </w:rPr>
          <w:tab/>
        </w:r>
        <w:r w:rsidRPr="00126D8B">
          <w:rPr>
            <w:webHidden/>
          </w:rPr>
          <w:fldChar w:fldCharType="begin"/>
        </w:r>
        <w:r w:rsidR="006D6389" w:rsidRPr="00126D8B">
          <w:rPr>
            <w:webHidden/>
          </w:rPr>
          <w:instrText xml:space="preserve"> PAGEREF _Toc437440038 \h </w:instrText>
        </w:r>
        <w:r w:rsidRPr="00126D8B">
          <w:rPr>
            <w:webHidden/>
          </w:rPr>
        </w:r>
        <w:r w:rsidRPr="00126D8B">
          <w:rPr>
            <w:webHidden/>
          </w:rPr>
          <w:fldChar w:fldCharType="separate"/>
        </w:r>
        <w:r w:rsidR="006D6389" w:rsidRPr="00126D8B">
          <w:rPr>
            <w:webHidden/>
          </w:rPr>
          <w:t>iv</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039" w:history="1">
        <w:r w:rsidR="006D6389" w:rsidRPr="00126D8B">
          <w:rPr>
            <w:rStyle w:val="Hyperlink"/>
          </w:rPr>
          <w:t>SECTION 1 - GENERAL INFORMATION</w:t>
        </w:r>
        <w:r w:rsidR="006D6389" w:rsidRPr="00126D8B">
          <w:rPr>
            <w:webHidden/>
          </w:rPr>
          <w:tab/>
        </w:r>
        <w:r w:rsidRPr="00126D8B">
          <w:rPr>
            <w:webHidden/>
          </w:rPr>
          <w:fldChar w:fldCharType="begin"/>
        </w:r>
        <w:r w:rsidR="006D6389" w:rsidRPr="00126D8B">
          <w:rPr>
            <w:webHidden/>
          </w:rPr>
          <w:instrText xml:space="preserve"> PAGEREF _Toc437440039 \h </w:instrText>
        </w:r>
        <w:r w:rsidRPr="00126D8B">
          <w:rPr>
            <w:webHidden/>
          </w:rPr>
        </w:r>
        <w:r w:rsidRPr="00126D8B">
          <w:rPr>
            <w:webHidden/>
          </w:rPr>
          <w:fldChar w:fldCharType="separate"/>
        </w:r>
        <w:r w:rsidR="006D6389" w:rsidRPr="00126D8B">
          <w:rPr>
            <w:webHidden/>
          </w:rPr>
          <w:t>7</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0" w:history="1">
        <w:r w:rsidR="006D6389" w:rsidRPr="00126D8B">
          <w:rPr>
            <w:rStyle w:val="Hyperlink"/>
          </w:rPr>
          <w:t>1.1</w:t>
        </w:r>
        <w:r w:rsidR="006D6389" w:rsidRPr="00126D8B">
          <w:rPr>
            <w:rFonts w:asciiTheme="minorHAnsi" w:eastAsiaTheme="minorEastAsia" w:hAnsiTheme="minorHAnsi" w:cstheme="minorBidi"/>
            <w:bCs w:val="0"/>
            <w:sz w:val="22"/>
            <w:szCs w:val="22"/>
          </w:rPr>
          <w:tab/>
        </w:r>
        <w:r w:rsidR="006D6389" w:rsidRPr="00126D8B">
          <w:rPr>
            <w:rStyle w:val="Hyperlink"/>
          </w:rPr>
          <w:t>Summary Statement</w:t>
        </w:r>
        <w:r w:rsidR="006D6389" w:rsidRPr="00126D8B">
          <w:rPr>
            <w:webHidden/>
          </w:rPr>
          <w:tab/>
        </w:r>
        <w:r w:rsidRPr="00126D8B">
          <w:rPr>
            <w:webHidden/>
          </w:rPr>
          <w:fldChar w:fldCharType="begin"/>
        </w:r>
        <w:r w:rsidR="006D6389" w:rsidRPr="00126D8B">
          <w:rPr>
            <w:webHidden/>
          </w:rPr>
          <w:instrText xml:space="preserve"> PAGEREF _Toc437440040 \h </w:instrText>
        </w:r>
        <w:r w:rsidRPr="00126D8B">
          <w:rPr>
            <w:webHidden/>
          </w:rPr>
        </w:r>
        <w:r w:rsidRPr="00126D8B">
          <w:rPr>
            <w:webHidden/>
          </w:rPr>
          <w:fldChar w:fldCharType="separate"/>
        </w:r>
        <w:r w:rsidR="006D6389" w:rsidRPr="00126D8B">
          <w:rPr>
            <w:webHidden/>
          </w:rPr>
          <w:t>7</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1" w:history="1">
        <w:r w:rsidR="006D6389" w:rsidRPr="00126D8B">
          <w:rPr>
            <w:rStyle w:val="Hyperlink"/>
          </w:rPr>
          <w:t>1.2</w:t>
        </w:r>
        <w:r w:rsidR="006D6389" w:rsidRPr="00126D8B">
          <w:rPr>
            <w:rFonts w:asciiTheme="minorHAnsi" w:eastAsiaTheme="minorEastAsia" w:hAnsiTheme="minorHAnsi" w:cstheme="minorBidi"/>
            <w:bCs w:val="0"/>
            <w:sz w:val="22"/>
            <w:szCs w:val="22"/>
          </w:rPr>
          <w:tab/>
        </w:r>
        <w:r w:rsidR="006D6389" w:rsidRPr="00126D8B">
          <w:rPr>
            <w:rStyle w:val="Hyperlink"/>
          </w:rPr>
          <w:t>Abbreviations and Definitions</w:t>
        </w:r>
        <w:r w:rsidR="006D6389" w:rsidRPr="00126D8B">
          <w:rPr>
            <w:webHidden/>
          </w:rPr>
          <w:tab/>
        </w:r>
        <w:r w:rsidRPr="00126D8B">
          <w:rPr>
            <w:webHidden/>
          </w:rPr>
          <w:fldChar w:fldCharType="begin"/>
        </w:r>
        <w:r w:rsidR="006D6389" w:rsidRPr="00126D8B">
          <w:rPr>
            <w:webHidden/>
          </w:rPr>
          <w:instrText xml:space="preserve"> PAGEREF _Toc437440041 \h </w:instrText>
        </w:r>
        <w:r w:rsidRPr="00126D8B">
          <w:rPr>
            <w:webHidden/>
          </w:rPr>
        </w:r>
        <w:r w:rsidRPr="00126D8B">
          <w:rPr>
            <w:webHidden/>
          </w:rPr>
          <w:fldChar w:fldCharType="separate"/>
        </w:r>
        <w:r w:rsidR="006D6389" w:rsidRPr="00126D8B">
          <w:rPr>
            <w:webHidden/>
          </w:rPr>
          <w:t>7</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2" w:history="1">
        <w:r w:rsidR="006D6389" w:rsidRPr="00126D8B">
          <w:rPr>
            <w:rStyle w:val="Hyperlink"/>
          </w:rPr>
          <w:t>1.3</w:t>
        </w:r>
        <w:r w:rsidR="006D6389" w:rsidRPr="00126D8B">
          <w:rPr>
            <w:rFonts w:asciiTheme="minorHAnsi" w:eastAsiaTheme="minorEastAsia" w:hAnsiTheme="minorHAnsi" w:cstheme="minorBidi"/>
            <w:bCs w:val="0"/>
            <w:sz w:val="22"/>
            <w:szCs w:val="22"/>
          </w:rPr>
          <w:tab/>
        </w:r>
        <w:r w:rsidR="006D6389" w:rsidRPr="00126D8B">
          <w:rPr>
            <w:rStyle w:val="Hyperlink"/>
          </w:rPr>
          <w:t>Contract Type</w:t>
        </w:r>
        <w:r w:rsidR="006D6389" w:rsidRPr="00126D8B">
          <w:rPr>
            <w:webHidden/>
          </w:rPr>
          <w:tab/>
        </w:r>
        <w:r w:rsidRPr="00126D8B">
          <w:rPr>
            <w:webHidden/>
          </w:rPr>
          <w:fldChar w:fldCharType="begin"/>
        </w:r>
        <w:r w:rsidR="006D6389" w:rsidRPr="00126D8B">
          <w:rPr>
            <w:webHidden/>
          </w:rPr>
          <w:instrText xml:space="preserve"> PAGEREF _Toc437440042 \h </w:instrText>
        </w:r>
        <w:r w:rsidRPr="00126D8B">
          <w:rPr>
            <w:webHidden/>
          </w:rPr>
        </w:r>
        <w:r w:rsidRPr="00126D8B">
          <w:rPr>
            <w:webHidden/>
          </w:rPr>
          <w:fldChar w:fldCharType="separate"/>
        </w:r>
        <w:r w:rsidR="006D6389" w:rsidRPr="00126D8B">
          <w:rPr>
            <w:webHidden/>
          </w:rPr>
          <w:t>11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3" w:history="1">
        <w:r w:rsidR="006D6389" w:rsidRPr="00126D8B">
          <w:rPr>
            <w:rStyle w:val="Hyperlink"/>
          </w:rPr>
          <w:t>1.4</w:t>
        </w:r>
        <w:r w:rsidR="006D6389" w:rsidRPr="00126D8B">
          <w:rPr>
            <w:rFonts w:asciiTheme="minorHAnsi" w:eastAsiaTheme="minorEastAsia" w:hAnsiTheme="minorHAnsi" w:cstheme="minorBidi"/>
            <w:bCs w:val="0"/>
            <w:sz w:val="22"/>
            <w:szCs w:val="22"/>
          </w:rPr>
          <w:tab/>
        </w:r>
        <w:r w:rsidR="006D6389" w:rsidRPr="00126D8B">
          <w:rPr>
            <w:rStyle w:val="Hyperlink"/>
          </w:rPr>
          <w:t>Contract Duration</w:t>
        </w:r>
        <w:r w:rsidR="006D6389" w:rsidRPr="00126D8B">
          <w:rPr>
            <w:webHidden/>
          </w:rPr>
          <w:tab/>
        </w:r>
        <w:r w:rsidRPr="00126D8B">
          <w:rPr>
            <w:webHidden/>
          </w:rPr>
          <w:fldChar w:fldCharType="begin"/>
        </w:r>
        <w:r w:rsidR="006D6389" w:rsidRPr="00126D8B">
          <w:rPr>
            <w:webHidden/>
          </w:rPr>
          <w:instrText xml:space="preserve"> PAGEREF _Toc437440043 \h </w:instrText>
        </w:r>
        <w:r w:rsidRPr="00126D8B">
          <w:rPr>
            <w:webHidden/>
          </w:rPr>
        </w:r>
        <w:r w:rsidRPr="00126D8B">
          <w:rPr>
            <w:webHidden/>
          </w:rPr>
          <w:fldChar w:fldCharType="separate"/>
        </w:r>
        <w:r w:rsidR="006D6389" w:rsidRPr="00126D8B">
          <w:rPr>
            <w:webHidden/>
          </w:rPr>
          <w:t>11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4" w:history="1">
        <w:r w:rsidR="006D6389" w:rsidRPr="00126D8B">
          <w:rPr>
            <w:rStyle w:val="Hyperlink"/>
          </w:rPr>
          <w:t>1.5</w:t>
        </w:r>
        <w:r w:rsidR="006D6389" w:rsidRPr="00126D8B">
          <w:rPr>
            <w:rFonts w:asciiTheme="minorHAnsi" w:eastAsiaTheme="minorEastAsia" w:hAnsiTheme="minorHAnsi" w:cstheme="minorBidi"/>
            <w:bCs w:val="0"/>
            <w:sz w:val="22"/>
            <w:szCs w:val="22"/>
          </w:rPr>
          <w:tab/>
        </w:r>
        <w:r w:rsidR="006D6389" w:rsidRPr="00126D8B">
          <w:rPr>
            <w:rStyle w:val="Hyperlink"/>
          </w:rPr>
          <w:t>Procurement Officer</w:t>
        </w:r>
        <w:r w:rsidR="006D6389" w:rsidRPr="00126D8B">
          <w:rPr>
            <w:webHidden/>
          </w:rPr>
          <w:tab/>
        </w:r>
        <w:r w:rsidRPr="00126D8B">
          <w:rPr>
            <w:webHidden/>
          </w:rPr>
          <w:fldChar w:fldCharType="begin"/>
        </w:r>
        <w:r w:rsidR="006D6389" w:rsidRPr="00126D8B">
          <w:rPr>
            <w:webHidden/>
          </w:rPr>
          <w:instrText xml:space="preserve"> PAGEREF _Toc437440044 \h </w:instrText>
        </w:r>
        <w:r w:rsidRPr="00126D8B">
          <w:rPr>
            <w:webHidden/>
          </w:rPr>
        </w:r>
        <w:r w:rsidRPr="00126D8B">
          <w:rPr>
            <w:webHidden/>
          </w:rPr>
          <w:fldChar w:fldCharType="separate"/>
        </w:r>
        <w:r w:rsidR="006D6389" w:rsidRPr="00126D8B">
          <w:rPr>
            <w:webHidden/>
          </w:rPr>
          <w:t>11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5" w:history="1">
        <w:r w:rsidR="006D6389" w:rsidRPr="00126D8B">
          <w:rPr>
            <w:rStyle w:val="Hyperlink"/>
          </w:rPr>
          <w:t>1.6</w:t>
        </w:r>
        <w:r w:rsidR="006D6389" w:rsidRPr="00126D8B">
          <w:rPr>
            <w:rFonts w:asciiTheme="minorHAnsi" w:eastAsiaTheme="minorEastAsia" w:hAnsiTheme="minorHAnsi" w:cstheme="minorBidi"/>
            <w:bCs w:val="0"/>
            <w:sz w:val="22"/>
            <w:szCs w:val="22"/>
          </w:rPr>
          <w:tab/>
        </w:r>
        <w:r w:rsidR="006D6389" w:rsidRPr="00126D8B">
          <w:rPr>
            <w:rStyle w:val="Hyperlink"/>
          </w:rPr>
          <w:t>State Project Manager</w:t>
        </w:r>
        <w:r w:rsidR="006D6389" w:rsidRPr="00126D8B">
          <w:rPr>
            <w:webHidden/>
          </w:rPr>
          <w:tab/>
        </w:r>
        <w:r w:rsidRPr="00126D8B">
          <w:rPr>
            <w:webHidden/>
          </w:rPr>
          <w:fldChar w:fldCharType="begin"/>
        </w:r>
        <w:r w:rsidR="006D6389" w:rsidRPr="00126D8B">
          <w:rPr>
            <w:webHidden/>
          </w:rPr>
          <w:instrText xml:space="preserve"> PAGEREF _Toc437440045 \h </w:instrText>
        </w:r>
        <w:r w:rsidRPr="00126D8B">
          <w:rPr>
            <w:webHidden/>
          </w:rPr>
        </w:r>
        <w:r w:rsidRPr="00126D8B">
          <w:rPr>
            <w:webHidden/>
          </w:rPr>
          <w:fldChar w:fldCharType="separate"/>
        </w:r>
        <w:r w:rsidR="006D6389" w:rsidRPr="00126D8B">
          <w:rPr>
            <w:webHidden/>
          </w:rPr>
          <w:t>11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6" w:history="1">
        <w:r w:rsidR="006D6389" w:rsidRPr="00126D8B">
          <w:rPr>
            <w:rStyle w:val="Hyperlink"/>
          </w:rPr>
          <w:t>1.7</w:t>
        </w:r>
        <w:r w:rsidR="006D6389" w:rsidRPr="00126D8B">
          <w:rPr>
            <w:rFonts w:asciiTheme="minorHAnsi" w:eastAsiaTheme="minorEastAsia" w:hAnsiTheme="minorHAnsi" w:cstheme="minorBidi"/>
            <w:bCs w:val="0"/>
            <w:sz w:val="22"/>
            <w:szCs w:val="22"/>
          </w:rPr>
          <w:tab/>
        </w:r>
        <w:r w:rsidR="006D6389" w:rsidRPr="00126D8B">
          <w:rPr>
            <w:rStyle w:val="Hyperlink"/>
          </w:rPr>
          <w:t>Pre-Proposal Conference</w:t>
        </w:r>
        <w:r w:rsidR="006D6389" w:rsidRPr="00126D8B">
          <w:rPr>
            <w:webHidden/>
          </w:rPr>
          <w:tab/>
        </w:r>
        <w:r w:rsidRPr="00126D8B">
          <w:rPr>
            <w:webHidden/>
          </w:rPr>
          <w:fldChar w:fldCharType="begin"/>
        </w:r>
        <w:r w:rsidR="006D6389" w:rsidRPr="00126D8B">
          <w:rPr>
            <w:webHidden/>
          </w:rPr>
          <w:instrText xml:space="preserve"> PAGEREF _Toc437440046 \h </w:instrText>
        </w:r>
        <w:r w:rsidRPr="00126D8B">
          <w:rPr>
            <w:webHidden/>
          </w:rPr>
        </w:r>
        <w:r w:rsidRPr="00126D8B">
          <w:rPr>
            <w:webHidden/>
          </w:rPr>
          <w:fldChar w:fldCharType="separate"/>
        </w:r>
        <w:r w:rsidR="006D6389" w:rsidRPr="00126D8B">
          <w:rPr>
            <w:webHidden/>
          </w:rPr>
          <w:t>12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7" w:history="1">
        <w:r w:rsidR="006D6389" w:rsidRPr="00126D8B">
          <w:rPr>
            <w:rStyle w:val="Hyperlink"/>
          </w:rPr>
          <w:t>1.8</w:t>
        </w:r>
        <w:r w:rsidR="006D6389" w:rsidRPr="00126D8B">
          <w:rPr>
            <w:rFonts w:asciiTheme="minorHAnsi" w:eastAsiaTheme="minorEastAsia" w:hAnsiTheme="minorHAnsi" w:cstheme="minorBidi"/>
            <w:bCs w:val="0"/>
            <w:sz w:val="22"/>
            <w:szCs w:val="22"/>
          </w:rPr>
          <w:tab/>
        </w:r>
        <w:r w:rsidR="006D6389" w:rsidRPr="00126D8B">
          <w:rPr>
            <w:rStyle w:val="Hyperlink"/>
          </w:rPr>
          <w:t>eMarylandMarketplace</w:t>
        </w:r>
        <w:r w:rsidR="006D6389" w:rsidRPr="00126D8B">
          <w:rPr>
            <w:webHidden/>
          </w:rPr>
          <w:tab/>
        </w:r>
        <w:r w:rsidRPr="00126D8B">
          <w:rPr>
            <w:webHidden/>
          </w:rPr>
          <w:fldChar w:fldCharType="begin"/>
        </w:r>
        <w:r w:rsidR="006D6389" w:rsidRPr="00126D8B">
          <w:rPr>
            <w:webHidden/>
          </w:rPr>
          <w:instrText xml:space="preserve"> PAGEREF _Toc437440047 \h </w:instrText>
        </w:r>
        <w:r w:rsidRPr="00126D8B">
          <w:rPr>
            <w:webHidden/>
          </w:rPr>
        </w:r>
        <w:r w:rsidRPr="00126D8B">
          <w:rPr>
            <w:webHidden/>
          </w:rPr>
          <w:fldChar w:fldCharType="separate"/>
        </w:r>
        <w:r w:rsidR="006D6389" w:rsidRPr="00126D8B">
          <w:rPr>
            <w:webHidden/>
          </w:rPr>
          <w:t>12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8" w:history="1">
        <w:r w:rsidR="006D6389" w:rsidRPr="00126D8B">
          <w:rPr>
            <w:rStyle w:val="Hyperlink"/>
          </w:rPr>
          <w:t>1.9</w:t>
        </w:r>
        <w:r w:rsidR="006D6389" w:rsidRPr="00126D8B">
          <w:rPr>
            <w:rFonts w:asciiTheme="minorHAnsi" w:eastAsiaTheme="minorEastAsia" w:hAnsiTheme="minorHAnsi" w:cstheme="minorBidi"/>
            <w:bCs w:val="0"/>
            <w:sz w:val="22"/>
            <w:szCs w:val="22"/>
          </w:rPr>
          <w:tab/>
        </w:r>
        <w:r w:rsidR="006D6389" w:rsidRPr="00126D8B">
          <w:rPr>
            <w:rStyle w:val="Hyperlink"/>
          </w:rPr>
          <w:t>Questions</w:t>
        </w:r>
        <w:r w:rsidR="006D6389" w:rsidRPr="00126D8B">
          <w:rPr>
            <w:webHidden/>
          </w:rPr>
          <w:tab/>
        </w:r>
        <w:r w:rsidRPr="00126D8B">
          <w:rPr>
            <w:webHidden/>
          </w:rPr>
          <w:fldChar w:fldCharType="begin"/>
        </w:r>
        <w:r w:rsidR="006D6389" w:rsidRPr="00126D8B">
          <w:rPr>
            <w:webHidden/>
          </w:rPr>
          <w:instrText xml:space="preserve"> PAGEREF _Toc437440048 \h </w:instrText>
        </w:r>
        <w:r w:rsidRPr="00126D8B">
          <w:rPr>
            <w:webHidden/>
          </w:rPr>
        </w:r>
        <w:r w:rsidRPr="00126D8B">
          <w:rPr>
            <w:webHidden/>
          </w:rPr>
          <w:fldChar w:fldCharType="separate"/>
        </w:r>
        <w:r w:rsidR="006D6389" w:rsidRPr="00126D8B">
          <w:rPr>
            <w:webHidden/>
          </w:rPr>
          <w:t>12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49" w:history="1">
        <w:r w:rsidR="006D6389" w:rsidRPr="00126D8B">
          <w:rPr>
            <w:rStyle w:val="Hyperlink"/>
          </w:rPr>
          <w:t>1.10</w:t>
        </w:r>
        <w:r w:rsidR="006D6389" w:rsidRPr="00126D8B">
          <w:rPr>
            <w:rFonts w:asciiTheme="minorHAnsi" w:eastAsiaTheme="minorEastAsia" w:hAnsiTheme="minorHAnsi" w:cstheme="minorBidi"/>
            <w:bCs w:val="0"/>
            <w:sz w:val="22"/>
            <w:szCs w:val="22"/>
          </w:rPr>
          <w:tab/>
        </w:r>
        <w:r w:rsidR="006D6389" w:rsidRPr="00126D8B">
          <w:rPr>
            <w:rStyle w:val="Hyperlink"/>
          </w:rPr>
          <w:t>Procurement Method</w:t>
        </w:r>
        <w:r w:rsidR="006D6389" w:rsidRPr="00126D8B">
          <w:rPr>
            <w:webHidden/>
          </w:rPr>
          <w:tab/>
        </w:r>
        <w:r w:rsidRPr="00126D8B">
          <w:rPr>
            <w:webHidden/>
          </w:rPr>
          <w:fldChar w:fldCharType="begin"/>
        </w:r>
        <w:r w:rsidR="006D6389" w:rsidRPr="00126D8B">
          <w:rPr>
            <w:webHidden/>
          </w:rPr>
          <w:instrText xml:space="preserve"> PAGEREF _Toc437440049 \h </w:instrText>
        </w:r>
        <w:r w:rsidRPr="00126D8B">
          <w:rPr>
            <w:webHidden/>
          </w:rPr>
        </w:r>
        <w:r w:rsidRPr="00126D8B">
          <w:rPr>
            <w:webHidden/>
          </w:rPr>
          <w:fldChar w:fldCharType="separate"/>
        </w:r>
        <w:r w:rsidR="006D6389" w:rsidRPr="00126D8B">
          <w:rPr>
            <w:webHidden/>
          </w:rPr>
          <w:t>13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0" w:history="1">
        <w:r w:rsidR="006D6389" w:rsidRPr="00126D8B">
          <w:rPr>
            <w:rStyle w:val="Hyperlink"/>
          </w:rPr>
          <w:t>1.11</w:t>
        </w:r>
        <w:r w:rsidR="006D6389" w:rsidRPr="00126D8B">
          <w:rPr>
            <w:rFonts w:asciiTheme="minorHAnsi" w:eastAsiaTheme="minorEastAsia" w:hAnsiTheme="minorHAnsi" w:cstheme="minorBidi"/>
            <w:bCs w:val="0"/>
            <w:sz w:val="22"/>
            <w:szCs w:val="22"/>
          </w:rPr>
          <w:tab/>
        </w:r>
        <w:r w:rsidR="006D6389" w:rsidRPr="00126D8B">
          <w:rPr>
            <w:rStyle w:val="Hyperlink"/>
          </w:rPr>
          <w:t>Proposals Due (Closing) Date and Time</w:t>
        </w:r>
        <w:r w:rsidR="006D6389" w:rsidRPr="00126D8B">
          <w:rPr>
            <w:webHidden/>
          </w:rPr>
          <w:tab/>
        </w:r>
        <w:r w:rsidRPr="00126D8B">
          <w:rPr>
            <w:webHidden/>
          </w:rPr>
          <w:fldChar w:fldCharType="begin"/>
        </w:r>
        <w:r w:rsidR="006D6389" w:rsidRPr="00126D8B">
          <w:rPr>
            <w:webHidden/>
          </w:rPr>
          <w:instrText xml:space="preserve"> PAGEREF _Toc437440050 \h </w:instrText>
        </w:r>
        <w:r w:rsidRPr="00126D8B">
          <w:rPr>
            <w:webHidden/>
          </w:rPr>
        </w:r>
        <w:r w:rsidRPr="00126D8B">
          <w:rPr>
            <w:webHidden/>
          </w:rPr>
          <w:fldChar w:fldCharType="separate"/>
        </w:r>
        <w:r w:rsidR="006D6389" w:rsidRPr="00126D8B">
          <w:rPr>
            <w:webHidden/>
          </w:rPr>
          <w:t>13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1" w:history="1">
        <w:r w:rsidR="006D6389" w:rsidRPr="00126D8B">
          <w:rPr>
            <w:rStyle w:val="Hyperlink"/>
          </w:rPr>
          <w:t>1.12</w:t>
        </w:r>
        <w:r w:rsidR="006D6389" w:rsidRPr="00126D8B">
          <w:rPr>
            <w:rFonts w:asciiTheme="minorHAnsi" w:eastAsiaTheme="minorEastAsia" w:hAnsiTheme="minorHAnsi" w:cstheme="minorBidi"/>
            <w:bCs w:val="0"/>
            <w:sz w:val="22"/>
            <w:szCs w:val="22"/>
          </w:rPr>
          <w:tab/>
        </w:r>
        <w:r w:rsidR="006D6389" w:rsidRPr="00126D8B">
          <w:rPr>
            <w:rStyle w:val="Hyperlink"/>
          </w:rPr>
          <w:t>Multiple or Alternate Proposals</w:t>
        </w:r>
        <w:r w:rsidR="006D6389" w:rsidRPr="00126D8B">
          <w:rPr>
            <w:webHidden/>
          </w:rPr>
          <w:tab/>
        </w:r>
        <w:r w:rsidRPr="00126D8B">
          <w:rPr>
            <w:webHidden/>
          </w:rPr>
          <w:fldChar w:fldCharType="begin"/>
        </w:r>
        <w:r w:rsidR="006D6389" w:rsidRPr="00126D8B">
          <w:rPr>
            <w:webHidden/>
          </w:rPr>
          <w:instrText xml:space="preserve"> PAGEREF _Toc437440051 \h </w:instrText>
        </w:r>
        <w:r w:rsidRPr="00126D8B">
          <w:rPr>
            <w:webHidden/>
          </w:rPr>
        </w:r>
        <w:r w:rsidRPr="00126D8B">
          <w:rPr>
            <w:webHidden/>
          </w:rPr>
          <w:fldChar w:fldCharType="separate"/>
        </w:r>
        <w:r w:rsidR="006D6389" w:rsidRPr="00126D8B">
          <w:rPr>
            <w:webHidden/>
          </w:rPr>
          <w:t>13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2" w:history="1">
        <w:r w:rsidR="006D6389" w:rsidRPr="00126D8B">
          <w:rPr>
            <w:rStyle w:val="Hyperlink"/>
          </w:rPr>
          <w:t>1.13</w:t>
        </w:r>
        <w:r w:rsidR="006D6389" w:rsidRPr="00126D8B">
          <w:rPr>
            <w:rFonts w:asciiTheme="minorHAnsi" w:eastAsiaTheme="minorEastAsia" w:hAnsiTheme="minorHAnsi" w:cstheme="minorBidi"/>
            <w:bCs w:val="0"/>
            <w:sz w:val="22"/>
            <w:szCs w:val="22"/>
          </w:rPr>
          <w:tab/>
        </w:r>
        <w:r w:rsidR="006D6389" w:rsidRPr="00126D8B">
          <w:rPr>
            <w:rStyle w:val="Hyperlink"/>
          </w:rPr>
          <w:t>Economy of Preparation</w:t>
        </w:r>
        <w:r w:rsidR="006D6389" w:rsidRPr="00126D8B">
          <w:rPr>
            <w:webHidden/>
          </w:rPr>
          <w:tab/>
        </w:r>
        <w:r w:rsidRPr="00126D8B">
          <w:rPr>
            <w:webHidden/>
          </w:rPr>
          <w:fldChar w:fldCharType="begin"/>
        </w:r>
        <w:r w:rsidR="006D6389" w:rsidRPr="00126D8B">
          <w:rPr>
            <w:webHidden/>
          </w:rPr>
          <w:instrText xml:space="preserve"> PAGEREF _Toc437440052 \h </w:instrText>
        </w:r>
        <w:r w:rsidRPr="00126D8B">
          <w:rPr>
            <w:webHidden/>
          </w:rPr>
        </w:r>
        <w:r w:rsidRPr="00126D8B">
          <w:rPr>
            <w:webHidden/>
          </w:rPr>
          <w:fldChar w:fldCharType="separate"/>
        </w:r>
        <w:r w:rsidR="006D6389" w:rsidRPr="00126D8B">
          <w:rPr>
            <w:webHidden/>
          </w:rPr>
          <w:t>13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3" w:history="1">
        <w:r w:rsidR="006D6389" w:rsidRPr="00126D8B">
          <w:rPr>
            <w:rStyle w:val="Hyperlink"/>
          </w:rPr>
          <w:t>1.14</w:t>
        </w:r>
        <w:r w:rsidR="006D6389" w:rsidRPr="00126D8B">
          <w:rPr>
            <w:rFonts w:asciiTheme="minorHAnsi" w:eastAsiaTheme="minorEastAsia" w:hAnsiTheme="minorHAnsi" w:cstheme="minorBidi"/>
            <w:bCs w:val="0"/>
            <w:sz w:val="22"/>
            <w:szCs w:val="22"/>
          </w:rPr>
          <w:tab/>
        </w:r>
        <w:r w:rsidR="006D6389" w:rsidRPr="00126D8B">
          <w:rPr>
            <w:rStyle w:val="Hyperlink"/>
          </w:rPr>
          <w:t>Public Information Act Notice</w:t>
        </w:r>
        <w:r w:rsidR="006D6389" w:rsidRPr="00126D8B">
          <w:rPr>
            <w:webHidden/>
          </w:rPr>
          <w:tab/>
        </w:r>
        <w:r w:rsidRPr="00126D8B">
          <w:rPr>
            <w:webHidden/>
          </w:rPr>
          <w:fldChar w:fldCharType="begin"/>
        </w:r>
        <w:r w:rsidR="006D6389" w:rsidRPr="00126D8B">
          <w:rPr>
            <w:webHidden/>
          </w:rPr>
          <w:instrText xml:space="preserve"> PAGEREF _Toc437440053 \h </w:instrText>
        </w:r>
        <w:r w:rsidRPr="00126D8B">
          <w:rPr>
            <w:webHidden/>
          </w:rPr>
        </w:r>
        <w:r w:rsidRPr="00126D8B">
          <w:rPr>
            <w:webHidden/>
          </w:rPr>
          <w:fldChar w:fldCharType="separate"/>
        </w:r>
        <w:r w:rsidR="006D6389" w:rsidRPr="00126D8B">
          <w:rPr>
            <w:webHidden/>
          </w:rPr>
          <w:t>13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4" w:history="1">
        <w:r w:rsidR="006D6389" w:rsidRPr="00126D8B">
          <w:rPr>
            <w:rStyle w:val="Hyperlink"/>
          </w:rPr>
          <w:t xml:space="preserve">1.15 </w:t>
        </w:r>
        <w:r w:rsidR="006D6389" w:rsidRPr="00126D8B">
          <w:rPr>
            <w:rFonts w:asciiTheme="minorHAnsi" w:eastAsiaTheme="minorEastAsia" w:hAnsiTheme="minorHAnsi" w:cstheme="minorBidi"/>
            <w:bCs w:val="0"/>
            <w:sz w:val="22"/>
            <w:szCs w:val="22"/>
          </w:rPr>
          <w:tab/>
        </w:r>
        <w:r w:rsidR="006D6389" w:rsidRPr="00126D8B">
          <w:rPr>
            <w:rStyle w:val="Hyperlink"/>
          </w:rPr>
          <w:t>Award Basis</w:t>
        </w:r>
        <w:r w:rsidR="006D6389" w:rsidRPr="00126D8B">
          <w:rPr>
            <w:webHidden/>
          </w:rPr>
          <w:tab/>
        </w:r>
        <w:r w:rsidRPr="00126D8B">
          <w:rPr>
            <w:webHidden/>
          </w:rPr>
          <w:fldChar w:fldCharType="begin"/>
        </w:r>
        <w:r w:rsidR="006D6389" w:rsidRPr="00126D8B">
          <w:rPr>
            <w:webHidden/>
          </w:rPr>
          <w:instrText xml:space="preserve"> PAGEREF _Toc437440054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5" w:history="1">
        <w:r w:rsidR="006D6389" w:rsidRPr="00126D8B">
          <w:rPr>
            <w:rStyle w:val="Hyperlink"/>
          </w:rPr>
          <w:t xml:space="preserve">1.16 </w:t>
        </w:r>
        <w:r w:rsidR="006D6389" w:rsidRPr="00126D8B">
          <w:rPr>
            <w:rFonts w:asciiTheme="minorHAnsi" w:eastAsiaTheme="minorEastAsia" w:hAnsiTheme="minorHAnsi" w:cstheme="minorBidi"/>
            <w:bCs w:val="0"/>
            <w:sz w:val="22"/>
            <w:szCs w:val="22"/>
          </w:rPr>
          <w:tab/>
        </w:r>
        <w:r w:rsidR="006D6389" w:rsidRPr="00126D8B">
          <w:rPr>
            <w:rStyle w:val="Hyperlink"/>
          </w:rPr>
          <w:t>Oral Presentation</w:t>
        </w:r>
        <w:r w:rsidR="006D6389" w:rsidRPr="00126D8B">
          <w:rPr>
            <w:webHidden/>
          </w:rPr>
          <w:tab/>
        </w:r>
        <w:r w:rsidRPr="00126D8B">
          <w:rPr>
            <w:webHidden/>
          </w:rPr>
          <w:fldChar w:fldCharType="begin"/>
        </w:r>
        <w:r w:rsidR="006D6389" w:rsidRPr="00126D8B">
          <w:rPr>
            <w:webHidden/>
          </w:rPr>
          <w:instrText xml:space="preserve"> PAGEREF _Toc437440055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6" w:history="1">
        <w:r w:rsidR="006D6389" w:rsidRPr="00126D8B">
          <w:rPr>
            <w:rStyle w:val="Hyperlink"/>
          </w:rPr>
          <w:t>1.17</w:t>
        </w:r>
        <w:r w:rsidR="006D6389" w:rsidRPr="00126D8B">
          <w:rPr>
            <w:rFonts w:asciiTheme="minorHAnsi" w:eastAsiaTheme="minorEastAsia" w:hAnsiTheme="minorHAnsi" w:cstheme="minorBidi"/>
            <w:bCs w:val="0"/>
            <w:sz w:val="22"/>
            <w:szCs w:val="22"/>
          </w:rPr>
          <w:tab/>
        </w:r>
        <w:r w:rsidR="006D6389" w:rsidRPr="00126D8B">
          <w:rPr>
            <w:rStyle w:val="Hyperlink"/>
          </w:rPr>
          <w:t>Duration of Proposal</w:t>
        </w:r>
        <w:r w:rsidR="006D6389" w:rsidRPr="00126D8B">
          <w:rPr>
            <w:webHidden/>
          </w:rPr>
          <w:tab/>
        </w:r>
        <w:r w:rsidRPr="00126D8B">
          <w:rPr>
            <w:webHidden/>
          </w:rPr>
          <w:fldChar w:fldCharType="begin"/>
        </w:r>
        <w:r w:rsidR="006D6389" w:rsidRPr="00126D8B">
          <w:rPr>
            <w:webHidden/>
          </w:rPr>
          <w:instrText xml:space="preserve"> PAGEREF _Toc437440056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7" w:history="1">
        <w:r w:rsidR="006D6389" w:rsidRPr="00126D8B">
          <w:rPr>
            <w:rStyle w:val="Hyperlink"/>
          </w:rPr>
          <w:t xml:space="preserve">1.18  </w:t>
        </w:r>
        <w:r w:rsidR="006D6389" w:rsidRPr="00126D8B">
          <w:rPr>
            <w:rFonts w:asciiTheme="minorHAnsi" w:eastAsiaTheme="minorEastAsia" w:hAnsiTheme="minorHAnsi" w:cstheme="minorBidi"/>
            <w:bCs w:val="0"/>
            <w:sz w:val="22"/>
            <w:szCs w:val="22"/>
          </w:rPr>
          <w:tab/>
        </w:r>
        <w:r w:rsidR="006D6389" w:rsidRPr="00126D8B">
          <w:rPr>
            <w:rStyle w:val="Hyperlink"/>
          </w:rPr>
          <w:t>Revisions to the RFP</w:t>
        </w:r>
        <w:r w:rsidR="006D6389" w:rsidRPr="00126D8B">
          <w:rPr>
            <w:webHidden/>
          </w:rPr>
          <w:tab/>
        </w:r>
        <w:r w:rsidRPr="00126D8B">
          <w:rPr>
            <w:webHidden/>
          </w:rPr>
          <w:fldChar w:fldCharType="begin"/>
        </w:r>
        <w:r w:rsidR="006D6389" w:rsidRPr="00126D8B">
          <w:rPr>
            <w:webHidden/>
          </w:rPr>
          <w:instrText xml:space="preserve"> PAGEREF _Toc437440057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8" w:history="1">
        <w:r w:rsidR="006D6389" w:rsidRPr="00126D8B">
          <w:rPr>
            <w:rStyle w:val="Hyperlink"/>
          </w:rPr>
          <w:t>1.19</w:t>
        </w:r>
        <w:r w:rsidR="006D6389" w:rsidRPr="00126D8B">
          <w:rPr>
            <w:rFonts w:asciiTheme="minorHAnsi" w:eastAsiaTheme="minorEastAsia" w:hAnsiTheme="minorHAnsi" w:cstheme="minorBidi"/>
            <w:bCs w:val="0"/>
            <w:sz w:val="22"/>
            <w:szCs w:val="22"/>
          </w:rPr>
          <w:tab/>
        </w:r>
        <w:r w:rsidR="006D6389" w:rsidRPr="00126D8B">
          <w:rPr>
            <w:rStyle w:val="Hyperlink"/>
          </w:rPr>
          <w:t>Cancellations</w:t>
        </w:r>
        <w:r w:rsidR="006D6389" w:rsidRPr="00126D8B">
          <w:rPr>
            <w:webHidden/>
          </w:rPr>
          <w:tab/>
        </w:r>
        <w:r w:rsidRPr="00126D8B">
          <w:rPr>
            <w:webHidden/>
          </w:rPr>
          <w:fldChar w:fldCharType="begin"/>
        </w:r>
        <w:r w:rsidR="006D6389" w:rsidRPr="00126D8B">
          <w:rPr>
            <w:webHidden/>
          </w:rPr>
          <w:instrText xml:space="preserve"> PAGEREF _Toc437440058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59" w:history="1">
        <w:r w:rsidR="006D6389" w:rsidRPr="00126D8B">
          <w:rPr>
            <w:rStyle w:val="Hyperlink"/>
          </w:rPr>
          <w:t>1.20</w:t>
        </w:r>
        <w:r w:rsidR="006D6389" w:rsidRPr="00126D8B">
          <w:rPr>
            <w:rFonts w:asciiTheme="minorHAnsi" w:eastAsiaTheme="minorEastAsia" w:hAnsiTheme="minorHAnsi" w:cstheme="minorBidi"/>
            <w:bCs w:val="0"/>
            <w:sz w:val="22"/>
            <w:szCs w:val="22"/>
          </w:rPr>
          <w:tab/>
        </w:r>
        <w:r w:rsidR="006D6389" w:rsidRPr="00126D8B">
          <w:rPr>
            <w:rStyle w:val="Hyperlink"/>
          </w:rPr>
          <w:t>Incurred Expenses</w:t>
        </w:r>
        <w:r w:rsidR="006D6389" w:rsidRPr="00126D8B">
          <w:rPr>
            <w:webHidden/>
          </w:rPr>
          <w:tab/>
        </w:r>
        <w:r w:rsidRPr="00126D8B">
          <w:rPr>
            <w:webHidden/>
          </w:rPr>
          <w:fldChar w:fldCharType="begin"/>
        </w:r>
        <w:r w:rsidR="006D6389" w:rsidRPr="00126D8B">
          <w:rPr>
            <w:webHidden/>
          </w:rPr>
          <w:instrText xml:space="preserve"> PAGEREF _Toc437440059 \h </w:instrText>
        </w:r>
        <w:r w:rsidRPr="00126D8B">
          <w:rPr>
            <w:webHidden/>
          </w:rPr>
        </w:r>
        <w:r w:rsidRPr="00126D8B">
          <w:rPr>
            <w:webHidden/>
          </w:rPr>
          <w:fldChar w:fldCharType="separate"/>
        </w:r>
        <w:r w:rsidR="006D6389" w:rsidRPr="00126D8B">
          <w:rPr>
            <w:webHidden/>
          </w:rPr>
          <w:t>14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0" w:history="1">
        <w:r w:rsidR="006D6389" w:rsidRPr="00126D8B">
          <w:rPr>
            <w:rStyle w:val="Hyperlink"/>
          </w:rPr>
          <w:t>1.21</w:t>
        </w:r>
        <w:r w:rsidR="006D6389" w:rsidRPr="00126D8B">
          <w:rPr>
            <w:rFonts w:asciiTheme="minorHAnsi" w:eastAsiaTheme="minorEastAsia" w:hAnsiTheme="minorHAnsi" w:cstheme="minorBidi"/>
            <w:bCs w:val="0"/>
            <w:sz w:val="22"/>
            <w:szCs w:val="22"/>
          </w:rPr>
          <w:tab/>
        </w:r>
        <w:r w:rsidR="006D6389" w:rsidRPr="00126D8B">
          <w:rPr>
            <w:rStyle w:val="Hyperlink"/>
          </w:rPr>
          <w:t>Protest/Disputes</w:t>
        </w:r>
        <w:r w:rsidR="006D6389" w:rsidRPr="00126D8B">
          <w:rPr>
            <w:webHidden/>
          </w:rPr>
          <w:tab/>
        </w:r>
        <w:r w:rsidRPr="00126D8B">
          <w:rPr>
            <w:webHidden/>
          </w:rPr>
          <w:fldChar w:fldCharType="begin"/>
        </w:r>
        <w:r w:rsidR="006D6389" w:rsidRPr="00126D8B">
          <w:rPr>
            <w:webHidden/>
          </w:rPr>
          <w:instrText xml:space="preserve"> PAGEREF _Toc437440060 \h </w:instrText>
        </w:r>
        <w:r w:rsidRPr="00126D8B">
          <w:rPr>
            <w:webHidden/>
          </w:rPr>
        </w:r>
        <w:r w:rsidRPr="00126D8B">
          <w:rPr>
            <w:webHidden/>
          </w:rPr>
          <w:fldChar w:fldCharType="separate"/>
        </w:r>
        <w:r w:rsidR="006D6389" w:rsidRPr="00126D8B">
          <w:rPr>
            <w:webHidden/>
          </w:rPr>
          <w:t>15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1" w:history="1">
        <w:r w:rsidR="006D6389" w:rsidRPr="00126D8B">
          <w:rPr>
            <w:rStyle w:val="Hyperlink"/>
          </w:rPr>
          <w:t>1.22</w:t>
        </w:r>
        <w:r w:rsidR="006D6389" w:rsidRPr="00126D8B">
          <w:rPr>
            <w:rFonts w:asciiTheme="minorHAnsi" w:eastAsiaTheme="minorEastAsia" w:hAnsiTheme="minorHAnsi" w:cstheme="minorBidi"/>
            <w:bCs w:val="0"/>
            <w:sz w:val="22"/>
            <w:szCs w:val="22"/>
          </w:rPr>
          <w:tab/>
        </w:r>
        <w:r w:rsidR="006D6389" w:rsidRPr="00126D8B">
          <w:rPr>
            <w:rStyle w:val="Hyperlink"/>
          </w:rPr>
          <w:t>Offeror Responsibilities</w:t>
        </w:r>
        <w:r w:rsidR="006D6389" w:rsidRPr="00126D8B">
          <w:rPr>
            <w:webHidden/>
          </w:rPr>
          <w:tab/>
        </w:r>
        <w:r w:rsidRPr="00126D8B">
          <w:rPr>
            <w:webHidden/>
          </w:rPr>
          <w:fldChar w:fldCharType="begin"/>
        </w:r>
        <w:r w:rsidR="006D6389" w:rsidRPr="00126D8B">
          <w:rPr>
            <w:webHidden/>
          </w:rPr>
          <w:instrText xml:space="preserve"> PAGEREF _Toc437440061 \h </w:instrText>
        </w:r>
        <w:r w:rsidRPr="00126D8B">
          <w:rPr>
            <w:webHidden/>
          </w:rPr>
        </w:r>
        <w:r w:rsidRPr="00126D8B">
          <w:rPr>
            <w:webHidden/>
          </w:rPr>
          <w:fldChar w:fldCharType="separate"/>
        </w:r>
        <w:r w:rsidR="006D6389" w:rsidRPr="00126D8B">
          <w:rPr>
            <w:webHidden/>
          </w:rPr>
          <w:t>15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2" w:history="1">
        <w:r w:rsidR="006D6389" w:rsidRPr="00126D8B">
          <w:rPr>
            <w:rStyle w:val="Hyperlink"/>
          </w:rPr>
          <w:t>1.23</w:t>
        </w:r>
        <w:r w:rsidR="006D6389" w:rsidRPr="00126D8B">
          <w:rPr>
            <w:rFonts w:asciiTheme="minorHAnsi" w:eastAsiaTheme="minorEastAsia" w:hAnsiTheme="minorHAnsi" w:cstheme="minorBidi"/>
            <w:bCs w:val="0"/>
            <w:sz w:val="22"/>
            <w:szCs w:val="22"/>
          </w:rPr>
          <w:tab/>
        </w:r>
        <w:r w:rsidR="006D6389" w:rsidRPr="00126D8B">
          <w:rPr>
            <w:rStyle w:val="Hyperlink"/>
          </w:rPr>
          <w:t>Substitution of Personnel</w:t>
        </w:r>
        <w:r w:rsidR="006D6389" w:rsidRPr="00126D8B">
          <w:rPr>
            <w:webHidden/>
          </w:rPr>
          <w:tab/>
        </w:r>
        <w:r w:rsidRPr="00126D8B">
          <w:rPr>
            <w:webHidden/>
          </w:rPr>
          <w:fldChar w:fldCharType="begin"/>
        </w:r>
        <w:r w:rsidR="006D6389" w:rsidRPr="00126D8B">
          <w:rPr>
            <w:webHidden/>
          </w:rPr>
          <w:instrText xml:space="preserve"> PAGEREF _Toc437440062 \h </w:instrText>
        </w:r>
        <w:r w:rsidRPr="00126D8B">
          <w:rPr>
            <w:webHidden/>
          </w:rPr>
        </w:r>
        <w:r w:rsidRPr="00126D8B">
          <w:rPr>
            <w:webHidden/>
          </w:rPr>
          <w:fldChar w:fldCharType="separate"/>
        </w:r>
        <w:r w:rsidR="006D6389" w:rsidRPr="00126D8B">
          <w:rPr>
            <w:webHidden/>
          </w:rPr>
          <w:t>15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3" w:history="1">
        <w:r w:rsidR="006D6389" w:rsidRPr="00126D8B">
          <w:rPr>
            <w:rStyle w:val="Hyperlink"/>
          </w:rPr>
          <w:t>1.24</w:t>
        </w:r>
        <w:r w:rsidR="006D6389" w:rsidRPr="00126D8B">
          <w:rPr>
            <w:rFonts w:asciiTheme="minorHAnsi" w:eastAsiaTheme="minorEastAsia" w:hAnsiTheme="minorHAnsi" w:cstheme="minorBidi"/>
            <w:bCs w:val="0"/>
            <w:sz w:val="22"/>
            <w:szCs w:val="22"/>
          </w:rPr>
          <w:tab/>
        </w:r>
        <w:r w:rsidR="006D6389" w:rsidRPr="00126D8B">
          <w:rPr>
            <w:rStyle w:val="Hyperlink"/>
          </w:rPr>
          <w:t>Mandatory Contractual Terms</w:t>
        </w:r>
        <w:r w:rsidR="006D6389" w:rsidRPr="00126D8B">
          <w:rPr>
            <w:webHidden/>
          </w:rPr>
          <w:tab/>
        </w:r>
        <w:r w:rsidRPr="00126D8B">
          <w:rPr>
            <w:webHidden/>
          </w:rPr>
          <w:fldChar w:fldCharType="begin"/>
        </w:r>
        <w:r w:rsidR="006D6389" w:rsidRPr="00126D8B">
          <w:rPr>
            <w:webHidden/>
          </w:rPr>
          <w:instrText xml:space="preserve"> PAGEREF _Toc437440063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4" w:history="1">
        <w:r w:rsidR="006D6389" w:rsidRPr="00126D8B">
          <w:rPr>
            <w:rStyle w:val="Hyperlink"/>
          </w:rPr>
          <w:t>1.25</w:t>
        </w:r>
        <w:r w:rsidR="006D6389" w:rsidRPr="00126D8B">
          <w:rPr>
            <w:rFonts w:asciiTheme="minorHAnsi" w:eastAsiaTheme="minorEastAsia" w:hAnsiTheme="minorHAnsi" w:cstheme="minorBidi"/>
            <w:bCs w:val="0"/>
            <w:sz w:val="22"/>
            <w:szCs w:val="22"/>
          </w:rPr>
          <w:tab/>
        </w:r>
        <w:r w:rsidR="006D6389" w:rsidRPr="00126D8B">
          <w:rPr>
            <w:rStyle w:val="Hyperlink"/>
          </w:rPr>
          <w:t>Bid/Proposal Affidavit</w:t>
        </w:r>
        <w:r w:rsidR="006D6389" w:rsidRPr="00126D8B">
          <w:rPr>
            <w:webHidden/>
          </w:rPr>
          <w:tab/>
        </w:r>
        <w:r w:rsidRPr="00126D8B">
          <w:rPr>
            <w:webHidden/>
          </w:rPr>
          <w:fldChar w:fldCharType="begin"/>
        </w:r>
        <w:r w:rsidR="006D6389" w:rsidRPr="00126D8B">
          <w:rPr>
            <w:webHidden/>
          </w:rPr>
          <w:instrText xml:space="preserve"> PAGEREF _Toc437440064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5" w:history="1">
        <w:r w:rsidR="006D6389" w:rsidRPr="00126D8B">
          <w:rPr>
            <w:rStyle w:val="Hyperlink"/>
          </w:rPr>
          <w:t>1.26</w:t>
        </w:r>
        <w:r w:rsidR="006D6389" w:rsidRPr="00126D8B">
          <w:rPr>
            <w:rFonts w:asciiTheme="minorHAnsi" w:eastAsiaTheme="minorEastAsia" w:hAnsiTheme="minorHAnsi" w:cstheme="minorBidi"/>
            <w:bCs w:val="0"/>
            <w:sz w:val="22"/>
            <w:szCs w:val="22"/>
          </w:rPr>
          <w:tab/>
        </w:r>
        <w:r w:rsidR="006D6389" w:rsidRPr="00126D8B">
          <w:rPr>
            <w:rStyle w:val="Hyperlink"/>
          </w:rPr>
          <w:t>Contract Affidavit</w:t>
        </w:r>
        <w:r w:rsidR="006D6389" w:rsidRPr="00126D8B">
          <w:rPr>
            <w:webHidden/>
          </w:rPr>
          <w:tab/>
        </w:r>
        <w:r w:rsidRPr="00126D8B">
          <w:rPr>
            <w:webHidden/>
          </w:rPr>
          <w:fldChar w:fldCharType="begin"/>
        </w:r>
        <w:r w:rsidR="006D6389" w:rsidRPr="00126D8B">
          <w:rPr>
            <w:webHidden/>
          </w:rPr>
          <w:instrText xml:space="preserve"> PAGEREF _Toc437440065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6" w:history="1">
        <w:r w:rsidR="006D6389" w:rsidRPr="00126D8B">
          <w:rPr>
            <w:rStyle w:val="Hyperlink"/>
          </w:rPr>
          <w:t>1.27</w:t>
        </w:r>
        <w:r w:rsidR="006D6389" w:rsidRPr="00126D8B">
          <w:rPr>
            <w:rFonts w:asciiTheme="minorHAnsi" w:eastAsiaTheme="minorEastAsia" w:hAnsiTheme="minorHAnsi" w:cstheme="minorBidi"/>
            <w:bCs w:val="0"/>
            <w:sz w:val="22"/>
            <w:szCs w:val="22"/>
          </w:rPr>
          <w:tab/>
        </w:r>
        <w:r w:rsidR="006D6389" w:rsidRPr="00126D8B">
          <w:rPr>
            <w:rStyle w:val="Hyperlink"/>
          </w:rPr>
          <w:t>Compliance with Laws/Arrearages</w:t>
        </w:r>
        <w:r w:rsidR="006D6389" w:rsidRPr="00126D8B">
          <w:rPr>
            <w:webHidden/>
          </w:rPr>
          <w:tab/>
        </w:r>
        <w:r w:rsidRPr="00126D8B">
          <w:rPr>
            <w:webHidden/>
          </w:rPr>
          <w:fldChar w:fldCharType="begin"/>
        </w:r>
        <w:r w:rsidR="006D6389" w:rsidRPr="00126D8B">
          <w:rPr>
            <w:webHidden/>
          </w:rPr>
          <w:instrText xml:space="preserve"> PAGEREF _Toc437440066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7" w:history="1">
        <w:r w:rsidR="006D6389" w:rsidRPr="00126D8B">
          <w:rPr>
            <w:rStyle w:val="Hyperlink"/>
          </w:rPr>
          <w:t>1.28</w:t>
        </w:r>
        <w:r w:rsidR="006D6389" w:rsidRPr="00126D8B">
          <w:rPr>
            <w:rFonts w:asciiTheme="minorHAnsi" w:eastAsiaTheme="minorEastAsia" w:hAnsiTheme="minorHAnsi" w:cstheme="minorBidi"/>
            <w:bCs w:val="0"/>
            <w:sz w:val="22"/>
            <w:szCs w:val="22"/>
          </w:rPr>
          <w:tab/>
        </w:r>
        <w:r w:rsidR="006D6389" w:rsidRPr="00126D8B">
          <w:rPr>
            <w:rStyle w:val="Hyperlink"/>
          </w:rPr>
          <w:t>Verification of Registration and Tax Payment</w:t>
        </w:r>
        <w:r w:rsidR="006D6389" w:rsidRPr="00126D8B">
          <w:rPr>
            <w:webHidden/>
          </w:rPr>
          <w:tab/>
        </w:r>
        <w:r w:rsidRPr="00126D8B">
          <w:rPr>
            <w:webHidden/>
          </w:rPr>
          <w:fldChar w:fldCharType="begin"/>
        </w:r>
        <w:r w:rsidR="006D6389" w:rsidRPr="00126D8B">
          <w:rPr>
            <w:webHidden/>
          </w:rPr>
          <w:instrText xml:space="preserve"> PAGEREF _Toc437440067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8" w:history="1">
        <w:r w:rsidR="006D6389" w:rsidRPr="00126D8B">
          <w:rPr>
            <w:rStyle w:val="Hyperlink"/>
          </w:rPr>
          <w:t>1.29</w:t>
        </w:r>
        <w:r w:rsidR="006D6389" w:rsidRPr="00126D8B">
          <w:rPr>
            <w:rFonts w:asciiTheme="minorHAnsi" w:eastAsiaTheme="minorEastAsia" w:hAnsiTheme="minorHAnsi" w:cstheme="minorBidi"/>
            <w:bCs w:val="0"/>
            <w:sz w:val="22"/>
            <w:szCs w:val="22"/>
          </w:rPr>
          <w:tab/>
        </w:r>
        <w:r w:rsidR="006D6389" w:rsidRPr="00126D8B">
          <w:rPr>
            <w:rStyle w:val="Hyperlink"/>
          </w:rPr>
          <w:t>False Statements</w:t>
        </w:r>
        <w:r w:rsidR="006D6389" w:rsidRPr="00126D8B">
          <w:rPr>
            <w:webHidden/>
          </w:rPr>
          <w:tab/>
        </w:r>
        <w:r w:rsidRPr="00126D8B">
          <w:rPr>
            <w:webHidden/>
          </w:rPr>
          <w:fldChar w:fldCharType="begin"/>
        </w:r>
        <w:r w:rsidR="006D6389" w:rsidRPr="00126D8B">
          <w:rPr>
            <w:webHidden/>
          </w:rPr>
          <w:instrText xml:space="preserve"> PAGEREF _Toc437440068 \h </w:instrText>
        </w:r>
        <w:r w:rsidRPr="00126D8B">
          <w:rPr>
            <w:webHidden/>
          </w:rPr>
        </w:r>
        <w:r w:rsidRPr="00126D8B">
          <w:rPr>
            <w:webHidden/>
          </w:rPr>
          <w:fldChar w:fldCharType="separate"/>
        </w:r>
        <w:r w:rsidR="006D6389" w:rsidRPr="00126D8B">
          <w:rPr>
            <w:webHidden/>
          </w:rPr>
          <w:t>18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69" w:history="1">
        <w:r w:rsidR="006D6389" w:rsidRPr="00126D8B">
          <w:rPr>
            <w:rStyle w:val="Hyperlink"/>
          </w:rPr>
          <w:t>1.30</w:t>
        </w:r>
        <w:r w:rsidR="006D6389" w:rsidRPr="00126D8B">
          <w:rPr>
            <w:rFonts w:asciiTheme="minorHAnsi" w:eastAsiaTheme="minorEastAsia" w:hAnsiTheme="minorHAnsi" w:cstheme="minorBidi"/>
            <w:bCs w:val="0"/>
            <w:sz w:val="22"/>
            <w:szCs w:val="22"/>
          </w:rPr>
          <w:tab/>
        </w:r>
        <w:r w:rsidR="006D6389" w:rsidRPr="00126D8B">
          <w:rPr>
            <w:rStyle w:val="Hyperlink"/>
          </w:rPr>
          <w:t>Payments by Electronic Funds Transfer</w:t>
        </w:r>
        <w:r w:rsidR="006D6389" w:rsidRPr="00126D8B">
          <w:rPr>
            <w:webHidden/>
          </w:rPr>
          <w:tab/>
        </w:r>
        <w:r w:rsidRPr="00126D8B">
          <w:rPr>
            <w:webHidden/>
          </w:rPr>
          <w:fldChar w:fldCharType="begin"/>
        </w:r>
        <w:r w:rsidR="006D6389" w:rsidRPr="00126D8B">
          <w:rPr>
            <w:webHidden/>
          </w:rPr>
          <w:instrText xml:space="preserve"> PAGEREF _Toc437440069 \h </w:instrText>
        </w:r>
        <w:r w:rsidRPr="00126D8B">
          <w:rPr>
            <w:webHidden/>
          </w:rPr>
        </w:r>
        <w:r w:rsidRPr="00126D8B">
          <w:rPr>
            <w:webHidden/>
          </w:rPr>
          <w:fldChar w:fldCharType="separate"/>
        </w:r>
        <w:r w:rsidR="006D6389" w:rsidRPr="00126D8B">
          <w:rPr>
            <w:webHidden/>
          </w:rPr>
          <w:t>19</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0" w:history="1">
        <w:r w:rsidR="006D6389" w:rsidRPr="00126D8B">
          <w:rPr>
            <w:rStyle w:val="Hyperlink"/>
          </w:rPr>
          <w:t>1.31</w:t>
        </w:r>
        <w:r w:rsidR="006D6389" w:rsidRPr="00126D8B">
          <w:rPr>
            <w:rFonts w:asciiTheme="minorHAnsi" w:eastAsiaTheme="minorEastAsia" w:hAnsiTheme="minorHAnsi" w:cstheme="minorBidi"/>
            <w:bCs w:val="0"/>
            <w:sz w:val="22"/>
            <w:szCs w:val="22"/>
          </w:rPr>
          <w:tab/>
        </w:r>
        <w:r w:rsidR="006D6389" w:rsidRPr="00126D8B">
          <w:rPr>
            <w:rStyle w:val="Hyperlink"/>
          </w:rPr>
          <w:t>Prompt Payment Policy</w:t>
        </w:r>
        <w:r w:rsidR="006D6389" w:rsidRPr="00126D8B">
          <w:rPr>
            <w:webHidden/>
          </w:rPr>
          <w:tab/>
        </w:r>
        <w:r w:rsidRPr="00126D8B">
          <w:rPr>
            <w:webHidden/>
          </w:rPr>
          <w:fldChar w:fldCharType="begin"/>
        </w:r>
        <w:r w:rsidR="006D6389" w:rsidRPr="00126D8B">
          <w:rPr>
            <w:webHidden/>
          </w:rPr>
          <w:instrText xml:space="preserve"> PAGEREF _Toc437440070 \h </w:instrText>
        </w:r>
        <w:r w:rsidRPr="00126D8B">
          <w:rPr>
            <w:webHidden/>
          </w:rPr>
        </w:r>
        <w:r w:rsidRPr="00126D8B">
          <w:rPr>
            <w:webHidden/>
          </w:rPr>
          <w:fldChar w:fldCharType="separate"/>
        </w:r>
        <w:r w:rsidR="006D6389" w:rsidRPr="00126D8B">
          <w:rPr>
            <w:webHidden/>
          </w:rPr>
          <w:t>19</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1" w:history="1">
        <w:r w:rsidR="006D6389" w:rsidRPr="00126D8B">
          <w:rPr>
            <w:rStyle w:val="Hyperlink"/>
          </w:rPr>
          <w:t>1.32</w:t>
        </w:r>
        <w:r w:rsidR="006D6389" w:rsidRPr="00126D8B">
          <w:rPr>
            <w:rFonts w:asciiTheme="minorHAnsi" w:eastAsiaTheme="minorEastAsia" w:hAnsiTheme="minorHAnsi" w:cstheme="minorBidi"/>
            <w:bCs w:val="0"/>
            <w:sz w:val="22"/>
            <w:szCs w:val="22"/>
          </w:rPr>
          <w:tab/>
        </w:r>
        <w:r w:rsidR="006D6389" w:rsidRPr="00126D8B">
          <w:rPr>
            <w:rStyle w:val="Hyperlink"/>
          </w:rPr>
          <w:t>Electronic Procurements Authorized</w:t>
        </w:r>
        <w:r w:rsidR="006D6389" w:rsidRPr="00126D8B">
          <w:rPr>
            <w:webHidden/>
          </w:rPr>
          <w:tab/>
        </w:r>
        <w:r w:rsidRPr="00126D8B">
          <w:rPr>
            <w:webHidden/>
          </w:rPr>
          <w:fldChar w:fldCharType="begin"/>
        </w:r>
        <w:r w:rsidR="006D6389" w:rsidRPr="00126D8B">
          <w:rPr>
            <w:webHidden/>
          </w:rPr>
          <w:instrText xml:space="preserve"> PAGEREF _Toc437440071 \h </w:instrText>
        </w:r>
        <w:r w:rsidRPr="00126D8B">
          <w:rPr>
            <w:webHidden/>
          </w:rPr>
        </w:r>
        <w:r w:rsidRPr="00126D8B">
          <w:rPr>
            <w:webHidden/>
          </w:rPr>
          <w:fldChar w:fldCharType="separate"/>
        </w:r>
        <w:r w:rsidR="006D6389" w:rsidRPr="00126D8B">
          <w:rPr>
            <w:webHidden/>
          </w:rPr>
          <w:t>19</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2" w:history="1">
        <w:r w:rsidR="006D6389" w:rsidRPr="00126D8B">
          <w:rPr>
            <w:rStyle w:val="Hyperlink"/>
          </w:rPr>
          <w:t>1.33</w:t>
        </w:r>
        <w:r w:rsidR="006D6389" w:rsidRPr="00126D8B">
          <w:rPr>
            <w:rFonts w:asciiTheme="minorHAnsi" w:eastAsiaTheme="minorEastAsia" w:hAnsiTheme="minorHAnsi" w:cstheme="minorBidi"/>
            <w:bCs w:val="0"/>
            <w:sz w:val="22"/>
            <w:szCs w:val="22"/>
          </w:rPr>
          <w:tab/>
        </w:r>
        <w:r w:rsidR="006D6389" w:rsidRPr="00126D8B">
          <w:rPr>
            <w:rStyle w:val="Hyperlink"/>
          </w:rPr>
          <w:t>Minority Business Enterprise Goals</w:t>
        </w:r>
        <w:r w:rsidR="006D6389" w:rsidRPr="00126D8B">
          <w:rPr>
            <w:webHidden/>
          </w:rPr>
          <w:tab/>
        </w:r>
        <w:r w:rsidRPr="00126D8B">
          <w:rPr>
            <w:webHidden/>
          </w:rPr>
          <w:fldChar w:fldCharType="begin"/>
        </w:r>
        <w:r w:rsidR="006D6389" w:rsidRPr="00126D8B">
          <w:rPr>
            <w:webHidden/>
          </w:rPr>
          <w:instrText xml:space="preserve"> PAGEREF _Toc437440072 \h </w:instrText>
        </w:r>
        <w:r w:rsidRPr="00126D8B">
          <w:rPr>
            <w:webHidden/>
          </w:rPr>
        </w:r>
        <w:r w:rsidRPr="00126D8B">
          <w:rPr>
            <w:webHidden/>
          </w:rPr>
          <w:fldChar w:fldCharType="separate"/>
        </w:r>
        <w:r w:rsidR="006D6389" w:rsidRPr="00126D8B">
          <w:rPr>
            <w:webHidden/>
          </w:rPr>
          <w:t>20</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3" w:history="1">
        <w:r w:rsidR="006D6389" w:rsidRPr="00126D8B">
          <w:rPr>
            <w:rStyle w:val="Hyperlink"/>
          </w:rPr>
          <w:t>1.34</w:t>
        </w:r>
        <w:r w:rsidR="006D6389" w:rsidRPr="00126D8B">
          <w:rPr>
            <w:rFonts w:asciiTheme="minorHAnsi" w:eastAsiaTheme="minorEastAsia" w:hAnsiTheme="minorHAnsi" w:cstheme="minorBidi"/>
            <w:bCs w:val="0"/>
            <w:sz w:val="22"/>
            <w:szCs w:val="22"/>
          </w:rPr>
          <w:tab/>
        </w:r>
        <w:r w:rsidR="006D6389" w:rsidRPr="00126D8B">
          <w:rPr>
            <w:rStyle w:val="Hyperlink"/>
          </w:rPr>
          <w:t>Living Wage Requirements</w:t>
        </w:r>
        <w:r w:rsidR="006D6389" w:rsidRPr="00126D8B">
          <w:rPr>
            <w:webHidden/>
          </w:rPr>
          <w:tab/>
        </w:r>
        <w:r w:rsidRPr="00126D8B">
          <w:rPr>
            <w:webHidden/>
          </w:rPr>
          <w:fldChar w:fldCharType="begin"/>
        </w:r>
        <w:r w:rsidR="006D6389" w:rsidRPr="00126D8B">
          <w:rPr>
            <w:webHidden/>
          </w:rPr>
          <w:instrText xml:space="preserve"> PAGEREF _Toc437440073 \h </w:instrText>
        </w:r>
        <w:r w:rsidRPr="00126D8B">
          <w:rPr>
            <w:webHidden/>
          </w:rPr>
        </w:r>
        <w:r w:rsidRPr="00126D8B">
          <w:rPr>
            <w:webHidden/>
          </w:rPr>
          <w:fldChar w:fldCharType="separate"/>
        </w:r>
        <w:r w:rsidR="006D6389" w:rsidRPr="00126D8B">
          <w:rPr>
            <w:webHidden/>
          </w:rPr>
          <w:t>20</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4" w:history="1">
        <w:r w:rsidR="006D6389" w:rsidRPr="00126D8B">
          <w:rPr>
            <w:rStyle w:val="Hyperlink"/>
          </w:rPr>
          <w:t>1.35</w:t>
        </w:r>
        <w:r w:rsidR="006D6389" w:rsidRPr="00126D8B">
          <w:rPr>
            <w:rFonts w:asciiTheme="minorHAnsi" w:eastAsiaTheme="minorEastAsia" w:hAnsiTheme="minorHAnsi" w:cstheme="minorBidi"/>
            <w:bCs w:val="0"/>
            <w:sz w:val="22"/>
            <w:szCs w:val="22"/>
          </w:rPr>
          <w:tab/>
        </w:r>
        <w:r w:rsidR="006D6389" w:rsidRPr="00126D8B">
          <w:rPr>
            <w:rStyle w:val="Hyperlink"/>
          </w:rPr>
          <w:t>Federal Funding Acknowledgement</w:t>
        </w:r>
        <w:r w:rsidR="006D6389" w:rsidRPr="00126D8B">
          <w:rPr>
            <w:webHidden/>
          </w:rPr>
          <w:tab/>
        </w:r>
        <w:r w:rsidRPr="00126D8B">
          <w:rPr>
            <w:webHidden/>
          </w:rPr>
          <w:fldChar w:fldCharType="begin"/>
        </w:r>
        <w:r w:rsidR="006D6389" w:rsidRPr="00126D8B">
          <w:rPr>
            <w:webHidden/>
          </w:rPr>
          <w:instrText xml:space="preserve"> PAGEREF _Toc437440074 \h </w:instrText>
        </w:r>
        <w:r w:rsidRPr="00126D8B">
          <w:rPr>
            <w:webHidden/>
          </w:rPr>
        </w:r>
        <w:r w:rsidRPr="00126D8B">
          <w:rPr>
            <w:webHidden/>
          </w:rPr>
          <w:fldChar w:fldCharType="separate"/>
        </w:r>
        <w:r w:rsidR="006D6389" w:rsidRPr="00126D8B">
          <w:rPr>
            <w:webHidden/>
          </w:rPr>
          <w:t>21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5" w:history="1">
        <w:r w:rsidR="006D6389" w:rsidRPr="00126D8B">
          <w:rPr>
            <w:rStyle w:val="Hyperlink"/>
          </w:rPr>
          <w:t>1.36</w:t>
        </w:r>
        <w:r w:rsidR="006D6389" w:rsidRPr="00126D8B">
          <w:rPr>
            <w:rFonts w:asciiTheme="minorHAnsi" w:eastAsiaTheme="minorEastAsia" w:hAnsiTheme="minorHAnsi" w:cstheme="minorBidi"/>
            <w:bCs w:val="0"/>
            <w:sz w:val="22"/>
            <w:szCs w:val="22"/>
          </w:rPr>
          <w:tab/>
        </w:r>
        <w:r w:rsidR="006D6389" w:rsidRPr="00126D8B">
          <w:rPr>
            <w:rStyle w:val="Hyperlink"/>
          </w:rPr>
          <w:t>Conflict of Interest Affidavit and Disclosure</w:t>
        </w:r>
        <w:r w:rsidR="006D6389" w:rsidRPr="00126D8B">
          <w:rPr>
            <w:webHidden/>
          </w:rPr>
          <w:tab/>
        </w:r>
        <w:r w:rsidRPr="00126D8B">
          <w:rPr>
            <w:webHidden/>
          </w:rPr>
          <w:fldChar w:fldCharType="begin"/>
        </w:r>
        <w:r w:rsidR="006D6389" w:rsidRPr="00126D8B">
          <w:rPr>
            <w:webHidden/>
          </w:rPr>
          <w:instrText xml:space="preserve"> PAGEREF _Toc437440075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6" w:history="1">
        <w:r w:rsidR="006D6389" w:rsidRPr="00126D8B">
          <w:rPr>
            <w:rStyle w:val="Hyperlink"/>
          </w:rPr>
          <w:t>1.37</w:t>
        </w:r>
        <w:r w:rsidR="006D6389" w:rsidRPr="00126D8B">
          <w:rPr>
            <w:rFonts w:asciiTheme="minorHAnsi" w:eastAsiaTheme="minorEastAsia" w:hAnsiTheme="minorHAnsi" w:cstheme="minorBidi"/>
            <w:bCs w:val="0"/>
            <w:sz w:val="22"/>
            <w:szCs w:val="22"/>
          </w:rPr>
          <w:tab/>
        </w:r>
        <w:r w:rsidR="006D6389" w:rsidRPr="00126D8B">
          <w:rPr>
            <w:rStyle w:val="Hyperlink"/>
          </w:rPr>
          <w:t>Non-Disclosure Agreement</w:t>
        </w:r>
        <w:r w:rsidR="006D6389" w:rsidRPr="00126D8B">
          <w:rPr>
            <w:webHidden/>
          </w:rPr>
          <w:tab/>
        </w:r>
        <w:r w:rsidRPr="00126D8B">
          <w:rPr>
            <w:webHidden/>
          </w:rPr>
          <w:fldChar w:fldCharType="begin"/>
        </w:r>
        <w:r w:rsidR="006D6389" w:rsidRPr="00126D8B">
          <w:rPr>
            <w:webHidden/>
          </w:rPr>
          <w:instrText xml:space="preserve"> PAGEREF _Toc437440076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7" w:history="1">
        <w:r w:rsidR="006D6389" w:rsidRPr="00126D8B">
          <w:rPr>
            <w:rStyle w:val="Hyperlink"/>
          </w:rPr>
          <w:t>1.38</w:t>
        </w:r>
        <w:r w:rsidR="006D6389" w:rsidRPr="00126D8B">
          <w:rPr>
            <w:rFonts w:asciiTheme="minorHAnsi" w:eastAsiaTheme="minorEastAsia" w:hAnsiTheme="minorHAnsi" w:cstheme="minorBidi"/>
            <w:bCs w:val="0"/>
            <w:sz w:val="22"/>
            <w:szCs w:val="22"/>
          </w:rPr>
          <w:tab/>
        </w:r>
        <w:r w:rsidR="006D6389" w:rsidRPr="00126D8B">
          <w:rPr>
            <w:rStyle w:val="Hyperlink"/>
          </w:rPr>
          <w:t>HIPAA - Business Associate Agreement</w:t>
        </w:r>
        <w:r w:rsidR="006D6389" w:rsidRPr="00126D8B">
          <w:rPr>
            <w:webHidden/>
          </w:rPr>
          <w:tab/>
        </w:r>
        <w:r w:rsidRPr="00126D8B">
          <w:rPr>
            <w:webHidden/>
          </w:rPr>
          <w:fldChar w:fldCharType="begin"/>
        </w:r>
        <w:r w:rsidR="006D6389" w:rsidRPr="00126D8B">
          <w:rPr>
            <w:webHidden/>
          </w:rPr>
          <w:instrText xml:space="preserve"> PAGEREF _Toc437440077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8" w:history="1">
        <w:r w:rsidR="006D6389" w:rsidRPr="00126D8B">
          <w:rPr>
            <w:rStyle w:val="Hyperlink"/>
          </w:rPr>
          <w:t>1.39</w:t>
        </w:r>
        <w:r w:rsidR="006D6389" w:rsidRPr="00126D8B">
          <w:rPr>
            <w:rFonts w:asciiTheme="minorHAnsi" w:eastAsiaTheme="minorEastAsia" w:hAnsiTheme="minorHAnsi" w:cstheme="minorBidi"/>
            <w:bCs w:val="0"/>
            <w:sz w:val="22"/>
            <w:szCs w:val="22"/>
          </w:rPr>
          <w:tab/>
        </w:r>
        <w:r w:rsidR="006D6389" w:rsidRPr="00126D8B">
          <w:rPr>
            <w:rStyle w:val="Hyperlink"/>
          </w:rPr>
          <w:t>Nonvisual Access</w:t>
        </w:r>
        <w:r w:rsidR="006D6389" w:rsidRPr="00126D8B">
          <w:rPr>
            <w:webHidden/>
          </w:rPr>
          <w:tab/>
        </w:r>
        <w:r w:rsidRPr="00126D8B">
          <w:rPr>
            <w:webHidden/>
          </w:rPr>
          <w:fldChar w:fldCharType="begin"/>
        </w:r>
        <w:r w:rsidR="006D6389" w:rsidRPr="00126D8B">
          <w:rPr>
            <w:webHidden/>
          </w:rPr>
          <w:instrText xml:space="preserve"> PAGEREF _Toc437440078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79" w:history="1">
        <w:r w:rsidR="006D6389" w:rsidRPr="00126D8B">
          <w:rPr>
            <w:rStyle w:val="Hyperlink"/>
          </w:rPr>
          <w:t>1.40</w:t>
        </w:r>
        <w:r w:rsidR="006D6389" w:rsidRPr="00126D8B">
          <w:rPr>
            <w:rFonts w:asciiTheme="minorHAnsi" w:eastAsiaTheme="minorEastAsia" w:hAnsiTheme="minorHAnsi" w:cstheme="minorBidi"/>
            <w:bCs w:val="0"/>
            <w:sz w:val="22"/>
            <w:szCs w:val="22"/>
          </w:rPr>
          <w:tab/>
        </w:r>
        <w:r w:rsidR="006D6389" w:rsidRPr="00126D8B">
          <w:rPr>
            <w:rStyle w:val="Hyperlink"/>
          </w:rPr>
          <w:t>Mercury and Products That Contain Mercury</w:t>
        </w:r>
        <w:r w:rsidR="006D6389" w:rsidRPr="00126D8B">
          <w:rPr>
            <w:webHidden/>
          </w:rPr>
          <w:tab/>
        </w:r>
        <w:r w:rsidRPr="00126D8B">
          <w:rPr>
            <w:webHidden/>
          </w:rPr>
          <w:fldChar w:fldCharType="begin"/>
        </w:r>
        <w:r w:rsidR="006D6389" w:rsidRPr="00126D8B">
          <w:rPr>
            <w:webHidden/>
          </w:rPr>
          <w:instrText xml:space="preserve"> PAGEREF _Toc437440079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0" w:history="1">
        <w:r w:rsidR="006D6389" w:rsidRPr="00126D8B">
          <w:rPr>
            <w:rStyle w:val="Hyperlink"/>
          </w:rPr>
          <w:t>1.41</w:t>
        </w:r>
        <w:r w:rsidR="006D6389" w:rsidRPr="00126D8B">
          <w:rPr>
            <w:rFonts w:asciiTheme="minorHAnsi" w:eastAsiaTheme="minorEastAsia" w:hAnsiTheme="minorHAnsi" w:cstheme="minorBidi"/>
            <w:bCs w:val="0"/>
            <w:sz w:val="22"/>
            <w:szCs w:val="22"/>
          </w:rPr>
          <w:tab/>
        </w:r>
        <w:r w:rsidR="006D6389" w:rsidRPr="00126D8B">
          <w:rPr>
            <w:rStyle w:val="Hyperlink"/>
          </w:rPr>
          <w:t>Veteran-Owned Small Business Enterprise Goal</w:t>
        </w:r>
        <w:r w:rsidR="006D6389" w:rsidRPr="00126D8B">
          <w:rPr>
            <w:webHidden/>
          </w:rPr>
          <w:tab/>
        </w:r>
        <w:r w:rsidRPr="00126D8B">
          <w:rPr>
            <w:webHidden/>
          </w:rPr>
          <w:fldChar w:fldCharType="begin"/>
        </w:r>
        <w:r w:rsidR="006D6389" w:rsidRPr="00126D8B">
          <w:rPr>
            <w:webHidden/>
          </w:rPr>
          <w:instrText xml:space="preserve"> PAGEREF _Toc437440080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1" w:history="1">
        <w:r w:rsidR="006D6389" w:rsidRPr="00126D8B">
          <w:rPr>
            <w:rStyle w:val="Hyperlink"/>
          </w:rPr>
          <w:t>1.42</w:t>
        </w:r>
        <w:r w:rsidR="006D6389" w:rsidRPr="00126D8B">
          <w:rPr>
            <w:rFonts w:asciiTheme="minorHAnsi" w:eastAsiaTheme="minorEastAsia" w:hAnsiTheme="minorHAnsi" w:cstheme="minorBidi"/>
            <w:bCs w:val="0"/>
            <w:sz w:val="22"/>
            <w:szCs w:val="22"/>
          </w:rPr>
          <w:tab/>
        </w:r>
        <w:r w:rsidR="006D6389" w:rsidRPr="00126D8B">
          <w:rPr>
            <w:rStyle w:val="Hyperlink"/>
          </w:rPr>
          <w:t>Location of the Performance of Services Disclosure</w:t>
        </w:r>
        <w:r w:rsidR="006D6389" w:rsidRPr="00126D8B">
          <w:rPr>
            <w:webHidden/>
          </w:rPr>
          <w:tab/>
        </w:r>
        <w:r w:rsidRPr="00126D8B">
          <w:rPr>
            <w:webHidden/>
          </w:rPr>
          <w:fldChar w:fldCharType="begin"/>
        </w:r>
        <w:r w:rsidR="006D6389" w:rsidRPr="00126D8B">
          <w:rPr>
            <w:webHidden/>
          </w:rPr>
          <w:instrText xml:space="preserve"> PAGEREF _Toc437440081 \h </w:instrText>
        </w:r>
        <w:r w:rsidRPr="00126D8B">
          <w:rPr>
            <w:webHidden/>
          </w:rPr>
        </w:r>
        <w:r w:rsidRPr="00126D8B">
          <w:rPr>
            <w:webHidden/>
          </w:rPr>
          <w:fldChar w:fldCharType="separate"/>
        </w:r>
        <w:r w:rsidR="006D6389" w:rsidRPr="00126D8B">
          <w:rPr>
            <w:webHidden/>
          </w:rPr>
          <w:t>22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2" w:history="1">
        <w:r w:rsidR="006D6389" w:rsidRPr="00126D8B">
          <w:rPr>
            <w:rStyle w:val="Hyperlink"/>
          </w:rPr>
          <w:t>1.43</w:t>
        </w:r>
        <w:r w:rsidR="006D6389" w:rsidRPr="00126D8B">
          <w:rPr>
            <w:rFonts w:asciiTheme="minorHAnsi" w:eastAsiaTheme="minorEastAsia" w:hAnsiTheme="minorHAnsi" w:cstheme="minorBidi"/>
            <w:bCs w:val="0"/>
            <w:sz w:val="22"/>
            <w:szCs w:val="22"/>
          </w:rPr>
          <w:tab/>
        </w:r>
        <w:r w:rsidR="006D6389" w:rsidRPr="00126D8B">
          <w:rPr>
            <w:rStyle w:val="Hyperlink"/>
          </w:rPr>
          <w:t>Department of Human Resources (DHR) Hiring Agreement</w:t>
        </w:r>
        <w:r w:rsidR="006D6389" w:rsidRPr="00126D8B">
          <w:rPr>
            <w:webHidden/>
          </w:rPr>
          <w:tab/>
        </w:r>
        <w:r w:rsidRPr="00126D8B">
          <w:rPr>
            <w:webHidden/>
          </w:rPr>
          <w:fldChar w:fldCharType="begin"/>
        </w:r>
        <w:r w:rsidR="006D6389" w:rsidRPr="00126D8B">
          <w:rPr>
            <w:webHidden/>
          </w:rPr>
          <w:instrText xml:space="preserve"> PAGEREF _Toc437440082 \h </w:instrText>
        </w:r>
        <w:r w:rsidRPr="00126D8B">
          <w:rPr>
            <w:webHidden/>
          </w:rPr>
        </w:r>
        <w:r w:rsidRPr="00126D8B">
          <w:rPr>
            <w:webHidden/>
          </w:rPr>
          <w:fldChar w:fldCharType="separate"/>
        </w:r>
        <w:r w:rsidR="006D6389" w:rsidRPr="00126D8B">
          <w:rPr>
            <w:webHidden/>
          </w:rPr>
          <w:t>23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3" w:history="1">
        <w:r w:rsidR="006D6389" w:rsidRPr="00126D8B">
          <w:rPr>
            <w:rStyle w:val="Hyperlink"/>
          </w:rPr>
          <w:t>1.44</w:t>
        </w:r>
        <w:r w:rsidR="006D6389" w:rsidRPr="00126D8B">
          <w:rPr>
            <w:rFonts w:asciiTheme="minorHAnsi" w:eastAsiaTheme="minorEastAsia" w:hAnsiTheme="minorHAnsi" w:cstheme="minorBidi"/>
            <w:bCs w:val="0"/>
            <w:sz w:val="22"/>
            <w:szCs w:val="22"/>
          </w:rPr>
          <w:tab/>
        </w:r>
        <w:r w:rsidR="006D6389" w:rsidRPr="00126D8B">
          <w:rPr>
            <w:rStyle w:val="Hyperlink"/>
          </w:rPr>
          <w:t>Small Business Reserve (SBR) Procurement</w:t>
        </w:r>
        <w:r w:rsidR="006D6389" w:rsidRPr="00126D8B">
          <w:rPr>
            <w:webHidden/>
          </w:rPr>
          <w:tab/>
        </w:r>
        <w:r w:rsidRPr="00126D8B">
          <w:rPr>
            <w:webHidden/>
          </w:rPr>
          <w:fldChar w:fldCharType="begin"/>
        </w:r>
        <w:r w:rsidR="006D6389" w:rsidRPr="00126D8B">
          <w:rPr>
            <w:webHidden/>
          </w:rPr>
          <w:instrText xml:space="preserve"> PAGEREF _Toc437440083 \h </w:instrText>
        </w:r>
        <w:r w:rsidRPr="00126D8B">
          <w:rPr>
            <w:webHidden/>
          </w:rPr>
        </w:r>
        <w:r w:rsidRPr="00126D8B">
          <w:rPr>
            <w:webHidden/>
          </w:rPr>
          <w:fldChar w:fldCharType="separate"/>
        </w:r>
        <w:r w:rsidR="006D6389" w:rsidRPr="00126D8B">
          <w:rPr>
            <w:webHidden/>
          </w:rPr>
          <w:t>23</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084" w:history="1">
        <w:r w:rsidR="006D6389" w:rsidRPr="00126D8B">
          <w:rPr>
            <w:rStyle w:val="Hyperlink"/>
          </w:rPr>
          <w:t>SECTION 2 – MINIMUM QUALIFICATIONS</w:t>
        </w:r>
        <w:r w:rsidR="006D6389" w:rsidRPr="00126D8B">
          <w:rPr>
            <w:webHidden/>
          </w:rPr>
          <w:tab/>
        </w:r>
        <w:r w:rsidRPr="00126D8B">
          <w:rPr>
            <w:webHidden/>
          </w:rPr>
          <w:fldChar w:fldCharType="begin"/>
        </w:r>
        <w:r w:rsidR="006D6389" w:rsidRPr="00126D8B">
          <w:rPr>
            <w:webHidden/>
          </w:rPr>
          <w:instrText xml:space="preserve"> PAGEREF _Toc437440084 \h </w:instrText>
        </w:r>
        <w:r w:rsidRPr="00126D8B">
          <w:rPr>
            <w:webHidden/>
          </w:rPr>
        </w:r>
        <w:r w:rsidRPr="00126D8B">
          <w:rPr>
            <w:webHidden/>
          </w:rPr>
          <w:fldChar w:fldCharType="separate"/>
        </w:r>
        <w:r w:rsidR="006D6389" w:rsidRPr="00126D8B">
          <w:rPr>
            <w:webHidden/>
          </w:rPr>
          <w:t>24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5" w:history="1">
        <w:r w:rsidR="006D6389" w:rsidRPr="00126D8B">
          <w:rPr>
            <w:rStyle w:val="Hyperlink"/>
          </w:rPr>
          <w:t>2.1</w:t>
        </w:r>
        <w:r w:rsidR="006D6389" w:rsidRPr="00126D8B">
          <w:rPr>
            <w:rFonts w:asciiTheme="minorHAnsi" w:eastAsiaTheme="minorEastAsia" w:hAnsiTheme="minorHAnsi" w:cstheme="minorBidi"/>
            <w:bCs w:val="0"/>
            <w:sz w:val="22"/>
            <w:szCs w:val="22"/>
          </w:rPr>
          <w:tab/>
        </w:r>
        <w:r w:rsidR="006D6389" w:rsidRPr="00126D8B">
          <w:rPr>
            <w:rStyle w:val="Hyperlink"/>
          </w:rPr>
          <w:t>Offeror Minimum Qualifications</w:t>
        </w:r>
        <w:r w:rsidR="006D6389" w:rsidRPr="00126D8B">
          <w:rPr>
            <w:webHidden/>
          </w:rPr>
          <w:tab/>
        </w:r>
        <w:r w:rsidRPr="00126D8B">
          <w:rPr>
            <w:webHidden/>
          </w:rPr>
          <w:fldChar w:fldCharType="begin"/>
        </w:r>
        <w:r w:rsidR="006D6389" w:rsidRPr="00126D8B">
          <w:rPr>
            <w:webHidden/>
          </w:rPr>
          <w:instrText xml:space="preserve"> PAGEREF _Toc437440085 \h </w:instrText>
        </w:r>
        <w:r w:rsidRPr="00126D8B">
          <w:rPr>
            <w:webHidden/>
          </w:rPr>
        </w:r>
        <w:r w:rsidRPr="00126D8B">
          <w:rPr>
            <w:webHidden/>
          </w:rPr>
          <w:fldChar w:fldCharType="separate"/>
        </w:r>
        <w:r w:rsidR="006D6389" w:rsidRPr="00126D8B">
          <w:rPr>
            <w:webHidden/>
          </w:rPr>
          <w:t>24</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086" w:history="1">
        <w:r w:rsidR="006D6389" w:rsidRPr="00126D8B">
          <w:rPr>
            <w:rStyle w:val="Hyperlink"/>
          </w:rPr>
          <w:t>SECTION 3 – SCOPE OF WORK</w:t>
        </w:r>
        <w:r w:rsidR="006D6389" w:rsidRPr="00126D8B">
          <w:rPr>
            <w:webHidden/>
          </w:rPr>
          <w:tab/>
        </w:r>
        <w:r w:rsidRPr="00126D8B">
          <w:rPr>
            <w:webHidden/>
          </w:rPr>
          <w:fldChar w:fldCharType="begin"/>
        </w:r>
        <w:r w:rsidR="006D6389" w:rsidRPr="00126D8B">
          <w:rPr>
            <w:webHidden/>
          </w:rPr>
          <w:instrText xml:space="preserve"> PAGEREF _Toc437440086 \h </w:instrText>
        </w:r>
        <w:r w:rsidRPr="00126D8B">
          <w:rPr>
            <w:webHidden/>
          </w:rPr>
        </w:r>
        <w:r w:rsidRPr="00126D8B">
          <w:rPr>
            <w:webHidden/>
          </w:rPr>
          <w:fldChar w:fldCharType="separate"/>
        </w:r>
        <w:r w:rsidR="006D6389" w:rsidRPr="00126D8B">
          <w:rPr>
            <w:webHidden/>
          </w:rPr>
          <w:t>25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7" w:history="1">
        <w:r w:rsidR="006D6389" w:rsidRPr="00126D8B">
          <w:rPr>
            <w:rStyle w:val="Hyperlink"/>
          </w:rPr>
          <w:t>3.1</w:t>
        </w:r>
        <w:r w:rsidR="006D6389" w:rsidRPr="00126D8B">
          <w:rPr>
            <w:rFonts w:asciiTheme="minorHAnsi" w:eastAsiaTheme="minorEastAsia" w:hAnsiTheme="minorHAnsi" w:cstheme="minorBidi"/>
            <w:bCs w:val="0"/>
            <w:sz w:val="22"/>
            <w:szCs w:val="22"/>
          </w:rPr>
          <w:tab/>
        </w:r>
        <w:r w:rsidR="006D6389" w:rsidRPr="00126D8B">
          <w:rPr>
            <w:rStyle w:val="Hyperlink"/>
          </w:rPr>
          <w:t>Background and Purpose</w:t>
        </w:r>
        <w:r w:rsidR="006D6389" w:rsidRPr="00126D8B">
          <w:rPr>
            <w:webHidden/>
          </w:rPr>
          <w:tab/>
        </w:r>
        <w:r w:rsidRPr="00126D8B">
          <w:rPr>
            <w:webHidden/>
          </w:rPr>
          <w:fldChar w:fldCharType="begin"/>
        </w:r>
        <w:r w:rsidR="006D6389" w:rsidRPr="00126D8B">
          <w:rPr>
            <w:webHidden/>
          </w:rPr>
          <w:instrText xml:space="preserve"> PAGEREF _Toc437440087 \h </w:instrText>
        </w:r>
        <w:r w:rsidRPr="00126D8B">
          <w:rPr>
            <w:webHidden/>
          </w:rPr>
        </w:r>
        <w:r w:rsidRPr="00126D8B">
          <w:rPr>
            <w:webHidden/>
          </w:rPr>
          <w:fldChar w:fldCharType="separate"/>
        </w:r>
        <w:r w:rsidR="006D6389" w:rsidRPr="00126D8B">
          <w:rPr>
            <w:webHidden/>
          </w:rPr>
          <w:t>25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8" w:history="1">
        <w:r w:rsidR="006D6389" w:rsidRPr="00126D8B">
          <w:rPr>
            <w:rStyle w:val="Hyperlink"/>
          </w:rPr>
          <w:t>3.2</w:t>
        </w:r>
        <w:r w:rsidR="006D6389" w:rsidRPr="00126D8B">
          <w:rPr>
            <w:rFonts w:asciiTheme="minorHAnsi" w:eastAsiaTheme="minorEastAsia" w:hAnsiTheme="minorHAnsi" w:cstheme="minorBidi"/>
            <w:bCs w:val="0"/>
            <w:sz w:val="22"/>
            <w:szCs w:val="22"/>
          </w:rPr>
          <w:tab/>
        </w:r>
        <w:r w:rsidR="006D6389" w:rsidRPr="00126D8B">
          <w:rPr>
            <w:rStyle w:val="Hyperlink"/>
          </w:rPr>
          <w:t>Scope of Work - Requirements</w:t>
        </w:r>
        <w:r w:rsidR="006D6389" w:rsidRPr="00126D8B">
          <w:rPr>
            <w:webHidden/>
          </w:rPr>
          <w:tab/>
        </w:r>
        <w:r w:rsidRPr="00126D8B">
          <w:rPr>
            <w:webHidden/>
          </w:rPr>
          <w:fldChar w:fldCharType="begin"/>
        </w:r>
        <w:r w:rsidR="006D6389" w:rsidRPr="00126D8B">
          <w:rPr>
            <w:webHidden/>
          </w:rPr>
          <w:instrText xml:space="preserve"> PAGEREF _Toc437440088 \h </w:instrText>
        </w:r>
        <w:r w:rsidRPr="00126D8B">
          <w:rPr>
            <w:webHidden/>
          </w:rPr>
        </w:r>
        <w:r w:rsidRPr="00126D8B">
          <w:rPr>
            <w:webHidden/>
          </w:rPr>
          <w:fldChar w:fldCharType="separate"/>
        </w:r>
        <w:r w:rsidR="006D6389" w:rsidRPr="00126D8B">
          <w:rPr>
            <w:webHidden/>
          </w:rPr>
          <w:t>25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89" w:history="1">
        <w:r w:rsidR="006D6389" w:rsidRPr="00126D8B">
          <w:rPr>
            <w:rStyle w:val="Hyperlink"/>
          </w:rPr>
          <w:t>3.3</w:t>
        </w:r>
        <w:r w:rsidR="006D6389" w:rsidRPr="00126D8B">
          <w:rPr>
            <w:rFonts w:asciiTheme="minorHAnsi" w:eastAsiaTheme="minorEastAsia" w:hAnsiTheme="minorHAnsi" w:cstheme="minorBidi"/>
            <w:bCs w:val="0"/>
            <w:sz w:val="22"/>
            <w:szCs w:val="22"/>
          </w:rPr>
          <w:tab/>
        </w:r>
        <w:r w:rsidR="006D6389" w:rsidRPr="00126D8B">
          <w:rPr>
            <w:rStyle w:val="Hyperlink"/>
          </w:rPr>
          <w:t>Security Requirements</w:t>
        </w:r>
        <w:r w:rsidR="006D6389" w:rsidRPr="00126D8B">
          <w:rPr>
            <w:webHidden/>
          </w:rPr>
          <w:tab/>
        </w:r>
        <w:r w:rsidRPr="00126D8B">
          <w:rPr>
            <w:webHidden/>
          </w:rPr>
          <w:fldChar w:fldCharType="begin"/>
        </w:r>
        <w:r w:rsidR="006D6389" w:rsidRPr="00126D8B">
          <w:rPr>
            <w:webHidden/>
          </w:rPr>
          <w:instrText xml:space="preserve"> PAGEREF _Toc437440089 \h </w:instrText>
        </w:r>
        <w:r w:rsidRPr="00126D8B">
          <w:rPr>
            <w:webHidden/>
          </w:rPr>
        </w:r>
        <w:r w:rsidRPr="00126D8B">
          <w:rPr>
            <w:webHidden/>
          </w:rPr>
          <w:fldChar w:fldCharType="separate"/>
        </w:r>
        <w:r w:rsidR="006D6389" w:rsidRPr="00126D8B">
          <w:rPr>
            <w:webHidden/>
          </w:rPr>
          <w:t>28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0" w:history="1">
        <w:r w:rsidR="006D6389" w:rsidRPr="00126D8B">
          <w:rPr>
            <w:rStyle w:val="Hyperlink"/>
          </w:rPr>
          <w:t>3.4</w:t>
        </w:r>
        <w:r w:rsidR="006D6389" w:rsidRPr="00126D8B">
          <w:rPr>
            <w:rFonts w:asciiTheme="minorHAnsi" w:eastAsiaTheme="minorEastAsia" w:hAnsiTheme="minorHAnsi" w:cstheme="minorBidi"/>
            <w:bCs w:val="0"/>
            <w:sz w:val="22"/>
            <w:szCs w:val="22"/>
          </w:rPr>
          <w:tab/>
        </w:r>
        <w:r w:rsidR="006D6389" w:rsidRPr="00126D8B">
          <w:rPr>
            <w:rStyle w:val="Hyperlink"/>
          </w:rPr>
          <w:t>Insurance Requirements</w:t>
        </w:r>
        <w:r w:rsidR="006D6389" w:rsidRPr="00126D8B">
          <w:rPr>
            <w:webHidden/>
          </w:rPr>
          <w:tab/>
        </w:r>
        <w:r w:rsidRPr="00126D8B">
          <w:rPr>
            <w:webHidden/>
          </w:rPr>
          <w:fldChar w:fldCharType="begin"/>
        </w:r>
        <w:r w:rsidR="006D6389" w:rsidRPr="00126D8B">
          <w:rPr>
            <w:webHidden/>
          </w:rPr>
          <w:instrText xml:space="preserve"> PAGEREF _Toc437440090 \h </w:instrText>
        </w:r>
        <w:r w:rsidRPr="00126D8B">
          <w:rPr>
            <w:webHidden/>
          </w:rPr>
        </w:r>
        <w:r w:rsidRPr="00126D8B">
          <w:rPr>
            <w:webHidden/>
          </w:rPr>
          <w:fldChar w:fldCharType="separate"/>
        </w:r>
        <w:r w:rsidR="006D6389" w:rsidRPr="00126D8B">
          <w:rPr>
            <w:webHidden/>
          </w:rPr>
          <w:t>31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1" w:history="1">
        <w:r w:rsidR="006D6389" w:rsidRPr="00126D8B">
          <w:rPr>
            <w:rStyle w:val="Hyperlink"/>
          </w:rPr>
          <w:t>3.5</w:t>
        </w:r>
        <w:r w:rsidR="006D6389" w:rsidRPr="00126D8B">
          <w:rPr>
            <w:rFonts w:asciiTheme="minorHAnsi" w:eastAsiaTheme="minorEastAsia" w:hAnsiTheme="minorHAnsi" w:cstheme="minorBidi"/>
            <w:bCs w:val="0"/>
            <w:sz w:val="22"/>
            <w:szCs w:val="22"/>
          </w:rPr>
          <w:tab/>
        </w:r>
        <w:r w:rsidR="006D6389" w:rsidRPr="00126D8B">
          <w:rPr>
            <w:rStyle w:val="Hyperlink"/>
          </w:rPr>
          <w:t>Problem Escalation Procedure</w:t>
        </w:r>
        <w:r w:rsidR="006D6389" w:rsidRPr="00126D8B">
          <w:rPr>
            <w:webHidden/>
          </w:rPr>
          <w:tab/>
        </w:r>
        <w:r w:rsidRPr="00126D8B">
          <w:rPr>
            <w:webHidden/>
          </w:rPr>
          <w:fldChar w:fldCharType="begin"/>
        </w:r>
        <w:r w:rsidR="006D6389" w:rsidRPr="00126D8B">
          <w:rPr>
            <w:webHidden/>
          </w:rPr>
          <w:instrText xml:space="preserve"> PAGEREF _Toc437440091 \h </w:instrText>
        </w:r>
        <w:r w:rsidRPr="00126D8B">
          <w:rPr>
            <w:webHidden/>
          </w:rPr>
        </w:r>
        <w:r w:rsidRPr="00126D8B">
          <w:rPr>
            <w:webHidden/>
          </w:rPr>
          <w:fldChar w:fldCharType="separate"/>
        </w:r>
        <w:r w:rsidR="006D6389" w:rsidRPr="00126D8B">
          <w:rPr>
            <w:webHidden/>
          </w:rPr>
          <w:t>32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2" w:history="1">
        <w:r w:rsidR="006D6389" w:rsidRPr="00126D8B">
          <w:rPr>
            <w:rStyle w:val="Hyperlink"/>
          </w:rPr>
          <w:t>3.6</w:t>
        </w:r>
        <w:r w:rsidR="006D6389" w:rsidRPr="00126D8B">
          <w:rPr>
            <w:rFonts w:asciiTheme="minorHAnsi" w:eastAsiaTheme="minorEastAsia" w:hAnsiTheme="minorHAnsi" w:cstheme="minorBidi"/>
            <w:bCs w:val="0"/>
            <w:sz w:val="22"/>
            <w:szCs w:val="22"/>
          </w:rPr>
          <w:tab/>
        </w:r>
        <w:r w:rsidR="006D6389" w:rsidRPr="00126D8B">
          <w:rPr>
            <w:rStyle w:val="Hyperlink"/>
          </w:rPr>
          <w:t>Invoicing</w:t>
        </w:r>
        <w:r w:rsidR="006D6389" w:rsidRPr="00126D8B">
          <w:rPr>
            <w:webHidden/>
          </w:rPr>
          <w:tab/>
        </w:r>
        <w:r w:rsidRPr="00126D8B">
          <w:rPr>
            <w:webHidden/>
          </w:rPr>
          <w:fldChar w:fldCharType="begin"/>
        </w:r>
        <w:r w:rsidR="006D6389" w:rsidRPr="00126D8B">
          <w:rPr>
            <w:webHidden/>
          </w:rPr>
          <w:instrText xml:space="preserve"> PAGEREF _Toc437440092 \h </w:instrText>
        </w:r>
        <w:r w:rsidRPr="00126D8B">
          <w:rPr>
            <w:webHidden/>
          </w:rPr>
        </w:r>
        <w:r w:rsidRPr="00126D8B">
          <w:rPr>
            <w:webHidden/>
          </w:rPr>
          <w:fldChar w:fldCharType="separate"/>
        </w:r>
        <w:r w:rsidR="006D6389" w:rsidRPr="00126D8B">
          <w:rPr>
            <w:webHidden/>
          </w:rPr>
          <w:t>33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3" w:history="1">
        <w:r w:rsidR="006D6389" w:rsidRPr="00126D8B">
          <w:rPr>
            <w:rStyle w:val="Hyperlink"/>
          </w:rPr>
          <w:t>3.7</w:t>
        </w:r>
        <w:r w:rsidR="006D6389" w:rsidRPr="00126D8B">
          <w:rPr>
            <w:rFonts w:asciiTheme="minorHAnsi" w:eastAsiaTheme="minorEastAsia" w:hAnsiTheme="minorHAnsi" w:cstheme="minorBidi"/>
            <w:bCs w:val="0"/>
            <w:sz w:val="22"/>
            <w:szCs w:val="22"/>
          </w:rPr>
          <w:tab/>
        </w:r>
        <w:r w:rsidR="006D6389" w:rsidRPr="00126D8B">
          <w:rPr>
            <w:rStyle w:val="Hyperlink"/>
          </w:rPr>
          <w:t>MBE Reports</w:t>
        </w:r>
        <w:r w:rsidR="006D6389" w:rsidRPr="00126D8B">
          <w:rPr>
            <w:webHidden/>
          </w:rPr>
          <w:tab/>
        </w:r>
        <w:r w:rsidRPr="00126D8B">
          <w:rPr>
            <w:webHidden/>
          </w:rPr>
          <w:fldChar w:fldCharType="begin"/>
        </w:r>
        <w:r w:rsidR="006D6389" w:rsidRPr="00126D8B">
          <w:rPr>
            <w:webHidden/>
          </w:rPr>
          <w:instrText xml:space="preserve"> PAGEREF _Toc437440093 \h </w:instrText>
        </w:r>
        <w:r w:rsidRPr="00126D8B">
          <w:rPr>
            <w:webHidden/>
          </w:rPr>
        </w:r>
        <w:r w:rsidRPr="00126D8B">
          <w:rPr>
            <w:webHidden/>
          </w:rPr>
          <w:fldChar w:fldCharType="separate"/>
        </w:r>
        <w:r w:rsidR="006D6389" w:rsidRPr="00126D8B">
          <w:rPr>
            <w:webHidden/>
          </w:rPr>
          <w:t>33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4" w:history="1">
        <w:r w:rsidR="006D6389" w:rsidRPr="00126D8B">
          <w:rPr>
            <w:rStyle w:val="Hyperlink"/>
          </w:rPr>
          <w:t>3.8</w:t>
        </w:r>
        <w:r w:rsidR="006D6389" w:rsidRPr="00126D8B">
          <w:rPr>
            <w:rFonts w:asciiTheme="minorHAnsi" w:eastAsiaTheme="minorEastAsia" w:hAnsiTheme="minorHAnsi" w:cstheme="minorBidi"/>
            <w:bCs w:val="0"/>
            <w:sz w:val="22"/>
            <w:szCs w:val="22"/>
          </w:rPr>
          <w:tab/>
        </w:r>
        <w:r w:rsidR="006D6389" w:rsidRPr="00126D8B">
          <w:rPr>
            <w:rStyle w:val="Hyperlink"/>
          </w:rPr>
          <w:t>VSBE Reports</w:t>
        </w:r>
        <w:r w:rsidR="006D6389" w:rsidRPr="00126D8B">
          <w:rPr>
            <w:webHidden/>
          </w:rPr>
          <w:tab/>
        </w:r>
        <w:r w:rsidRPr="00126D8B">
          <w:rPr>
            <w:webHidden/>
          </w:rPr>
          <w:fldChar w:fldCharType="begin"/>
        </w:r>
        <w:r w:rsidR="006D6389" w:rsidRPr="00126D8B">
          <w:rPr>
            <w:webHidden/>
          </w:rPr>
          <w:instrText xml:space="preserve"> PAGEREF _Toc437440094 \h </w:instrText>
        </w:r>
        <w:r w:rsidRPr="00126D8B">
          <w:rPr>
            <w:webHidden/>
          </w:rPr>
        </w:r>
        <w:r w:rsidRPr="00126D8B">
          <w:rPr>
            <w:webHidden/>
          </w:rPr>
          <w:fldChar w:fldCharType="separate"/>
        </w:r>
        <w:r w:rsidR="006D6389" w:rsidRPr="00126D8B">
          <w:rPr>
            <w:webHidden/>
          </w:rPr>
          <w:t>33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5" w:history="1">
        <w:r w:rsidR="006D6389" w:rsidRPr="00126D8B">
          <w:rPr>
            <w:rStyle w:val="Hyperlink"/>
          </w:rPr>
          <w:t>3.9</w:t>
        </w:r>
        <w:r w:rsidR="006D6389" w:rsidRPr="00126D8B">
          <w:rPr>
            <w:rFonts w:asciiTheme="minorHAnsi" w:eastAsiaTheme="minorEastAsia" w:hAnsiTheme="minorHAnsi" w:cstheme="minorBidi"/>
            <w:bCs w:val="0"/>
            <w:sz w:val="22"/>
            <w:szCs w:val="22"/>
          </w:rPr>
          <w:tab/>
        </w:r>
        <w:r w:rsidR="006D6389" w:rsidRPr="00126D8B">
          <w:rPr>
            <w:rStyle w:val="Hyperlink"/>
          </w:rPr>
          <w:t>SOC 2 Type 2 Audit Report</w:t>
        </w:r>
        <w:r w:rsidR="006D6389" w:rsidRPr="00126D8B">
          <w:rPr>
            <w:webHidden/>
          </w:rPr>
          <w:tab/>
        </w:r>
        <w:r w:rsidRPr="00126D8B">
          <w:rPr>
            <w:webHidden/>
          </w:rPr>
          <w:fldChar w:fldCharType="begin"/>
        </w:r>
        <w:r w:rsidR="006D6389" w:rsidRPr="00126D8B">
          <w:rPr>
            <w:webHidden/>
          </w:rPr>
          <w:instrText xml:space="preserve"> PAGEREF _Toc437440095 \h </w:instrText>
        </w:r>
        <w:r w:rsidRPr="00126D8B">
          <w:rPr>
            <w:webHidden/>
          </w:rPr>
        </w:r>
        <w:r w:rsidRPr="00126D8B">
          <w:rPr>
            <w:webHidden/>
          </w:rPr>
          <w:fldChar w:fldCharType="separate"/>
        </w:r>
        <w:r w:rsidR="006D6389" w:rsidRPr="00126D8B">
          <w:rPr>
            <w:webHidden/>
          </w:rPr>
          <w:t>34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6" w:history="1">
        <w:r w:rsidR="006D6389" w:rsidRPr="00126D8B">
          <w:rPr>
            <w:rStyle w:val="Hyperlink"/>
          </w:rPr>
          <w:t>3.10</w:t>
        </w:r>
        <w:r w:rsidR="006D6389" w:rsidRPr="00126D8B">
          <w:rPr>
            <w:rFonts w:asciiTheme="minorHAnsi" w:eastAsiaTheme="minorEastAsia" w:hAnsiTheme="minorHAnsi" w:cstheme="minorBidi"/>
            <w:bCs w:val="0"/>
            <w:sz w:val="22"/>
            <w:szCs w:val="22"/>
          </w:rPr>
          <w:tab/>
        </w:r>
        <w:r w:rsidR="006D6389" w:rsidRPr="00126D8B">
          <w:rPr>
            <w:rStyle w:val="Hyperlink"/>
          </w:rPr>
          <w:t>End of Contract Transition</w:t>
        </w:r>
        <w:r w:rsidR="006D6389" w:rsidRPr="00126D8B">
          <w:rPr>
            <w:webHidden/>
          </w:rPr>
          <w:tab/>
        </w:r>
        <w:r w:rsidRPr="00126D8B">
          <w:rPr>
            <w:webHidden/>
          </w:rPr>
          <w:fldChar w:fldCharType="begin"/>
        </w:r>
        <w:r w:rsidR="006D6389" w:rsidRPr="00126D8B">
          <w:rPr>
            <w:webHidden/>
          </w:rPr>
          <w:instrText xml:space="preserve"> PAGEREF _Toc437440096 \h </w:instrText>
        </w:r>
        <w:r w:rsidRPr="00126D8B">
          <w:rPr>
            <w:webHidden/>
          </w:rPr>
        </w:r>
        <w:r w:rsidRPr="00126D8B">
          <w:rPr>
            <w:webHidden/>
          </w:rPr>
          <w:fldChar w:fldCharType="separate"/>
        </w:r>
        <w:r w:rsidR="006D6389" w:rsidRPr="00126D8B">
          <w:rPr>
            <w:webHidden/>
          </w:rPr>
          <w:t>34</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097" w:history="1">
        <w:r w:rsidR="006D6389" w:rsidRPr="00126D8B">
          <w:rPr>
            <w:rStyle w:val="Hyperlink"/>
          </w:rPr>
          <w:t>SECTION 4 – PROPOSAL FORMAT</w:t>
        </w:r>
        <w:r w:rsidR="006D6389" w:rsidRPr="00126D8B">
          <w:rPr>
            <w:webHidden/>
          </w:rPr>
          <w:tab/>
        </w:r>
        <w:r w:rsidRPr="00126D8B">
          <w:rPr>
            <w:webHidden/>
          </w:rPr>
          <w:fldChar w:fldCharType="begin"/>
        </w:r>
        <w:r w:rsidR="006D6389" w:rsidRPr="00126D8B">
          <w:rPr>
            <w:webHidden/>
          </w:rPr>
          <w:instrText xml:space="preserve"> PAGEREF _Toc437440097 \h </w:instrText>
        </w:r>
        <w:r w:rsidRPr="00126D8B">
          <w:rPr>
            <w:webHidden/>
          </w:rPr>
        </w:r>
        <w:r w:rsidRPr="00126D8B">
          <w:rPr>
            <w:webHidden/>
          </w:rPr>
          <w:fldChar w:fldCharType="separate"/>
        </w:r>
        <w:r w:rsidR="006D6389" w:rsidRPr="00126D8B">
          <w:rPr>
            <w:webHidden/>
          </w:rPr>
          <w:t>35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8" w:history="1">
        <w:r w:rsidR="006D6389" w:rsidRPr="00126D8B">
          <w:rPr>
            <w:rStyle w:val="Hyperlink"/>
          </w:rPr>
          <w:t>4.1</w:t>
        </w:r>
        <w:r w:rsidR="006D6389" w:rsidRPr="00126D8B">
          <w:rPr>
            <w:rFonts w:asciiTheme="minorHAnsi" w:eastAsiaTheme="minorEastAsia" w:hAnsiTheme="minorHAnsi" w:cstheme="minorBidi"/>
            <w:bCs w:val="0"/>
            <w:sz w:val="22"/>
            <w:szCs w:val="22"/>
          </w:rPr>
          <w:tab/>
        </w:r>
        <w:r w:rsidR="006D6389" w:rsidRPr="00126D8B">
          <w:rPr>
            <w:rStyle w:val="Hyperlink"/>
          </w:rPr>
          <w:t>Two Part Submission</w:t>
        </w:r>
        <w:r w:rsidR="006D6389" w:rsidRPr="00126D8B">
          <w:rPr>
            <w:webHidden/>
          </w:rPr>
          <w:tab/>
        </w:r>
        <w:r w:rsidRPr="00126D8B">
          <w:rPr>
            <w:webHidden/>
          </w:rPr>
          <w:fldChar w:fldCharType="begin"/>
        </w:r>
        <w:r w:rsidR="006D6389" w:rsidRPr="00126D8B">
          <w:rPr>
            <w:webHidden/>
          </w:rPr>
          <w:instrText xml:space="preserve"> PAGEREF _Toc437440098 \h </w:instrText>
        </w:r>
        <w:r w:rsidRPr="00126D8B">
          <w:rPr>
            <w:webHidden/>
          </w:rPr>
        </w:r>
        <w:r w:rsidRPr="00126D8B">
          <w:rPr>
            <w:webHidden/>
          </w:rPr>
          <w:fldChar w:fldCharType="separate"/>
        </w:r>
        <w:r w:rsidR="006D6389" w:rsidRPr="00126D8B">
          <w:rPr>
            <w:webHidden/>
          </w:rPr>
          <w:t>35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099" w:history="1">
        <w:r w:rsidR="006D6389" w:rsidRPr="00126D8B">
          <w:rPr>
            <w:rStyle w:val="Hyperlink"/>
          </w:rPr>
          <w:t>4.2</w:t>
        </w:r>
        <w:r w:rsidR="006D6389" w:rsidRPr="00126D8B">
          <w:rPr>
            <w:rFonts w:asciiTheme="minorHAnsi" w:eastAsiaTheme="minorEastAsia" w:hAnsiTheme="minorHAnsi" w:cstheme="minorBidi"/>
            <w:bCs w:val="0"/>
            <w:sz w:val="22"/>
            <w:szCs w:val="22"/>
          </w:rPr>
          <w:tab/>
        </w:r>
        <w:r w:rsidR="006D6389" w:rsidRPr="00126D8B">
          <w:rPr>
            <w:rStyle w:val="Hyperlink"/>
          </w:rPr>
          <w:t>Proposals</w:t>
        </w:r>
        <w:r w:rsidR="006D6389" w:rsidRPr="00126D8B">
          <w:rPr>
            <w:webHidden/>
          </w:rPr>
          <w:tab/>
        </w:r>
        <w:r w:rsidRPr="00126D8B">
          <w:rPr>
            <w:webHidden/>
          </w:rPr>
          <w:fldChar w:fldCharType="begin"/>
        </w:r>
        <w:r w:rsidR="006D6389" w:rsidRPr="00126D8B">
          <w:rPr>
            <w:webHidden/>
          </w:rPr>
          <w:instrText xml:space="preserve"> PAGEREF _Toc437440099 \h </w:instrText>
        </w:r>
        <w:r w:rsidRPr="00126D8B">
          <w:rPr>
            <w:webHidden/>
          </w:rPr>
        </w:r>
        <w:r w:rsidRPr="00126D8B">
          <w:rPr>
            <w:webHidden/>
          </w:rPr>
          <w:fldChar w:fldCharType="separate"/>
        </w:r>
        <w:r w:rsidR="006D6389" w:rsidRPr="00126D8B">
          <w:rPr>
            <w:webHidden/>
          </w:rPr>
          <w:t>35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0" w:history="1">
        <w:r w:rsidR="006D6389" w:rsidRPr="00126D8B">
          <w:rPr>
            <w:rStyle w:val="Hyperlink"/>
          </w:rPr>
          <w:t>4.3</w:t>
        </w:r>
        <w:r w:rsidR="006D6389" w:rsidRPr="00126D8B">
          <w:rPr>
            <w:rFonts w:asciiTheme="minorHAnsi" w:eastAsiaTheme="minorEastAsia" w:hAnsiTheme="minorHAnsi" w:cstheme="minorBidi"/>
            <w:bCs w:val="0"/>
            <w:sz w:val="22"/>
            <w:szCs w:val="22"/>
          </w:rPr>
          <w:tab/>
        </w:r>
        <w:r w:rsidR="006D6389" w:rsidRPr="00126D8B">
          <w:rPr>
            <w:rStyle w:val="Hyperlink"/>
          </w:rPr>
          <w:t>Delivery</w:t>
        </w:r>
        <w:r w:rsidR="006D6389" w:rsidRPr="00126D8B">
          <w:rPr>
            <w:webHidden/>
          </w:rPr>
          <w:tab/>
        </w:r>
        <w:r w:rsidRPr="00126D8B">
          <w:rPr>
            <w:webHidden/>
          </w:rPr>
          <w:fldChar w:fldCharType="begin"/>
        </w:r>
        <w:r w:rsidR="006D6389" w:rsidRPr="00126D8B">
          <w:rPr>
            <w:webHidden/>
          </w:rPr>
          <w:instrText xml:space="preserve"> PAGEREF _Toc437440100 \h </w:instrText>
        </w:r>
        <w:r w:rsidRPr="00126D8B">
          <w:rPr>
            <w:webHidden/>
          </w:rPr>
        </w:r>
        <w:r w:rsidRPr="00126D8B">
          <w:rPr>
            <w:webHidden/>
          </w:rPr>
          <w:fldChar w:fldCharType="separate"/>
        </w:r>
        <w:r w:rsidR="006D6389" w:rsidRPr="00126D8B">
          <w:rPr>
            <w:webHidden/>
          </w:rPr>
          <w:t>35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1" w:history="1">
        <w:r w:rsidR="006D6389" w:rsidRPr="00126D8B">
          <w:rPr>
            <w:rStyle w:val="Hyperlink"/>
          </w:rPr>
          <w:t>4.4</w:t>
        </w:r>
        <w:r w:rsidR="006D6389" w:rsidRPr="00126D8B">
          <w:rPr>
            <w:rFonts w:asciiTheme="minorHAnsi" w:eastAsiaTheme="minorEastAsia" w:hAnsiTheme="minorHAnsi" w:cstheme="minorBidi"/>
            <w:bCs w:val="0"/>
            <w:sz w:val="22"/>
            <w:szCs w:val="22"/>
          </w:rPr>
          <w:tab/>
        </w:r>
        <w:r w:rsidR="006D6389" w:rsidRPr="00126D8B">
          <w:rPr>
            <w:rStyle w:val="Hyperlink"/>
          </w:rPr>
          <w:t>Volume I – Technical Proposal</w:t>
        </w:r>
        <w:r w:rsidR="006D6389" w:rsidRPr="00126D8B">
          <w:rPr>
            <w:webHidden/>
          </w:rPr>
          <w:tab/>
        </w:r>
        <w:r w:rsidRPr="00126D8B">
          <w:rPr>
            <w:webHidden/>
          </w:rPr>
          <w:fldChar w:fldCharType="begin"/>
        </w:r>
        <w:r w:rsidR="006D6389" w:rsidRPr="00126D8B">
          <w:rPr>
            <w:webHidden/>
          </w:rPr>
          <w:instrText xml:space="preserve"> PAGEREF _Toc437440101 \h </w:instrText>
        </w:r>
        <w:r w:rsidRPr="00126D8B">
          <w:rPr>
            <w:webHidden/>
          </w:rPr>
        </w:r>
        <w:r w:rsidRPr="00126D8B">
          <w:rPr>
            <w:webHidden/>
          </w:rPr>
          <w:fldChar w:fldCharType="separate"/>
        </w:r>
        <w:r w:rsidR="006D6389" w:rsidRPr="00126D8B">
          <w:rPr>
            <w:webHidden/>
          </w:rPr>
          <w:t>36</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2" w:history="1">
        <w:r w:rsidR="006D6389" w:rsidRPr="00126D8B">
          <w:rPr>
            <w:rStyle w:val="Hyperlink"/>
          </w:rPr>
          <w:t>4.5</w:t>
        </w:r>
        <w:r w:rsidR="006D6389" w:rsidRPr="00126D8B">
          <w:rPr>
            <w:rFonts w:asciiTheme="minorHAnsi" w:eastAsiaTheme="minorEastAsia" w:hAnsiTheme="minorHAnsi" w:cstheme="minorBidi"/>
            <w:bCs w:val="0"/>
            <w:sz w:val="22"/>
            <w:szCs w:val="22"/>
          </w:rPr>
          <w:tab/>
        </w:r>
        <w:r w:rsidR="006D6389" w:rsidRPr="00126D8B">
          <w:rPr>
            <w:rStyle w:val="Hyperlink"/>
          </w:rPr>
          <w:t>Volume II – Financial Proposal</w:t>
        </w:r>
        <w:r w:rsidR="006D6389" w:rsidRPr="00126D8B">
          <w:rPr>
            <w:webHidden/>
          </w:rPr>
          <w:tab/>
        </w:r>
        <w:r w:rsidRPr="00126D8B">
          <w:rPr>
            <w:webHidden/>
          </w:rPr>
          <w:fldChar w:fldCharType="begin"/>
        </w:r>
        <w:r w:rsidR="006D6389" w:rsidRPr="00126D8B">
          <w:rPr>
            <w:webHidden/>
          </w:rPr>
          <w:instrText xml:space="preserve"> PAGEREF _Toc437440102 \h </w:instrText>
        </w:r>
        <w:r w:rsidRPr="00126D8B">
          <w:rPr>
            <w:webHidden/>
          </w:rPr>
        </w:r>
        <w:r w:rsidRPr="00126D8B">
          <w:rPr>
            <w:webHidden/>
          </w:rPr>
          <w:fldChar w:fldCharType="separate"/>
        </w:r>
        <w:r w:rsidR="006D6389" w:rsidRPr="00126D8B">
          <w:rPr>
            <w:webHidden/>
          </w:rPr>
          <w:t>42</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103" w:history="1">
        <w:r w:rsidR="006D6389" w:rsidRPr="00126D8B">
          <w:rPr>
            <w:rStyle w:val="Hyperlink"/>
          </w:rPr>
          <w:t>SECTION 5 – EVALUATION COMMITTEE, EVALUATION CRITERIA, AND SELECTION PROCEDURE</w:t>
        </w:r>
        <w:r w:rsidR="006D6389" w:rsidRPr="00126D8B">
          <w:rPr>
            <w:webHidden/>
          </w:rPr>
          <w:tab/>
        </w:r>
        <w:r w:rsidRPr="00126D8B">
          <w:rPr>
            <w:webHidden/>
          </w:rPr>
          <w:fldChar w:fldCharType="begin"/>
        </w:r>
        <w:r w:rsidR="006D6389" w:rsidRPr="00126D8B">
          <w:rPr>
            <w:webHidden/>
          </w:rPr>
          <w:instrText xml:space="preserve"> PAGEREF _Toc437440103 \h </w:instrText>
        </w:r>
        <w:r w:rsidRPr="00126D8B">
          <w:rPr>
            <w:webHidden/>
          </w:rPr>
        </w:r>
        <w:r w:rsidRPr="00126D8B">
          <w:rPr>
            <w:webHidden/>
          </w:rPr>
          <w:fldChar w:fldCharType="separate"/>
        </w:r>
        <w:r w:rsidR="006D6389" w:rsidRPr="00126D8B">
          <w:rPr>
            <w:webHidden/>
          </w:rPr>
          <w:t>43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4" w:history="1">
        <w:r w:rsidR="006D6389" w:rsidRPr="00126D8B">
          <w:rPr>
            <w:rStyle w:val="Hyperlink"/>
          </w:rPr>
          <w:t>5.1</w:t>
        </w:r>
        <w:r w:rsidR="006D6389" w:rsidRPr="00126D8B">
          <w:rPr>
            <w:rFonts w:asciiTheme="minorHAnsi" w:eastAsiaTheme="minorEastAsia" w:hAnsiTheme="minorHAnsi" w:cstheme="minorBidi"/>
            <w:bCs w:val="0"/>
            <w:sz w:val="22"/>
            <w:szCs w:val="22"/>
          </w:rPr>
          <w:tab/>
        </w:r>
        <w:r w:rsidR="006D6389" w:rsidRPr="00126D8B">
          <w:rPr>
            <w:rStyle w:val="Hyperlink"/>
          </w:rPr>
          <w:t>Evaluation Committee</w:t>
        </w:r>
        <w:r w:rsidR="006D6389" w:rsidRPr="00126D8B">
          <w:rPr>
            <w:webHidden/>
          </w:rPr>
          <w:tab/>
        </w:r>
        <w:r w:rsidRPr="00126D8B">
          <w:rPr>
            <w:webHidden/>
          </w:rPr>
          <w:fldChar w:fldCharType="begin"/>
        </w:r>
        <w:r w:rsidR="006D6389" w:rsidRPr="00126D8B">
          <w:rPr>
            <w:webHidden/>
          </w:rPr>
          <w:instrText xml:space="preserve"> PAGEREF _Toc437440104 \h </w:instrText>
        </w:r>
        <w:r w:rsidRPr="00126D8B">
          <w:rPr>
            <w:webHidden/>
          </w:rPr>
        </w:r>
        <w:r w:rsidRPr="00126D8B">
          <w:rPr>
            <w:webHidden/>
          </w:rPr>
          <w:fldChar w:fldCharType="separate"/>
        </w:r>
        <w:r w:rsidR="006D6389" w:rsidRPr="00126D8B">
          <w:rPr>
            <w:webHidden/>
          </w:rPr>
          <w:t>43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5" w:history="1">
        <w:r w:rsidR="006D6389" w:rsidRPr="00126D8B">
          <w:rPr>
            <w:rStyle w:val="Hyperlink"/>
          </w:rPr>
          <w:t>5.2</w:t>
        </w:r>
        <w:r w:rsidR="006D6389" w:rsidRPr="00126D8B">
          <w:rPr>
            <w:rFonts w:asciiTheme="minorHAnsi" w:eastAsiaTheme="minorEastAsia" w:hAnsiTheme="minorHAnsi" w:cstheme="minorBidi"/>
            <w:bCs w:val="0"/>
            <w:sz w:val="22"/>
            <w:szCs w:val="22"/>
          </w:rPr>
          <w:tab/>
        </w:r>
        <w:r w:rsidR="006D6389" w:rsidRPr="00126D8B">
          <w:rPr>
            <w:rStyle w:val="Hyperlink"/>
          </w:rPr>
          <w:t>Technical Proposal Evaluation Criteria</w:t>
        </w:r>
        <w:r w:rsidR="006D6389" w:rsidRPr="00126D8B">
          <w:rPr>
            <w:webHidden/>
          </w:rPr>
          <w:tab/>
        </w:r>
        <w:r w:rsidRPr="00126D8B">
          <w:rPr>
            <w:webHidden/>
          </w:rPr>
          <w:fldChar w:fldCharType="begin"/>
        </w:r>
        <w:r w:rsidR="006D6389" w:rsidRPr="00126D8B">
          <w:rPr>
            <w:webHidden/>
          </w:rPr>
          <w:instrText xml:space="preserve"> PAGEREF _Toc437440105 \h </w:instrText>
        </w:r>
        <w:r w:rsidRPr="00126D8B">
          <w:rPr>
            <w:webHidden/>
          </w:rPr>
        </w:r>
        <w:r w:rsidRPr="00126D8B">
          <w:rPr>
            <w:webHidden/>
          </w:rPr>
          <w:fldChar w:fldCharType="separate"/>
        </w:r>
        <w:r w:rsidR="006D6389" w:rsidRPr="00126D8B">
          <w:rPr>
            <w:webHidden/>
          </w:rPr>
          <w:t>43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6" w:history="1">
        <w:r w:rsidR="006D6389" w:rsidRPr="00126D8B">
          <w:rPr>
            <w:rStyle w:val="Hyperlink"/>
          </w:rPr>
          <w:t>5.3</w:t>
        </w:r>
        <w:r w:rsidR="006D6389" w:rsidRPr="00126D8B">
          <w:rPr>
            <w:rFonts w:asciiTheme="minorHAnsi" w:eastAsiaTheme="minorEastAsia" w:hAnsiTheme="minorHAnsi" w:cstheme="minorBidi"/>
            <w:bCs w:val="0"/>
            <w:sz w:val="22"/>
            <w:szCs w:val="22"/>
          </w:rPr>
          <w:tab/>
        </w:r>
        <w:r w:rsidR="006D6389" w:rsidRPr="00126D8B">
          <w:rPr>
            <w:rStyle w:val="Hyperlink"/>
          </w:rPr>
          <w:t>Financial Proposal Evaluation Criteria</w:t>
        </w:r>
        <w:r w:rsidR="006D6389" w:rsidRPr="00126D8B">
          <w:rPr>
            <w:webHidden/>
          </w:rPr>
          <w:tab/>
        </w:r>
        <w:r w:rsidRPr="00126D8B">
          <w:rPr>
            <w:webHidden/>
          </w:rPr>
          <w:fldChar w:fldCharType="begin"/>
        </w:r>
        <w:r w:rsidR="006D6389" w:rsidRPr="00126D8B">
          <w:rPr>
            <w:webHidden/>
          </w:rPr>
          <w:instrText xml:space="preserve"> PAGEREF _Toc437440106 \h </w:instrText>
        </w:r>
        <w:r w:rsidRPr="00126D8B">
          <w:rPr>
            <w:webHidden/>
          </w:rPr>
        </w:r>
        <w:r w:rsidRPr="00126D8B">
          <w:rPr>
            <w:webHidden/>
          </w:rPr>
          <w:fldChar w:fldCharType="separate"/>
        </w:r>
        <w:r w:rsidR="006D6389" w:rsidRPr="00126D8B">
          <w:rPr>
            <w:webHidden/>
          </w:rPr>
          <w:t>43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7" w:history="1">
        <w:r w:rsidR="006D6389" w:rsidRPr="00126D8B">
          <w:rPr>
            <w:rStyle w:val="Hyperlink"/>
          </w:rPr>
          <w:t>5.4</w:t>
        </w:r>
        <w:r w:rsidR="006D6389" w:rsidRPr="00126D8B">
          <w:rPr>
            <w:rFonts w:asciiTheme="minorHAnsi" w:eastAsiaTheme="minorEastAsia" w:hAnsiTheme="minorHAnsi" w:cstheme="minorBidi"/>
            <w:bCs w:val="0"/>
            <w:sz w:val="22"/>
            <w:szCs w:val="22"/>
          </w:rPr>
          <w:tab/>
        </w:r>
        <w:r w:rsidR="006D6389" w:rsidRPr="00126D8B">
          <w:rPr>
            <w:rStyle w:val="Hyperlink"/>
          </w:rPr>
          <w:t>Reciprocal Preference</w:t>
        </w:r>
        <w:r w:rsidR="006D6389" w:rsidRPr="00126D8B">
          <w:rPr>
            <w:webHidden/>
          </w:rPr>
          <w:tab/>
        </w:r>
        <w:r w:rsidRPr="00126D8B">
          <w:rPr>
            <w:webHidden/>
          </w:rPr>
          <w:fldChar w:fldCharType="begin"/>
        </w:r>
        <w:r w:rsidR="006D6389" w:rsidRPr="00126D8B">
          <w:rPr>
            <w:webHidden/>
          </w:rPr>
          <w:instrText xml:space="preserve"> PAGEREF _Toc437440107 \h </w:instrText>
        </w:r>
        <w:r w:rsidRPr="00126D8B">
          <w:rPr>
            <w:webHidden/>
          </w:rPr>
        </w:r>
        <w:r w:rsidRPr="00126D8B">
          <w:rPr>
            <w:webHidden/>
          </w:rPr>
          <w:fldChar w:fldCharType="separate"/>
        </w:r>
        <w:r w:rsidR="006D6389" w:rsidRPr="00126D8B">
          <w:rPr>
            <w:webHidden/>
          </w:rPr>
          <w:t>43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8" w:history="1">
        <w:r w:rsidR="006D6389" w:rsidRPr="00126D8B">
          <w:rPr>
            <w:rStyle w:val="Hyperlink"/>
          </w:rPr>
          <w:t>5.5</w:t>
        </w:r>
        <w:r w:rsidR="006D6389" w:rsidRPr="00126D8B">
          <w:rPr>
            <w:rFonts w:asciiTheme="minorHAnsi" w:eastAsiaTheme="minorEastAsia" w:hAnsiTheme="minorHAnsi" w:cstheme="minorBidi"/>
            <w:bCs w:val="0"/>
            <w:sz w:val="22"/>
            <w:szCs w:val="22"/>
          </w:rPr>
          <w:tab/>
        </w:r>
        <w:r w:rsidR="006D6389" w:rsidRPr="00126D8B">
          <w:rPr>
            <w:rStyle w:val="Hyperlink"/>
          </w:rPr>
          <w:t>Selection Procedures</w:t>
        </w:r>
        <w:r w:rsidR="006D6389" w:rsidRPr="00126D8B">
          <w:rPr>
            <w:webHidden/>
          </w:rPr>
          <w:tab/>
        </w:r>
        <w:r w:rsidRPr="00126D8B">
          <w:rPr>
            <w:webHidden/>
          </w:rPr>
          <w:fldChar w:fldCharType="begin"/>
        </w:r>
        <w:r w:rsidR="006D6389" w:rsidRPr="00126D8B">
          <w:rPr>
            <w:webHidden/>
          </w:rPr>
          <w:instrText xml:space="preserve"> PAGEREF _Toc437440108 \h </w:instrText>
        </w:r>
        <w:r w:rsidRPr="00126D8B">
          <w:rPr>
            <w:webHidden/>
          </w:rPr>
        </w:r>
        <w:r w:rsidRPr="00126D8B">
          <w:rPr>
            <w:webHidden/>
          </w:rPr>
          <w:fldChar w:fldCharType="separate"/>
        </w:r>
        <w:r w:rsidR="006D6389" w:rsidRPr="00126D8B">
          <w:rPr>
            <w:webHidden/>
          </w:rPr>
          <w:t>44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09" w:history="1">
        <w:r w:rsidR="006D6389" w:rsidRPr="00126D8B">
          <w:rPr>
            <w:rStyle w:val="Hyperlink"/>
          </w:rPr>
          <w:t>5.6</w:t>
        </w:r>
        <w:r w:rsidR="006D6389" w:rsidRPr="00126D8B">
          <w:rPr>
            <w:rFonts w:asciiTheme="minorHAnsi" w:eastAsiaTheme="minorEastAsia" w:hAnsiTheme="minorHAnsi" w:cstheme="minorBidi"/>
            <w:bCs w:val="0"/>
            <w:sz w:val="22"/>
            <w:szCs w:val="22"/>
          </w:rPr>
          <w:tab/>
        </w:r>
        <w:r w:rsidR="006D6389" w:rsidRPr="00126D8B">
          <w:rPr>
            <w:rStyle w:val="Hyperlink"/>
          </w:rPr>
          <w:t>Documents Required upon Notice of Recommendation for Contract Award</w:t>
        </w:r>
        <w:r w:rsidR="006D6389" w:rsidRPr="00126D8B">
          <w:rPr>
            <w:webHidden/>
          </w:rPr>
          <w:tab/>
        </w:r>
        <w:r w:rsidRPr="00126D8B">
          <w:rPr>
            <w:webHidden/>
          </w:rPr>
          <w:fldChar w:fldCharType="begin"/>
        </w:r>
        <w:r w:rsidR="006D6389" w:rsidRPr="00126D8B">
          <w:rPr>
            <w:webHidden/>
          </w:rPr>
          <w:instrText xml:space="preserve"> PAGEREF _Toc437440109 \h </w:instrText>
        </w:r>
        <w:r w:rsidRPr="00126D8B">
          <w:rPr>
            <w:webHidden/>
          </w:rPr>
        </w:r>
        <w:r w:rsidRPr="00126D8B">
          <w:rPr>
            <w:webHidden/>
          </w:rPr>
          <w:fldChar w:fldCharType="separate"/>
        </w:r>
        <w:r w:rsidR="006D6389" w:rsidRPr="00126D8B">
          <w:rPr>
            <w:webHidden/>
          </w:rPr>
          <w:t>45</w:t>
        </w:r>
        <w:r w:rsidRPr="00126D8B">
          <w:rPr>
            <w:webHidden/>
          </w:rPr>
          <w:fldChar w:fldCharType="end"/>
        </w:r>
      </w:hyperlink>
    </w:p>
    <w:p w:rsidR="006D6389" w:rsidRPr="00126D8B" w:rsidRDefault="004B3758">
      <w:pPr>
        <w:pStyle w:val="TOC1"/>
        <w:rPr>
          <w:rFonts w:asciiTheme="minorHAnsi" w:eastAsiaTheme="minorEastAsia" w:hAnsiTheme="minorHAnsi" w:cstheme="minorBidi"/>
          <w:b w:val="0"/>
          <w:bCs w:val="0"/>
          <w:caps w:val="0"/>
          <w:sz w:val="22"/>
          <w:szCs w:val="22"/>
        </w:rPr>
      </w:pPr>
      <w:hyperlink w:anchor="_Toc437440110" w:history="1">
        <w:r w:rsidR="006D6389" w:rsidRPr="00126D8B">
          <w:rPr>
            <w:rStyle w:val="Hyperlink"/>
          </w:rPr>
          <w:t>RFP ATTACHMENTS</w:t>
        </w:r>
        <w:r w:rsidR="006D6389" w:rsidRPr="00126D8B">
          <w:rPr>
            <w:webHidden/>
          </w:rPr>
          <w:tab/>
        </w:r>
        <w:r w:rsidRPr="00126D8B">
          <w:rPr>
            <w:webHidden/>
          </w:rPr>
          <w:fldChar w:fldCharType="begin"/>
        </w:r>
        <w:r w:rsidR="006D6389" w:rsidRPr="00126D8B">
          <w:rPr>
            <w:webHidden/>
          </w:rPr>
          <w:instrText xml:space="preserve"> PAGEREF _Toc437440110 \h </w:instrText>
        </w:r>
        <w:r w:rsidRPr="00126D8B">
          <w:rPr>
            <w:webHidden/>
          </w:rPr>
        </w:r>
        <w:r w:rsidRPr="00126D8B">
          <w:rPr>
            <w:webHidden/>
          </w:rPr>
          <w:fldChar w:fldCharType="separate"/>
        </w:r>
        <w:r w:rsidR="006D6389" w:rsidRPr="00126D8B">
          <w:rPr>
            <w:webHidden/>
          </w:rPr>
          <w:t>46</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1" w:history="1">
        <w:r w:rsidR="006D6389" w:rsidRPr="00126D8B">
          <w:rPr>
            <w:rStyle w:val="Hyperlink"/>
          </w:rPr>
          <w:t>ATTACHMENT A – CONTRACT</w:t>
        </w:r>
        <w:r w:rsidR="006D6389" w:rsidRPr="00126D8B">
          <w:rPr>
            <w:webHidden/>
          </w:rPr>
          <w:tab/>
        </w:r>
        <w:r w:rsidRPr="00126D8B">
          <w:rPr>
            <w:webHidden/>
          </w:rPr>
          <w:fldChar w:fldCharType="begin"/>
        </w:r>
        <w:r w:rsidR="006D6389" w:rsidRPr="00126D8B">
          <w:rPr>
            <w:webHidden/>
          </w:rPr>
          <w:instrText xml:space="preserve"> PAGEREF _Toc437440111 \h </w:instrText>
        </w:r>
        <w:r w:rsidRPr="00126D8B">
          <w:rPr>
            <w:webHidden/>
          </w:rPr>
        </w:r>
        <w:r w:rsidRPr="00126D8B">
          <w:rPr>
            <w:webHidden/>
          </w:rPr>
          <w:fldChar w:fldCharType="separate"/>
        </w:r>
        <w:r w:rsidR="006D6389" w:rsidRPr="00126D8B">
          <w:rPr>
            <w:webHidden/>
          </w:rPr>
          <w:t>48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2" w:history="1">
        <w:r w:rsidR="006D6389" w:rsidRPr="00126D8B">
          <w:rPr>
            <w:rStyle w:val="Hyperlink"/>
          </w:rPr>
          <w:t>ATTACHMENT B – BID/PROPOSAL AFFIDAVIT</w:t>
        </w:r>
        <w:r w:rsidR="006D6389" w:rsidRPr="00126D8B">
          <w:rPr>
            <w:webHidden/>
          </w:rPr>
          <w:tab/>
        </w:r>
        <w:r w:rsidRPr="00126D8B">
          <w:rPr>
            <w:webHidden/>
          </w:rPr>
          <w:fldChar w:fldCharType="begin"/>
        </w:r>
        <w:r w:rsidR="006D6389" w:rsidRPr="00126D8B">
          <w:rPr>
            <w:webHidden/>
          </w:rPr>
          <w:instrText xml:space="preserve"> PAGEREF _Toc437440112 \h </w:instrText>
        </w:r>
        <w:r w:rsidRPr="00126D8B">
          <w:rPr>
            <w:webHidden/>
          </w:rPr>
        </w:r>
        <w:r w:rsidRPr="00126D8B">
          <w:rPr>
            <w:webHidden/>
          </w:rPr>
          <w:fldChar w:fldCharType="separate"/>
        </w:r>
        <w:r w:rsidR="006D6389" w:rsidRPr="00126D8B">
          <w:rPr>
            <w:webHidden/>
          </w:rPr>
          <w:t>61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3" w:history="1">
        <w:r w:rsidR="006D6389" w:rsidRPr="00126D8B">
          <w:rPr>
            <w:rStyle w:val="Hyperlink"/>
          </w:rPr>
          <w:t>ATTACHMENT C – CONTRACT AFFIDAVIT</w:t>
        </w:r>
        <w:r w:rsidR="006D6389" w:rsidRPr="00126D8B">
          <w:rPr>
            <w:webHidden/>
          </w:rPr>
          <w:tab/>
        </w:r>
        <w:r w:rsidRPr="00126D8B">
          <w:rPr>
            <w:webHidden/>
          </w:rPr>
          <w:fldChar w:fldCharType="begin"/>
        </w:r>
        <w:r w:rsidR="006D6389" w:rsidRPr="00126D8B">
          <w:rPr>
            <w:webHidden/>
          </w:rPr>
          <w:instrText xml:space="preserve"> PAGEREF _Toc437440113 \h </w:instrText>
        </w:r>
        <w:r w:rsidRPr="00126D8B">
          <w:rPr>
            <w:webHidden/>
          </w:rPr>
        </w:r>
        <w:r w:rsidRPr="00126D8B">
          <w:rPr>
            <w:webHidden/>
          </w:rPr>
          <w:fldChar w:fldCharType="separate"/>
        </w:r>
        <w:r w:rsidR="006D6389" w:rsidRPr="00126D8B">
          <w:rPr>
            <w:webHidden/>
          </w:rPr>
          <w:t>69</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4" w:history="1">
        <w:r w:rsidR="006D6389" w:rsidRPr="00126D8B">
          <w:rPr>
            <w:rStyle w:val="Hyperlink"/>
          </w:rPr>
          <w:t>ATTACHMENTS D – MINORITY BUSINESS ENTERPRISE FORMS</w:t>
        </w:r>
        <w:r w:rsidR="006D6389" w:rsidRPr="00126D8B">
          <w:rPr>
            <w:webHidden/>
          </w:rPr>
          <w:tab/>
        </w:r>
        <w:r w:rsidRPr="00126D8B">
          <w:rPr>
            <w:webHidden/>
          </w:rPr>
          <w:fldChar w:fldCharType="begin"/>
        </w:r>
        <w:r w:rsidR="006D6389" w:rsidRPr="00126D8B">
          <w:rPr>
            <w:webHidden/>
          </w:rPr>
          <w:instrText xml:space="preserve"> PAGEREF _Toc437440114 \h </w:instrText>
        </w:r>
        <w:r w:rsidRPr="00126D8B">
          <w:rPr>
            <w:webHidden/>
          </w:rPr>
        </w:r>
        <w:r w:rsidRPr="00126D8B">
          <w:rPr>
            <w:webHidden/>
          </w:rPr>
          <w:fldChar w:fldCharType="separate"/>
        </w:r>
        <w:r w:rsidR="006D6389" w:rsidRPr="00126D8B">
          <w:rPr>
            <w:webHidden/>
          </w:rPr>
          <w:t>72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5" w:history="1">
        <w:r w:rsidR="006D6389" w:rsidRPr="00126D8B">
          <w:rPr>
            <w:rStyle w:val="Hyperlink"/>
          </w:rPr>
          <w:t>ATTACHMENT E – PRE-PROPOSAL CONFERENCE RESPONSE FORM</w:t>
        </w:r>
        <w:r w:rsidR="006D6389" w:rsidRPr="00126D8B">
          <w:rPr>
            <w:webHidden/>
          </w:rPr>
          <w:tab/>
        </w:r>
        <w:r w:rsidRPr="00126D8B">
          <w:rPr>
            <w:webHidden/>
          </w:rPr>
          <w:fldChar w:fldCharType="begin"/>
        </w:r>
        <w:r w:rsidR="006D6389" w:rsidRPr="00126D8B">
          <w:rPr>
            <w:webHidden/>
          </w:rPr>
          <w:instrText xml:space="preserve"> PAGEREF _Toc437440115 \h </w:instrText>
        </w:r>
        <w:r w:rsidRPr="00126D8B">
          <w:rPr>
            <w:webHidden/>
          </w:rPr>
        </w:r>
        <w:r w:rsidRPr="00126D8B">
          <w:rPr>
            <w:webHidden/>
          </w:rPr>
          <w:fldChar w:fldCharType="separate"/>
        </w:r>
        <w:r w:rsidR="006D6389" w:rsidRPr="00126D8B">
          <w:rPr>
            <w:webHidden/>
          </w:rPr>
          <w:t>73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6" w:history="1">
        <w:r w:rsidR="006D6389" w:rsidRPr="00126D8B">
          <w:rPr>
            <w:rStyle w:val="Hyperlink"/>
          </w:rPr>
          <w:t>ATTACHMENT F – FINANCIAL PROPOSAL INSTRUCTIONS</w:t>
        </w:r>
        <w:r w:rsidR="006D6389" w:rsidRPr="00126D8B">
          <w:rPr>
            <w:webHidden/>
          </w:rPr>
          <w:tab/>
        </w:r>
        <w:r w:rsidRPr="00126D8B">
          <w:rPr>
            <w:webHidden/>
          </w:rPr>
          <w:fldChar w:fldCharType="begin"/>
        </w:r>
        <w:r w:rsidR="006D6389" w:rsidRPr="00126D8B">
          <w:rPr>
            <w:webHidden/>
          </w:rPr>
          <w:instrText xml:space="preserve"> PAGEREF _Toc437440116 \h </w:instrText>
        </w:r>
        <w:r w:rsidRPr="00126D8B">
          <w:rPr>
            <w:webHidden/>
          </w:rPr>
        </w:r>
        <w:r w:rsidRPr="00126D8B">
          <w:rPr>
            <w:webHidden/>
          </w:rPr>
          <w:fldChar w:fldCharType="separate"/>
        </w:r>
        <w:r w:rsidR="006D6389" w:rsidRPr="00126D8B">
          <w:rPr>
            <w:webHidden/>
          </w:rPr>
          <w:t>74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7" w:history="1">
        <w:r w:rsidR="006D6389" w:rsidRPr="00126D8B">
          <w:rPr>
            <w:rStyle w:val="Hyperlink"/>
          </w:rPr>
          <w:t>ATTACHMENT F-1 – FINANCIAL PROPOSAL FORM</w:t>
        </w:r>
        <w:r w:rsidR="006D6389" w:rsidRPr="00126D8B">
          <w:rPr>
            <w:webHidden/>
          </w:rPr>
          <w:tab/>
        </w:r>
        <w:r w:rsidRPr="00126D8B">
          <w:rPr>
            <w:webHidden/>
          </w:rPr>
          <w:fldChar w:fldCharType="begin"/>
        </w:r>
        <w:r w:rsidR="006D6389" w:rsidRPr="00126D8B">
          <w:rPr>
            <w:webHidden/>
          </w:rPr>
          <w:instrText xml:space="preserve"> PAGEREF _Toc437440117 \h </w:instrText>
        </w:r>
        <w:r w:rsidRPr="00126D8B">
          <w:rPr>
            <w:webHidden/>
          </w:rPr>
        </w:r>
        <w:r w:rsidRPr="00126D8B">
          <w:rPr>
            <w:webHidden/>
          </w:rPr>
          <w:fldChar w:fldCharType="separate"/>
        </w:r>
        <w:r w:rsidR="006D6389" w:rsidRPr="00126D8B">
          <w:rPr>
            <w:webHidden/>
          </w:rPr>
          <w:t>75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8" w:history="1">
        <w:r w:rsidR="006D6389" w:rsidRPr="00126D8B">
          <w:rPr>
            <w:rStyle w:val="Hyperlink"/>
          </w:rPr>
          <w:t>ATTACHMENT G – LIVING WAGE REQUIREMENTS FOR SERVICE CONTRACTS</w:t>
        </w:r>
        <w:r w:rsidR="006D6389" w:rsidRPr="00126D8B">
          <w:rPr>
            <w:webHidden/>
          </w:rPr>
          <w:tab/>
        </w:r>
        <w:r w:rsidRPr="00126D8B">
          <w:rPr>
            <w:webHidden/>
          </w:rPr>
          <w:fldChar w:fldCharType="begin"/>
        </w:r>
        <w:r w:rsidR="006D6389" w:rsidRPr="00126D8B">
          <w:rPr>
            <w:webHidden/>
          </w:rPr>
          <w:instrText xml:space="preserve"> PAGEREF _Toc437440118 \h </w:instrText>
        </w:r>
        <w:r w:rsidRPr="00126D8B">
          <w:rPr>
            <w:webHidden/>
          </w:rPr>
        </w:r>
        <w:r w:rsidRPr="00126D8B">
          <w:rPr>
            <w:webHidden/>
          </w:rPr>
          <w:fldChar w:fldCharType="separate"/>
        </w:r>
        <w:r w:rsidR="006D6389" w:rsidRPr="00126D8B">
          <w:rPr>
            <w:webHidden/>
          </w:rPr>
          <w:t>76</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19" w:history="1">
        <w:r w:rsidR="006D6389" w:rsidRPr="00126D8B">
          <w:rPr>
            <w:rStyle w:val="Hyperlink"/>
          </w:rPr>
          <w:t>ATTACHMENT H - FEDERAL FUNDS ATTACHMENT</w:t>
        </w:r>
        <w:r w:rsidR="006D6389" w:rsidRPr="00126D8B">
          <w:rPr>
            <w:webHidden/>
          </w:rPr>
          <w:tab/>
        </w:r>
        <w:r w:rsidRPr="00126D8B">
          <w:rPr>
            <w:webHidden/>
          </w:rPr>
          <w:fldChar w:fldCharType="begin"/>
        </w:r>
        <w:r w:rsidR="006D6389" w:rsidRPr="00126D8B">
          <w:rPr>
            <w:webHidden/>
          </w:rPr>
          <w:instrText xml:space="preserve"> PAGEREF _Toc437440119 \h </w:instrText>
        </w:r>
        <w:r w:rsidRPr="00126D8B">
          <w:rPr>
            <w:webHidden/>
          </w:rPr>
        </w:r>
        <w:r w:rsidRPr="00126D8B">
          <w:rPr>
            <w:webHidden/>
          </w:rPr>
          <w:fldChar w:fldCharType="separate"/>
        </w:r>
        <w:r w:rsidR="006D6389" w:rsidRPr="00126D8B">
          <w:rPr>
            <w:webHidden/>
          </w:rPr>
          <w:t>80</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0" w:history="1">
        <w:r w:rsidR="006D6389" w:rsidRPr="00126D8B">
          <w:rPr>
            <w:rStyle w:val="Hyperlink"/>
          </w:rPr>
          <w:t>ATTACHMENT I – CONFLICT OF INTEREST AFFIDAVIT AND DISCLOSURE</w:t>
        </w:r>
        <w:r w:rsidR="006D6389" w:rsidRPr="00126D8B">
          <w:rPr>
            <w:webHidden/>
          </w:rPr>
          <w:tab/>
        </w:r>
        <w:r w:rsidRPr="00126D8B">
          <w:rPr>
            <w:webHidden/>
          </w:rPr>
          <w:fldChar w:fldCharType="begin"/>
        </w:r>
        <w:r w:rsidR="006D6389" w:rsidRPr="00126D8B">
          <w:rPr>
            <w:webHidden/>
          </w:rPr>
          <w:instrText xml:space="preserve"> PAGEREF _Toc437440120 \h </w:instrText>
        </w:r>
        <w:r w:rsidRPr="00126D8B">
          <w:rPr>
            <w:webHidden/>
          </w:rPr>
        </w:r>
        <w:r w:rsidRPr="00126D8B">
          <w:rPr>
            <w:webHidden/>
          </w:rPr>
          <w:fldChar w:fldCharType="separate"/>
        </w:r>
        <w:r w:rsidR="006D6389" w:rsidRPr="00126D8B">
          <w:rPr>
            <w:webHidden/>
          </w:rPr>
          <w:t>87</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1" w:history="1">
        <w:r w:rsidR="006D6389" w:rsidRPr="00126D8B">
          <w:rPr>
            <w:rStyle w:val="Hyperlink"/>
          </w:rPr>
          <w:t>ATTACHMENT J – NON-DISCLOSURE AGREEMENT</w:t>
        </w:r>
        <w:r w:rsidR="006D6389" w:rsidRPr="00126D8B">
          <w:rPr>
            <w:webHidden/>
          </w:rPr>
          <w:tab/>
        </w:r>
        <w:r w:rsidRPr="00126D8B">
          <w:rPr>
            <w:webHidden/>
          </w:rPr>
          <w:fldChar w:fldCharType="begin"/>
        </w:r>
        <w:r w:rsidR="006D6389" w:rsidRPr="00126D8B">
          <w:rPr>
            <w:webHidden/>
          </w:rPr>
          <w:instrText xml:space="preserve"> PAGEREF _Toc437440121 \h </w:instrText>
        </w:r>
        <w:r w:rsidRPr="00126D8B">
          <w:rPr>
            <w:webHidden/>
          </w:rPr>
        </w:r>
        <w:r w:rsidRPr="00126D8B">
          <w:rPr>
            <w:webHidden/>
          </w:rPr>
          <w:fldChar w:fldCharType="separate"/>
        </w:r>
        <w:r w:rsidR="006D6389" w:rsidRPr="00126D8B">
          <w:rPr>
            <w:webHidden/>
          </w:rPr>
          <w:t>88</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2" w:history="1">
        <w:r w:rsidR="006D6389" w:rsidRPr="00126D8B">
          <w:rPr>
            <w:rStyle w:val="Hyperlink"/>
          </w:rPr>
          <w:t>ATTACHMENT K – HIPAA BUSINESS ASSOCIATE AGREEMENT</w:t>
        </w:r>
        <w:r w:rsidR="006D6389" w:rsidRPr="00126D8B">
          <w:rPr>
            <w:webHidden/>
          </w:rPr>
          <w:tab/>
        </w:r>
        <w:r w:rsidRPr="00126D8B">
          <w:rPr>
            <w:webHidden/>
          </w:rPr>
          <w:fldChar w:fldCharType="begin"/>
        </w:r>
        <w:r w:rsidR="006D6389" w:rsidRPr="00126D8B">
          <w:rPr>
            <w:webHidden/>
          </w:rPr>
          <w:instrText xml:space="preserve"> PAGEREF _Toc437440122 \h </w:instrText>
        </w:r>
        <w:r w:rsidRPr="00126D8B">
          <w:rPr>
            <w:webHidden/>
          </w:rPr>
        </w:r>
        <w:r w:rsidRPr="00126D8B">
          <w:rPr>
            <w:webHidden/>
          </w:rPr>
          <w:fldChar w:fldCharType="separate"/>
        </w:r>
        <w:r w:rsidR="006D6389" w:rsidRPr="00126D8B">
          <w:rPr>
            <w:webHidden/>
          </w:rPr>
          <w:t>92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3" w:history="1">
        <w:r w:rsidR="006D6389" w:rsidRPr="00126D8B">
          <w:rPr>
            <w:rStyle w:val="Hyperlink"/>
          </w:rPr>
          <w:t>ATTACHMENT L – MERCURY AFFIDAVIT</w:t>
        </w:r>
        <w:r w:rsidR="006D6389" w:rsidRPr="00126D8B">
          <w:rPr>
            <w:webHidden/>
          </w:rPr>
          <w:tab/>
        </w:r>
        <w:r w:rsidRPr="00126D8B">
          <w:rPr>
            <w:webHidden/>
          </w:rPr>
          <w:fldChar w:fldCharType="begin"/>
        </w:r>
        <w:r w:rsidR="006D6389" w:rsidRPr="00126D8B">
          <w:rPr>
            <w:webHidden/>
          </w:rPr>
          <w:instrText xml:space="preserve"> PAGEREF _Toc437440123 \h </w:instrText>
        </w:r>
        <w:r w:rsidRPr="00126D8B">
          <w:rPr>
            <w:webHidden/>
          </w:rPr>
        </w:r>
        <w:r w:rsidRPr="00126D8B">
          <w:rPr>
            <w:webHidden/>
          </w:rPr>
          <w:fldChar w:fldCharType="separate"/>
        </w:r>
        <w:r w:rsidR="006D6389" w:rsidRPr="00126D8B">
          <w:rPr>
            <w:webHidden/>
          </w:rPr>
          <w:t>93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4" w:history="1">
        <w:r w:rsidR="006D6389" w:rsidRPr="00126D8B">
          <w:rPr>
            <w:rStyle w:val="Hyperlink"/>
          </w:rPr>
          <w:t>ATTACHMENTS M – VETERAN-OWNED SMALL BUSINESS ENTERPRISE</w:t>
        </w:r>
        <w:r w:rsidR="006D6389" w:rsidRPr="00126D8B">
          <w:rPr>
            <w:webHidden/>
          </w:rPr>
          <w:tab/>
        </w:r>
        <w:r w:rsidRPr="00126D8B">
          <w:rPr>
            <w:webHidden/>
          </w:rPr>
          <w:fldChar w:fldCharType="begin"/>
        </w:r>
        <w:r w:rsidR="006D6389" w:rsidRPr="00126D8B">
          <w:rPr>
            <w:webHidden/>
          </w:rPr>
          <w:instrText xml:space="preserve"> PAGEREF _Toc437440124 \h </w:instrText>
        </w:r>
        <w:r w:rsidRPr="00126D8B">
          <w:rPr>
            <w:webHidden/>
          </w:rPr>
        </w:r>
        <w:r w:rsidRPr="00126D8B">
          <w:rPr>
            <w:webHidden/>
          </w:rPr>
          <w:fldChar w:fldCharType="separate"/>
        </w:r>
        <w:r w:rsidR="006D6389" w:rsidRPr="00126D8B">
          <w:rPr>
            <w:webHidden/>
          </w:rPr>
          <w:t>94</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5" w:history="1">
        <w:r w:rsidR="006D6389" w:rsidRPr="00126D8B">
          <w:rPr>
            <w:rStyle w:val="Hyperlink"/>
          </w:rPr>
          <w:t>ATTACHMENT N – LOCATION OF THE PERFORMANCE OF SERVICES DISCLOSURE</w:t>
        </w:r>
        <w:r w:rsidR="006D6389" w:rsidRPr="00126D8B">
          <w:rPr>
            <w:webHidden/>
          </w:rPr>
          <w:tab/>
        </w:r>
        <w:r w:rsidRPr="00126D8B">
          <w:rPr>
            <w:webHidden/>
          </w:rPr>
          <w:fldChar w:fldCharType="begin"/>
        </w:r>
        <w:r w:rsidR="006D6389" w:rsidRPr="00126D8B">
          <w:rPr>
            <w:webHidden/>
          </w:rPr>
          <w:instrText xml:space="preserve"> PAGEREF _Toc437440125 \h </w:instrText>
        </w:r>
        <w:r w:rsidRPr="00126D8B">
          <w:rPr>
            <w:webHidden/>
          </w:rPr>
        </w:r>
        <w:r w:rsidRPr="00126D8B">
          <w:rPr>
            <w:webHidden/>
          </w:rPr>
          <w:fldChar w:fldCharType="separate"/>
        </w:r>
        <w:r w:rsidR="006D6389" w:rsidRPr="00126D8B">
          <w:rPr>
            <w:webHidden/>
          </w:rPr>
          <w:t>95</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6" w:history="1">
        <w:r w:rsidR="006D6389" w:rsidRPr="00126D8B">
          <w:rPr>
            <w:rStyle w:val="Hyperlink"/>
          </w:rPr>
          <w:t>ATTACHMENT O – DHR HIRING AGREEMENT</w:t>
        </w:r>
        <w:r w:rsidR="006D6389" w:rsidRPr="00126D8B">
          <w:rPr>
            <w:webHidden/>
          </w:rPr>
          <w:tab/>
        </w:r>
        <w:r w:rsidRPr="00126D8B">
          <w:rPr>
            <w:webHidden/>
          </w:rPr>
          <w:fldChar w:fldCharType="begin"/>
        </w:r>
        <w:r w:rsidR="006D6389" w:rsidRPr="00126D8B">
          <w:rPr>
            <w:webHidden/>
          </w:rPr>
          <w:instrText xml:space="preserve"> PAGEREF _Toc437440126 \h </w:instrText>
        </w:r>
        <w:r w:rsidRPr="00126D8B">
          <w:rPr>
            <w:webHidden/>
          </w:rPr>
        </w:r>
        <w:r w:rsidRPr="00126D8B">
          <w:rPr>
            <w:webHidden/>
          </w:rPr>
          <w:fldChar w:fldCharType="separate"/>
        </w:r>
        <w:r w:rsidR="006D6389" w:rsidRPr="00126D8B">
          <w:rPr>
            <w:webHidden/>
          </w:rPr>
          <w:t>96</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7" w:history="1">
        <w:r w:rsidR="006D6389" w:rsidRPr="00126D8B">
          <w:rPr>
            <w:rStyle w:val="Hyperlink"/>
          </w:rPr>
          <w:t>ATTACHMENT P – MARYLAND ANNOTATED CODE, HUMAN SERVICES ARTICLE § 3.601</w:t>
        </w:r>
        <w:r w:rsidR="006D6389" w:rsidRPr="00126D8B">
          <w:rPr>
            <w:webHidden/>
          </w:rPr>
          <w:tab/>
        </w:r>
        <w:r w:rsidRPr="00126D8B">
          <w:rPr>
            <w:webHidden/>
          </w:rPr>
          <w:fldChar w:fldCharType="begin"/>
        </w:r>
        <w:r w:rsidR="006D6389" w:rsidRPr="00126D8B">
          <w:rPr>
            <w:webHidden/>
          </w:rPr>
          <w:instrText xml:space="preserve"> PAGEREF _Toc437440127 \h </w:instrText>
        </w:r>
        <w:r w:rsidRPr="00126D8B">
          <w:rPr>
            <w:webHidden/>
          </w:rPr>
        </w:r>
        <w:r w:rsidRPr="00126D8B">
          <w:rPr>
            <w:webHidden/>
          </w:rPr>
          <w:fldChar w:fldCharType="separate"/>
        </w:r>
        <w:r w:rsidR="006D6389" w:rsidRPr="00126D8B">
          <w:rPr>
            <w:webHidden/>
          </w:rPr>
          <w:t>100</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8" w:history="1">
        <w:r w:rsidR="006D6389" w:rsidRPr="00126D8B">
          <w:rPr>
            <w:rStyle w:val="Hyperlink"/>
          </w:rPr>
          <w:t>ATTACHMENT Q – MONTHLY INVOICE</w:t>
        </w:r>
        <w:r w:rsidR="006D6389" w:rsidRPr="00126D8B">
          <w:rPr>
            <w:webHidden/>
          </w:rPr>
          <w:tab/>
        </w:r>
        <w:r w:rsidRPr="00126D8B">
          <w:rPr>
            <w:webHidden/>
          </w:rPr>
          <w:fldChar w:fldCharType="begin"/>
        </w:r>
        <w:r w:rsidR="006D6389" w:rsidRPr="00126D8B">
          <w:rPr>
            <w:webHidden/>
          </w:rPr>
          <w:instrText xml:space="preserve"> PAGEREF _Toc437440128 \h </w:instrText>
        </w:r>
        <w:r w:rsidRPr="00126D8B">
          <w:rPr>
            <w:webHidden/>
          </w:rPr>
        </w:r>
        <w:r w:rsidRPr="00126D8B">
          <w:rPr>
            <w:webHidden/>
          </w:rPr>
          <w:fldChar w:fldCharType="separate"/>
        </w:r>
        <w:r w:rsidR="006D6389" w:rsidRPr="00126D8B">
          <w:rPr>
            <w:webHidden/>
          </w:rPr>
          <w:t>101</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29" w:history="1">
        <w:r w:rsidR="006D6389" w:rsidRPr="00126D8B">
          <w:rPr>
            <w:rStyle w:val="Hyperlink"/>
          </w:rPr>
          <w:t>ATTACHMENT R – MONTHLY ACTIVITY REPORT</w:t>
        </w:r>
        <w:r w:rsidR="006D6389" w:rsidRPr="00126D8B">
          <w:rPr>
            <w:webHidden/>
          </w:rPr>
          <w:tab/>
        </w:r>
        <w:r w:rsidRPr="00126D8B">
          <w:rPr>
            <w:webHidden/>
          </w:rPr>
          <w:fldChar w:fldCharType="begin"/>
        </w:r>
        <w:r w:rsidR="006D6389" w:rsidRPr="00126D8B">
          <w:rPr>
            <w:webHidden/>
          </w:rPr>
          <w:instrText xml:space="preserve"> PAGEREF _Toc437440129 \h </w:instrText>
        </w:r>
        <w:r w:rsidRPr="00126D8B">
          <w:rPr>
            <w:webHidden/>
          </w:rPr>
        </w:r>
        <w:r w:rsidRPr="00126D8B">
          <w:rPr>
            <w:webHidden/>
          </w:rPr>
          <w:fldChar w:fldCharType="separate"/>
        </w:r>
        <w:r w:rsidR="006D6389" w:rsidRPr="00126D8B">
          <w:rPr>
            <w:webHidden/>
          </w:rPr>
          <w:t>102</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30" w:history="1">
        <w:r w:rsidR="006D6389" w:rsidRPr="00126D8B">
          <w:rPr>
            <w:rStyle w:val="Hyperlink"/>
          </w:rPr>
          <w:t>ATTACHMENT S – USE OF CONFLICT ATTORNEY REPORT</w:t>
        </w:r>
        <w:r w:rsidR="006D6389" w:rsidRPr="00126D8B">
          <w:rPr>
            <w:webHidden/>
          </w:rPr>
          <w:tab/>
        </w:r>
        <w:r w:rsidRPr="00126D8B">
          <w:rPr>
            <w:webHidden/>
          </w:rPr>
          <w:fldChar w:fldCharType="begin"/>
        </w:r>
        <w:r w:rsidR="006D6389" w:rsidRPr="00126D8B">
          <w:rPr>
            <w:webHidden/>
          </w:rPr>
          <w:instrText xml:space="preserve"> PAGEREF _Toc437440130 \h </w:instrText>
        </w:r>
        <w:r w:rsidRPr="00126D8B">
          <w:rPr>
            <w:webHidden/>
          </w:rPr>
        </w:r>
        <w:r w:rsidRPr="00126D8B">
          <w:rPr>
            <w:webHidden/>
          </w:rPr>
          <w:fldChar w:fldCharType="separate"/>
        </w:r>
        <w:r w:rsidR="006D6389" w:rsidRPr="00126D8B">
          <w:rPr>
            <w:webHidden/>
          </w:rPr>
          <w:t>103</w:t>
        </w:r>
        <w:r w:rsidRPr="00126D8B">
          <w:rPr>
            <w:webHidden/>
          </w:rPr>
          <w:fldChar w:fldCharType="end"/>
        </w:r>
      </w:hyperlink>
    </w:p>
    <w:p w:rsidR="006D6389" w:rsidRPr="00126D8B" w:rsidRDefault="004B3758">
      <w:pPr>
        <w:pStyle w:val="TOC2"/>
        <w:rPr>
          <w:rFonts w:asciiTheme="minorHAnsi" w:eastAsiaTheme="minorEastAsia" w:hAnsiTheme="minorHAnsi" w:cstheme="minorBidi"/>
          <w:bCs w:val="0"/>
          <w:sz w:val="22"/>
          <w:szCs w:val="22"/>
        </w:rPr>
      </w:pPr>
      <w:hyperlink w:anchor="_Toc437440131" w:history="1">
        <w:r w:rsidR="006D6389" w:rsidRPr="00126D8B">
          <w:rPr>
            <w:rStyle w:val="Hyperlink"/>
          </w:rPr>
          <w:t>ATTACHMENT T – REPORT OF POSTPONEMENTS</w:t>
        </w:r>
        <w:r w:rsidR="006D6389" w:rsidRPr="00126D8B">
          <w:rPr>
            <w:webHidden/>
          </w:rPr>
          <w:tab/>
        </w:r>
        <w:r w:rsidRPr="00126D8B">
          <w:rPr>
            <w:webHidden/>
          </w:rPr>
          <w:fldChar w:fldCharType="begin"/>
        </w:r>
        <w:r w:rsidR="006D6389" w:rsidRPr="00126D8B">
          <w:rPr>
            <w:webHidden/>
          </w:rPr>
          <w:instrText xml:space="preserve"> PAGEREF _Toc437440131 \h </w:instrText>
        </w:r>
        <w:r w:rsidRPr="00126D8B">
          <w:rPr>
            <w:webHidden/>
          </w:rPr>
        </w:r>
        <w:r w:rsidRPr="00126D8B">
          <w:rPr>
            <w:webHidden/>
          </w:rPr>
          <w:fldChar w:fldCharType="separate"/>
        </w:r>
        <w:r w:rsidR="006D6389" w:rsidRPr="00126D8B">
          <w:rPr>
            <w:webHidden/>
          </w:rPr>
          <w:t>104</w:t>
        </w:r>
        <w:r w:rsidRPr="00126D8B">
          <w:rPr>
            <w:webHidden/>
          </w:rPr>
          <w:fldChar w:fldCharType="end"/>
        </w:r>
      </w:hyperlink>
    </w:p>
    <w:p w:rsidR="008F0C90" w:rsidRPr="00126D8B" w:rsidRDefault="004B3758">
      <w:pPr>
        <w:pStyle w:val="TOC1"/>
      </w:pPr>
      <w:r w:rsidRPr="00126D8B">
        <w:fldChar w:fldCharType="end"/>
      </w:r>
    </w:p>
    <w:p w:rsidR="008F0C90" w:rsidRPr="00126D8B" w:rsidRDefault="008F0C90">
      <w:pPr>
        <w:pStyle w:val="TOC1"/>
        <w:sectPr w:rsidR="008F0C90" w:rsidRPr="00126D8B">
          <w:footerReference w:type="even" r:id="rId13"/>
          <w:footerReference w:type="default" r:id="rId14"/>
          <w:type w:val="continuous"/>
          <w:pgSz w:w="12240" w:h="15840" w:code="1"/>
          <w:pgMar w:top="1440" w:right="1440" w:bottom="1440" w:left="1440" w:header="720" w:footer="720" w:gutter="0"/>
          <w:pgNumType w:fmt="lowerRoman" w:start="1"/>
          <w:cols w:space="720"/>
          <w:titlePg/>
          <w:docGrid w:linePitch="360"/>
        </w:sectPr>
      </w:pPr>
    </w:p>
    <w:p w:rsidR="008F0C90" w:rsidRPr="00126D8B" w:rsidRDefault="008F0C90">
      <w:pPr>
        <w:jc w:val="center"/>
        <w:rPr>
          <w:b/>
          <w:bCs/>
        </w:rPr>
      </w:pPr>
    </w:p>
    <w:p w:rsidR="008F0C90" w:rsidRPr="00126D8B" w:rsidRDefault="008F0C90" w:rsidP="00F229F7">
      <w:pPr>
        <w:pStyle w:val="Heading1"/>
        <w:rPr>
          <w:u w:val="single"/>
        </w:rPr>
      </w:pPr>
      <w:bookmarkStart w:id="1" w:name="_Toc83537661"/>
      <w:bookmarkStart w:id="2" w:name="_Toc83538568"/>
      <w:bookmarkStart w:id="3" w:name="_Toc437440039"/>
      <w:r w:rsidRPr="00126D8B">
        <w:rPr>
          <w:u w:val="single"/>
        </w:rPr>
        <w:t>SECTION 1 - GENERAL INFORMATION</w:t>
      </w:r>
      <w:bookmarkEnd w:id="1"/>
      <w:bookmarkEnd w:id="2"/>
      <w:bookmarkEnd w:id="3"/>
    </w:p>
    <w:p w:rsidR="008F0C90" w:rsidRPr="00126D8B" w:rsidRDefault="008F0C90">
      <w:pPr>
        <w:pStyle w:val="Heading1"/>
      </w:pPr>
    </w:p>
    <w:p w:rsidR="008F0C90" w:rsidRPr="00126D8B" w:rsidRDefault="008F0C90">
      <w:pPr>
        <w:pStyle w:val="Heading2"/>
      </w:pPr>
      <w:bookmarkStart w:id="4" w:name="_Toc83537662"/>
      <w:bookmarkStart w:id="5" w:name="_Toc83538569"/>
      <w:bookmarkStart w:id="6" w:name="_Toc437440040"/>
      <w:r w:rsidRPr="00126D8B">
        <w:t>1.1</w:t>
      </w:r>
      <w:r w:rsidRPr="00126D8B">
        <w:tab/>
        <w:t>Summary Statement</w:t>
      </w:r>
      <w:bookmarkEnd w:id="4"/>
      <w:bookmarkEnd w:id="5"/>
      <w:bookmarkEnd w:id="6"/>
    </w:p>
    <w:p w:rsidR="009D6DE6" w:rsidRPr="00126D8B" w:rsidRDefault="006D5995" w:rsidP="006D5995">
      <w:pPr>
        <w:ind w:left="720" w:hanging="720"/>
        <w:rPr>
          <w:rFonts w:ascii="Times New (W1)" w:hAnsi="Times New (W1)"/>
          <w:sz w:val="22"/>
        </w:rPr>
      </w:pPr>
      <w:r w:rsidRPr="00126D8B">
        <w:rPr>
          <w:sz w:val="22"/>
          <w:szCs w:val="22"/>
        </w:rPr>
        <w:t>1.1.1</w:t>
      </w:r>
      <w:r w:rsidRPr="00126D8B">
        <w:rPr>
          <w:b/>
          <w:sz w:val="22"/>
          <w:szCs w:val="22"/>
        </w:rPr>
        <w:tab/>
      </w:r>
      <w:r w:rsidR="009D6DE6" w:rsidRPr="00126D8B">
        <w:rPr>
          <w:sz w:val="22"/>
          <w:szCs w:val="22"/>
        </w:rPr>
        <w:t xml:space="preserve">The Department of Human Resources, Calvert County Department of Social Services (CALDSS) is </w:t>
      </w:r>
      <w:r w:rsidR="009D6DE6" w:rsidRPr="00126D8B">
        <w:rPr>
          <w:sz w:val="22"/>
        </w:rPr>
        <w:t>issuing this Request for Proposals (RFP) to acquire the</w:t>
      </w:r>
      <w:r w:rsidR="009D6DE6" w:rsidRPr="00126D8B">
        <w:rPr>
          <w:noProof/>
          <w:sz w:val="22"/>
        </w:rPr>
        <w:t xml:space="preserve"> services of a practicing attorney, licensed in the State of Maryland, to represent CALDSS in the following areas:  Child Welfare Services; Child Protective Services (CPS); Foster Care; Guardianships; Adoptions; In-Home Family Services; Adult Services: Adult Protective Services; Adult Public Guardianships; and requests for CALDSS records via subpoena. </w:t>
      </w:r>
      <w:r w:rsidR="009D6DE6" w:rsidRPr="00126D8B">
        <w:rPr>
          <w:rFonts w:ascii="Times New (W1)" w:hAnsi="Times New (W1)"/>
          <w:sz w:val="22"/>
        </w:rPr>
        <w:t xml:space="preserve">In addition, the attorney must consult with and advise CALDSS staff on other general legal matters which may come before the Agency as required by the Maryland Annotated Code, Human Services Article § 3-601 </w:t>
      </w:r>
      <w:r w:rsidR="009D6DE6" w:rsidRPr="00126D8B">
        <w:rPr>
          <w:rFonts w:ascii="Times New (W1)" w:hAnsi="Times New (W1)"/>
          <w:b/>
          <w:sz w:val="22"/>
        </w:rPr>
        <w:t>(</w:t>
      </w:r>
      <w:r w:rsidR="009D6DE6" w:rsidRPr="00126D8B">
        <w:rPr>
          <w:rFonts w:ascii="Times New (W1)" w:hAnsi="Times New (W1)"/>
          <w:b/>
          <w:sz w:val="22"/>
          <w:u w:val="single"/>
        </w:rPr>
        <w:t>Attachment P)</w:t>
      </w:r>
      <w:r w:rsidR="009D6DE6" w:rsidRPr="00126D8B">
        <w:rPr>
          <w:rFonts w:ascii="Times New (W1)" w:hAnsi="Times New (W1)"/>
          <w:sz w:val="22"/>
        </w:rPr>
        <w:t xml:space="preserve"> and as outlined in Section 3 of this Request for Proposals (RFP).</w:t>
      </w:r>
    </w:p>
    <w:p w:rsidR="009D6DE6" w:rsidRPr="00126D8B" w:rsidRDefault="009D6DE6" w:rsidP="009D6DE6">
      <w:pPr>
        <w:ind w:left="720"/>
        <w:rPr>
          <w:rFonts w:ascii="Times New (W1)" w:hAnsi="Times New (W1)"/>
          <w:sz w:val="22"/>
        </w:rPr>
      </w:pPr>
    </w:p>
    <w:p w:rsidR="009D6DE6" w:rsidRPr="00126D8B" w:rsidRDefault="006D5995" w:rsidP="006D5995">
      <w:pPr>
        <w:ind w:left="720" w:hanging="720"/>
        <w:rPr>
          <w:sz w:val="22"/>
        </w:rPr>
      </w:pPr>
      <w:r w:rsidRPr="00126D8B">
        <w:rPr>
          <w:sz w:val="22"/>
        </w:rPr>
        <w:t>1.1.2</w:t>
      </w:r>
      <w:r w:rsidRPr="00126D8B">
        <w:rPr>
          <w:sz w:val="22"/>
        </w:rPr>
        <w:tab/>
      </w:r>
      <w:r w:rsidR="009D6DE6" w:rsidRPr="00126D8B">
        <w:rPr>
          <w:sz w:val="22"/>
        </w:rPr>
        <w:t>It is the State’s intention to obtain services, as specified in this RFP, from a Contract between the selected Offeror and the State.  The anticipated duration of services to be provided under this Contract is three (3) years.  See Section 1.4 for more information.</w:t>
      </w:r>
    </w:p>
    <w:p w:rsidR="009D6DE6" w:rsidRPr="00126D8B" w:rsidRDefault="009D6DE6" w:rsidP="009D6DE6">
      <w:pPr>
        <w:ind w:left="720"/>
        <w:rPr>
          <w:sz w:val="22"/>
        </w:rPr>
      </w:pPr>
    </w:p>
    <w:p w:rsidR="009D6DE6" w:rsidRPr="00126D8B" w:rsidRDefault="006D5995" w:rsidP="009D6DE6">
      <w:pPr>
        <w:rPr>
          <w:rFonts w:ascii="Times New (W1)" w:hAnsi="Times New (W1)"/>
          <w:sz w:val="22"/>
        </w:rPr>
      </w:pPr>
      <w:r w:rsidRPr="00126D8B">
        <w:rPr>
          <w:sz w:val="22"/>
          <w:szCs w:val="22"/>
        </w:rPr>
        <w:t>1.1.3</w:t>
      </w:r>
      <w:r w:rsidRPr="00126D8B">
        <w:rPr>
          <w:sz w:val="22"/>
          <w:szCs w:val="22"/>
        </w:rPr>
        <w:tab/>
      </w:r>
      <w:r w:rsidR="009D6DE6" w:rsidRPr="00126D8B">
        <w:rPr>
          <w:sz w:val="22"/>
          <w:szCs w:val="22"/>
        </w:rPr>
        <w:t>The Department</w:t>
      </w:r>
      <w:r w:rsidR="009D6DE6" w:rsidRPr="00126D8B">
        <w:rPr>
          <w:bCs/>
          <w:iCs/>
          <w:sz w:val="22"/>
          <w:szCs w:val="22"/>
        </w:rPr>
        <w:t xml:space="preserve"> intends </w:t>
      </w:r>
      <w:r w:rsidR="009D6DE6" w:rsidRPr="00126D8B">
        <w:rPr>
          <w:sz w:val="22"/>
          <w:szCs w:val="22"/>
        </w:rPr>
        <w:t xml:space="preserve">to make a single award as a result of this RFP.  </w:t>
      </w:r>
    </w:p>
    <w:p w:rsidR="009D6DE6" w:rsidRPr="00126D8B" w:rsidRDefault="009D6DE6" w:rsidP="009D6DE6">
      <w:pPr>
        <w:ind w:left="720"/>
        <w:rPr>
          <w:rFonts w:ascii="Times New (W1)" w:hAnsi="Times New (W1)"/>
          <w:sz w:val="22"/>
        </w:rPr>
      </w:pPr>
    </w:p>
    <w:p w:rsidR="009D6DE6" w:rsidRPr="00126D8B" w:rsidRDefault="006D5995" w:rsidP="006D5995">
      <w:pPr>
        <w:ind w:left="720" w:hanging="720"/>
      </w:pPr>
      <w:r w:rsidRPr="00126D8B">
        <w:rPr>
          <w:sz w:val="22"/>
        </w:rPr>
        <w:t>1.1.4</w:t>
      </w:r>
      <w:r w:rsidRPr="00126D8B">
        <w:rPr>
          <w:sz w:val="22"/>
        </w:rPr>
        <w:tab/>
        <w:t xml:space="preserve">An </w:t>
      </w:r>
      <w:r w:rsidR="009D6DE6" w:rsidRPr="00126D8B">
        <w:rPr>
          <w:sz w:val="22"/>
        </w:rPr>
        <w:t xml:space="preserve">Offeror, either directly or through </w:t>
      </w:r>
      <w:r w:rsidRPr="00126D8B">
        <w:rPr>
          <w:sz w:val="22"/>
        </w:rPr>
        <w:t>its</w:t>
      </w:r>
      <w:r w:rsidR="009D6DE6" w:rsidRPr="00126D8B">
        <w:rPr>
          <w:sz w:val="22"/>
        </w:rPr>
        <w:t xml:space="preserve"> subcontractor(s), must be able to provide all services and meet all of the requirements requested in this solicitation</w:t>
      </w:r>
      <w:r w:rsidR="009D6DE6" w:rsidRPr="00126D8B">
        <w:rPr>
          <w:sz w:val="22"/>
          <w:szCs w:val="22"/>
        </w:rPr>
        <w:t xml:space="preserve"> and the successful Offeror (the Contractor) shall remain responsible for Contract performance regardless of subcontractor participation in the work</w:t>
      </w:r>
      <w:r w:rsidR="009D6DE6" w:rsidRPr="00126D8B">
        <w:rPr>
          <w:sz w:val="22"/>
        </w:rPr>
        <w:t xml:space="preserve">.  </w:t>
      </w:r>
    </w:p>
    <w:p w:rsidR="008F0C90" w:rsidRPr="00126D8B" w:rsidRDefault="008F0C90">
      <w:pPr>
        <w:rPr>
          <w:rFonts w:ascii="Times New (W1)" w:hAnsi="Times New (W1)"/>
          <w:sz w:val="22"/>
        </w:rPr>
      </w:pPr>
    </w:p>
    <w:p w:rsidR="008F0C90" w:rsidRPr="00126D8B" w:rsidRDefault="008F0C90">
      <w:pPr>
        <w:ind w:left="720"/>
      </w:pPr>
    </w:p>
    <w:p w:rsidR="008F0C90" w:rsidRPr="00126D8B" w:rsidRDefault="008F0C90">
      <w:pPr>
        <w:pStyle w:val="Heading2"/>
      </w:pPr>
      <w:bookmarkStart w:id="7" w:name="_Toc83537663"/>
      <w:bookmarkStart w:id="8" w:name="_Toc83538570"/>
      <w:bookmarkStart w:id="9" w:name="_Toc437440041"/>
      <w:r w:rsidRPr="00126D8B">
        <w:t>1.2</w:t>
      </w:r>
      <w:r w:rsidRPr="00126D8B">
        <w:tab/>
        <w:t>Abbreviations and Definitions</w:t>
      </w:r>
      <w:bookmarkEnd w:id="7"/>
      <w:bookmarkEnd w:id="8"/>
      <w:bookmarkEnd w:id="9"/>
    </w:p>
    <w:p w:rsidR="009D6DE6" w:rsidRPr="00126D8B" w:rsidRDefault="009D6DE6" w:rsidP="009D6DE6">
      <w:pPr>
        <w:pStyle w:val="BodyTextIndent"/>
        <w:rPr>
          <w:b/>
          <w:color w:val="E36C0A" w:themeColor="accent6" w:themeShade="BF"/>
        </w:rPr>
      </w:pPr>
    </w:p>
    <w:p w:rsidR="009D6DE6" w:rsidRPr="00126D8B" w:rsidRDefault="009D6DE6" w:rsidP="009D6DE6">
      <w:pPr>
        <w:pStyle w:val="BodyTextIndent"/>
        <w:ind w:left="0" w:firstLine="0"/>
      </w:pPr>
      <w:r w:rsidRPr="00126D8B">
        <w:t xml:space="preserve">For purposes of this RFP, the following abbreviations or terms have the meanings indicated below: </w:t>
      </w:r>
    </w:p>
    <w:p w:rsidR="009D6DE6" w:rsidRPr="00126D8B" w:rsidRDefault="009D6DE6" w:rsidP="009D6DE6">
      <w:pPr>
        <w:pStyle w:val="ListParagraph"/>
        <w:ind w:left="0"/>
        <w:rPr>
          <w:sz w:val="22"/>
        </w:rPr>
      </w:pPr>
    </w:p>
    <w:p w:rsidR="009D6DE6" w:rsidRPr="00126D8B" w:rsidRDefault="009D6DE6" w:rsidP="006C136A">
      <w:pPr>
        <w:numPr>
          <w:ilvl w:val="0"/>
          <w:numId w:val="29"/>
        </w:numPr>
        <w:rPr>
          <w:sz w:val="22"/>
        </w:rPr>
      </w:pPr>
      <w:r w:rsidRPr="00126D8B">
        <w:rPr>
          <w:sz w:val="22"/>
        </w:rPr>
        <w:t>Adoption – The legal proceeding by which an individual becomes the child of the adoptive parents, and which confers on the adopted child all the legal rights and privileges to which a child born to the adoptive parents is entitled.</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sz w:val="22"/>
        </w:rPr>
        <w:t>Adult Protective Services – A social services program to assist vulnerable adults, who are unable to provide for their basic living needs or access necessary professional services, or protect their own interests and are subject to abuse, neglect, exploitation, or self-neglect.  Service provision is normally limited to six (6) months in which time risk is reduced.  Adult Protective Services makes every effort to stabilize the vulnerable adult in the adult’s own home within the community through community support services that reduce risk factors.</w:t>
      </w:r>
    </w:p>
    <w:p w:rsidR="009D6DE6" w:rsidRPr="00126D8B" w:rsidRDefault="009D6DE6" w:rsidP="009D6DE6">
      <w:pPr>
        <w:pStyle w:val="ListParagraph"/>
        <w:rPr>
          <w:sz w:val="22"/>
        </w:rPr>
      </w:pPr>
    </w:p>
    <w:p w:rsidR="009D6DE6" w:rsidRPr="00126D8B" w:rsidRDefault="009D6DE6" w:rsidP="006C136A">
      <w:pPr>
        <w:pStyle w:val="ListParagraph"/>
        <w:numPr>
          <w:ilvl w:val="0"/>
          <w:numId w:val="29"/>
        </w:numPr>
        <w:rPr>
          <w:sz w:val="22"/>
        </w:rPr>
      </w:pPr>
      <w:r w:rsidRPr="00126D8B">
        <w:rPr>
          <w:sz w:val="22"/>
        </w:rPr>
        <w:t>Adult Public Guardianship – A legal procedure in which the court determines whether a person’s ability to make their own health and safety decisions is significantly impaired. If so, the court will then appoint a guardian to act as a substitute decision-maker.</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sz w:val="22"/>
        </w:rPr>
        <w:t>Adult Services – Programs and services which focus on the needs of vulnerable adults, the elderly, adults of any age with disabilities, and their family caregivers. Services are delivered through local departments of social services to promote their safety, stability and independence.</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sz w:val="22"/>
        </w:rPr>
        <w:t>Board of Public Works (BPW or Board) – Consists of the Governor, the State Treasurer and the State Comptroller.  The Board must approve all State Contracts where the dollar amount is $200,000.00 or greater.</w:t>
      </w:r>
    </w:p>
    <w:p w:rsidR="009D6DE6" w:rsidRPr="00126D8B" w:rsidRDefault="009D6DE6" w:rsidP="009D6DE6">
      <w:pPr>
        <w:rPr>
          <w:color w:val="E36C0A" w:themeColor="accent6" w:themeShade="BF"/>
          <w:sz w:val="22"/>
        </w:rPr>
      </w:pPr>
    </w:p>
    <w:p w:rsidR="009D6DE6" w:rsidRPr="00126D8B" w:rsidRDefault="009D6DE6" w:rsidP="006C136A">
      <w:pPr>
        <w:numPr>
          <w:ilvl w:val="0"/>
          <w:numId w:val="29"/>
        </w:numPr>
        <w:rPr>
          <w:sz w:val="22"/>
        </w:rPr>
      </w:pPr>
      <w:r w:rsidRPr="00126D8B">
        <w:rPr>
          <w:sz w:val="22"/>
        </w:rPr>
        <w:t>Business Day(s) – The official Working Days of the week to include Monday through Friday.  Official Working Days exclude State Holidays (see definition of “</w:t>
      </w:r>
      <w:r w:rsidRPr="00126D8B">
        <w:rPr>
          <w:bCs/>
          <w:sz w:val="22"/>
        </w:rPr>
        <w:t>Normal State Business Hours” below)</w:t>
      </w:r>
      <w:r w:rsidRPr="00126D8B">
        <w:rPr>
          <w:sz w:val="22"/>
        </w:rPr>
        <w:t>.</w:t>
      </w:r>
    </w:p>
    <w:p w:rsidR="009D6DE6" w:rsidRPr="00126D8B" w:rsidRDefault="009D6DE6" w:rsidP="009D6DE6">
      <w:pPr>
        <w:pStyle w:val="ListParagraph"/>
        <w:rPr>
          <w:b/>
          <w:sz w:val="22"/>
        </w:rPr>
      </w:pPr>
    </w:p>
    <w:p w:rsidR="009D6DE6" w:rsidRPr="00126D8B" w:rsidRDefault="009D6DE6" w:rsidP="006C136A">
      <w:pPr>
        <w:numPr>
          <w:ilvl w:val="0"/>
          <w:numId w:val="29"/>
        </w:numPr>
        <w:rPr>
          <w:sz w:val="22"/>
        </w:rPr>
      </w:pPr>
      <w:r w:rsidRPr="00126D8B">
        <w:rPr>
          <w:sz w:val="22"/>
        </w:rPr>
        <w:lastRenderedPageBreak/>
        <w:t>Calvert County Department of Social Services (CALDSS or Agency) – The local entity responsible for administering the social service and public assistance activities within Calvert County, pursuant to Human Services Article, Title 3, Subtitle 2 of the Annotated Code of Maryland.</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Case Worker/Social Worker – The local Department of Social Services’ agency case manager or social worker assigned to a customer of the Agency.  The Case Worker is responsible for the development and implementation of a case plan to meet the customer’s permanency goal.</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 xml:space="preserve">Child Care – Care in a State-recognized setting by an individual other than the parent, step-parent, guardian, or caretaker for less than a 24-hour day and for which compensation is paid.  </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 xml:space="preserve">Child In Need of Assistance (CINA) – A child who requires court intervention because the child has been abused or neglected and the child’s parent or parents, guardian, or custodian are unable or unwilling to give proper care and attention to the child and the child’s needs. </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Child Protective Services (CPS) – A specialized social service for children that aims to stop and prevent child abuse and neglect.  CPS achieves this goal through the investigation and initiation of protective and other services for children who are believed to have been abused or neglected; parents or other adults having permanent or temporary care, custody, or responsibility for supervision of abused or neglected children; and household or family members of abused or neglected children.</w:t>
      </w:r>
    </w:p>
    <w:p w:rsidR="009D6DE6" w:rsidRPr="00126D8B" w:rsidRDefault="009D6DE6" w:rsidP="009D6DE6">
      <w:pPr>
        <w:pStyle w:val="ListParagraph"/>
        <w:rPr>
          <w:sz w:val="22"/>
        </w:rPr>
      </w:pPr>
    </w:p>
    <w:p w:rsidR="009D6DE6" w:rsidRPr="00126D8B" w:rsidRDefault="009D6DE6" w:rsidP="006C136A">
      <w:pPr>
        <w:pStyle w:val="ListParagraph"/>
        <w:numPr>
          <w:ilvl w:val="0"/>
          <w:numId w:val="29"/>
        </w:numPr>
        <w:rPr>
          <w:sz w:val="22"/>
        </w:rPr>
      </w:pPr>
      <w:r w:rsidRPr="00126D8B">
        <w:rPr>
          <w:sz w:val="22"/>
        </w:rPr>
        <w:t>Child Welfare Services – All services provided to children including, but not limited to, CPS, foster care, voluntary placements, adoptions, kinship care, child abuse and neglect, CINA, emergency shelter, and guardianship matters.</w:t>
      </w:r>
    </w:p>
    <w:p w:rsidR="009D6DE6" w:rsidRPr="00126D8B" w:rsidRDefault="009D6DE6" w:rsidP="009D6DE6">
      <w:pPr>
        <w:ind w:left="360"/>
        <w:rPr>
          <w:sz w:val="22"/>
        </w:rPr>
      </w:pPr>
    </w:p>
    <w:p w:rsidR="009D6DE6" w:rsidRPr="00126D8B" w:rsidRDefault="009D6DE6" w:rsidP="006C136A">
      <w:pPr>
        <w:numPr>
          <w:ilvl w:val="0"/>
          <w:numId w:val="29"/>
        </w:numPr>
        <w:rPr>
          <w:sz w:val="22"/>
        </w:rPr>
      </w:pPr>
      <w:r w:rsidRPr="00126D8B">
        <w:rPr>
          <w:bCs/>
          <w:sz w:val="22"/>
        </w:rPr>
        <w:t>COMAR</w:t>
      </w:r>
      <w:r w:rsidRPr="00126D8B">
        <w:rPr>
          <w:sz w:val="22"/>
        </w:rPr>
        <w:t xml:space="preserve"> – Code of Maryland Regulations available on-line at </w:t>
      </w:r>
      <w:hyperlink r:id="rId15" w:history="1">
        <w:r w:rsidRPr="00126D8B">
          <w:rPr>
            <w:rStyle w:val="Hyperlink"/>
            <w:b/>
            <w:color w:val="auto"/>
            <w:sz w:val="22"/>
          </w:rPr>
          <w:t>www.dsd.state.md.us</w:t>
        </w:r>
      </w:hyperlink>
      <w:r w:rsidRPr="00126D8B">
        <w:rPr>
          <w:b/>
          <w:sz w:val="22"/>
        </w:rPr>
        <w:t>.</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bCs/>
          <w:sz w:val="22"/>
        </w:rPr>
        <w:t>Contract</w:t>
      </w:r>
      <w:r w:rsidRPr="00126D8B">
        <w:rPr>
          <w:sz w:val="22"/>
        </w:rPr>
        <w:t xml:space="preserve"> – The Contract awarded to the successful Offeror pursuant to this RFP.  The Contract will be in the form of Attachment A.</w:t>
      </w:r>
    </w:p>
    <w:p w:rsidR="009D6DE6" w:rsidRPr="00126D8B" w:rsidRDefault="009D6DE6" w:rsidP="009D6DE6">
      <w:pPr>
        <w:pStyle w:val="ListParagraph"/>
        <w:rPr>
          <w:sz w:val="22"/>
        </w:rPr>
      </w:pPr>
    </w:p>
    <w:p w:rsidR="009D6DE6" w:rsidRPr="00126D8B" w:rsidRDefault="009D6DE6" w:rsidP="006C136A">
      <w:pPr>
        <w:numPr>
          <w:ilvl w:val="0"/>
          <w:numId w:val="29"/>
        </w:numPr>
        <w:rPr>
          <w:sz w:val="22"/>
          <w:szCs w:val="22"/>
        </w:rPr>
      </w:pPr>
      <w:r w:rsidRPr="00126D8B">
        <w:rPr>
          <w:sz w:val="22"/>
          <w:szCs w:val="22"/>
        </w:rPr>
        <w:t>Contract Commencement - The date the Contract is signed by the Department following any required approvals of the Contract, including approval by the Board of Public Works.  See Section 1.4.</w:t>
      </w:r>
    </w:p>
    <w:p w:rsidR="006D5995" w:rsidRPr="00126D8B" w:rsidRDefault="006D5995" w:rsidP="006D5995">
      <w:pPr>
        <w:pStyle w:val="ListParagraph"/>
        <w:rPr>
          <w:sz w:val="22"/>
          <w:szCs w:val="22"/>
        </w:rPr>
      </w:pPr>
    </w:p>
    <w:p w:rsidR="009D6DE6" w:rsidRPr="00126D8B" w:rsidRDefault="009D6DE6" w:rsidP="006C136A">
      <w:pPr>
        <w:numPr>
          <w:ilvl w:val="0"/>
          <w:numId w:val="29"/>
        </w:numPr>
        <w:rPr>
          <w:sz w:val="22"/>
        </w:rPr>
      </w:pPr>
      <w:r w:rsidRPr="00126D8B">
        <w:rPr>
          <w:bCs/>
          <w:sz w:val="22"/>
          <w:szCs w:val="22"/>
        </w:rPr>
        <w:t xml:space="preserve">Contractor </w:t>
      </w:r>
      <w:r w:rsidRPr="00126D8B">
        <w:rPr>
          <w:sz w:val="22"/>
          <w:szCs w:val="22"/>
        </w:rPr>
        <w:t>– The selected Offeror that is awarded a Contract by the State.</w:t>
      </w:r>
    </w:p>
    <w:p w:rsidR="009D6DE6" w:rsidRPr="00126D8B" w:rsidRDefault="009D6DE6" w:rsidP="009D6DE6">
      <w:pPr>
        <w:pStyle w:val="ListParagraph"/>
        <w:rPr>
          <w:bCs/>
          <w:sz w:val="22"/>
        </w:rPr>
      </w:pPr>
    </w:p>
    <w:p w:rsidR="009D6DE6" w:rsidRPr="00126D8B" w:rsidRDefault="009D6DE6" w:rsidP="006C136A">
      <w:pPr>
        <w:numPr>
          <w:ilvl w:val="0"/>
          <w:numId w:val="29"/>
        </w:numPr>
        <w:rPr>
          <w:sz w:val="22"/>
        </w:rPr>
      </w:pPr>
      <w:r w:rsidRPr="00126D8B">
        <w:rPr>
          <w:bCs/>
          <w:sz w:val="22"/>
        </w:rPr>
        <w:t xml:space="preserve">Department </w:t>
      </w:r>
      <w:r w:rsidRPr="00126D8B">
        <w:rPr>
          <w:sz w:val="22"/>
        </w:rPr>
        <w:t xml:space="preserve">or DHR – </w:t>
      </w:r>
      <w:r w:rsidRPr="00126D8B">
        <w:rPr>
          <w:sz w:val="22"/>
          <w:szCs w:val="22"/>
        </w:rPr>
        <w:t>Maryland State Department of Human Resources. Maryland’s fourth largest State agency, established to administer the State’s public assistance, social services, child support, and community services programs.</w:t>
      </w:r>
    </w:p>
    <w:p w:rsidR="009D6DE6" w:rsidRPr="00126D8B" w:rsidRDefault="009D6DE6" w:rsidP="009D6DE6">
      <w:pPr>
        <w:rPr>
          <w:sz w:val="22"/>
        </w:rPr>
      </w:pPr>
    </w:p>
    <w:p w:rsidR="009D6DE6" w:rsidRPr="00126D8B" w:rsidRDefault="009D6DE6" w:rsidP="006C136A">
      <w:pPr>
        <w:numPr>
          <w:ilvl w:val="0"/>
          <w:numId w:val="29"/>
        </w:numPr>
        <w:rPr>
          <w:sz w:val="22"/>
        </w:rPr>
      </w:pPr>
      <w:proofErr w:type="gramStart"/>
      <w:r w:rsidRPr="00126D8B">
        <w:rPr>
          <w:bCs/>
          <w:sz w:val="22"/>
        </w:rPr>
        <w:t>eMM</w:t>
      </w:r>
      <w:proofErr w:type="gramEnd"/>
      <w:r w:rsidRPr="00126D8B">
        <w:rPr>
          <w:bCs/>
          <w:sz w:val="22"/>
        </w:rPr>
        <w:t xml:space="preserve"> – eMar</w:t>
      </w:r>
      <w:r w:rsidRPr="00126D8B">
        <w:rPr>
          <w:sz w:val="22"/>
        </w:rPr>
        <w:t xml:space="preserve">yland Marketplace (see RFP Section 1.8). </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Emergency Adult Protective Services – Services provided to adults who: 1) will suffer immediate and serious physical injury or death if not immediately placed in a health care facility; and 2) are incapable of giving consent.  The CALDSS director may file a petition to request protective services to aide in the removal of the conditions creating the emergency.</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 xml:space="preserve">Emergency – Means that an adult is living in conditions which present a substantial risk of death or immediate and serious physical harm to </w:t>
      </w:r>
      <w:proofErr w:type="gramStart"/>
      <w:r w:rsidRPr="00126D8B">
        <w:rPr>
          <w:sz w:val="22"/>
        </w:rPr>
        <w:t>himself</w:t>
      </w:r>
      <w:proofErr w:type="gramEnd"/>
      <w:r w:rsidRPr="00126D8B">
        <w:rPr>
          <w:sz w:val="22"/>
        </w:rPr>
        <w:t xml:space="preserve"> or others.</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Family Investment – The division of Social Services through which financial benefits are managed.</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Family Investment Program – Provides assistance to low-income families with children while preparing program participants for independence.  The Family Investment Program assistance consists of services and cash assistance to eligible individuals, including welfare avoidance grants, temporary cash assistance, and alternative programs.</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Family Involvement Meeting (FIM) – A casework practice forum to convene family members during key child welfare decision points.</w:t>
      </w:r>
    </w:p>
    <w:p w:rsidR="009D6DE6" w:rsidRPr="00126D8B" w:rsidRDefault="009D6DE6" w:rsidP="009D6DE6">
      <w:pPr>
        <w:pStyle w:val="ListParagraph"/>
        <w:rPr>
          <w:sz w:val="22"/>
        </w:rPr>
      </w:pPr>
    </w:p>
    <w:p w:rsidR="004829B9" w:rsidRPr="00126D8B" w:rsidRDefault="004829B9" w:rsidP="004829B9">
      <w:pPr>
        <w:numPr>
          <w:ilvl w:val="0"/>
          <w:numId w:val="29"/>
        </w:numPr>
        <w:rPr>
          <w:sz w:val="22"/>
        </w:rPr>
      </w:pPr>
      <w:r w:rsidRPr="00126D8B">
        <w:rPr>
          <w:sz w:val="22"/>
        </w:rPr>
        <w:t>Firm Fixed-Price Contract – A firm fixed price contract provides a price that is not subject to adjustment because of variations in the contractor’s cost.  The Firm Fixed Price shall include all general, administrative, and indirect costs necessary to provide all services as described in the RFP.  No price adjustments will be allowed during the term of this Contract.</w:t>
      </w:r>
    </w:p>
    <w:p w:rsidR="004829B9" w:rsidRPr="00126D8B" w:rsidRDefault="004829B9" w:rsidP="009D6DE6">
      <w:pPr>
        <w:pStyle w:val="ListParagraph"/>
        <w:rPr>
          <w:sz w:val="22"/>
        </w:rPr>
      </w:pPr>
    </w:p>
    <w:p w:rsidR="009D6DE6" w:rsidRPr="00126D8B" w:rsidRDefault="009D6DE6" w:rsidP="006C136A">
      <w:pPr>
        <w:numPr>
          <w:ilvl w:val="0"/>
          <w:numId w:val="29"/>
        </w:numPr>
        <w:rPr>
          <w:sz w:val="22"/>
        </w:rPr>
      </w:pPr>
      <w:r w:rsidRPr="00126D8B">
        <w:rPr>
          <w:sz w:val="22"/>
        </w:rPr>
        <w:t xml:space="preserve">Foster Care – Continuous 24-hour care and supportive services provided for a minor child placed by a child placement agency in an approved family home.  Foster care includes services to the child’s parents or legal guardian, siblings, and relatives in order to achieve a safe, permanent placement for the child; services to the foster parents and supervision of the child in the foster care placement to assure that the placement promotes the child’s physical, emotional, and intellectual growth and well-being; and after care services to the child and the child’s caregiver to prevent placement disruption or reentry into out-of-home placement. </w:t>
      </w:r>
    </w:p>
    <w:p w:rsidR="009D6DE6" w:rsidRPr="00126D8B" w:rsidRDefault="009D6DE6" w:rsidP="009D6DE6">
      <w:pPr>
        <w:pStyle w:val="ListParagraph"/>
        <w:rPr>
          <w:sz w:val="22"/>
        </w:rPr>
      </w:pPr>
    </w:p>
    <w:p w:rsidR="009D6DE6" w:rsidRPr="00126D8B" w:rsidRDefault="009D6DE6" w:rsidP="006C136A">
      <w:pPr>
        <w:pStyle w:val="NoSpacing"/>
        <w:numPr>
          <w:ilvl w:val="0"/>
          <w:numId w:val="29"/>
        </w:numPr>
        <w:rPr>
          <w:sz w:val="22"/>
          <w:szCs w:val="22"/>
        </w:rPr>
      </w:pPr>
      <w:r w:rsidRPr="00126D8B">
        <w:rPr>
          <w:sz w:val="22"/>
          <w:szCs w:val="22"/>
        </w:rPr>
        <w:t>Go-Live Date – The date</w:t>
      </w:r>
      <w:r w:rsidR="004829B9" w:rsidRPr="00126D8B">
        <w:rPr>
          <w:sz w:val="22"/>
          <w:szCs w:val="22"/>
        </w:rPr>
        <w:t>, as specified in the Notice to Proceed, when the Contractor must begin providing all services required by this solicitation.  See Section 1.4</w:t>
      </w:r>
    </w:p>
    <w:p w:rsidR="009D6DE6" w:rsidRPr="00126D8B" w:rsidRDefault="009D6DE6" w:rsidP="009D6DE6">
      <w:pPr>
        <w:pStyle w:val="ListParagraph"/>
        <w:rPr>
          <w:sz w:val="22"/>
          <w:szCs w:val="22"/>
        </w:rPr>
      </w:pPr>
    </w:p>
    <w:p w:rsidR="009D6DE6" w:rsidRPr="00126D8B" w:rsidRDefault="009D6DE6" w:rsidP="006C136A">
      <w:pPr>
        <w:pStyle w:val="NoSpacing"/>
        <w:numPr>
          <w:ilvl w:val="0"/>
          <w:numId w:val="29"/>
        </w:numPr>
        <w:rPr>
          <w:sz w:val="22"/>
          <w:szCs w:val="22"/>
        </w:rPr>
      </w:pPr>
      <w:r w:rsidRPr="00126D8B">
        <w:rPr>
          <w:sz w:val="22"/>
          <w:szCs w:val="22"/>
        </w:rPr>
        <w:t>Guardianship – Custody of a child and authority to make decisions on the child’s care, welfare, education, physical and mental health and support that is awarded to an individual by the court.</w:t>
      </w:r>
    </w:p>
    <w:p w:rsidR="009D6DE6" w:rsidRPr="00126D8B" w:rsidRDefault="009D6DE6" w:rsidP="009D6DE6">
      <w:pPr>
        <w:pStyle w:val="ListParagraph"/>
        <w:rPr>
          <w:sz w:val="22"/>
          <w:szCs w:val="22"/>
        </w:rPr>
      </w:pPr>
    </w:p>
    <w:p w:rsidR="009D6DE6" w:rsidRPr="00126D8B" w:rsidRDefault="009D6DE6" w:rsidP="006C136A">
      <w:pPr>
        <w:pStyle w:val="NoSpacing"/>
        <w:numPr>
          <w:ilvl w:val="0"/>
          <w:numId w:val="29"/>
        </w:numPr>
        <w:rPr>
          <w:sz w:val="22"/>
          <w:szCs w:val="22"/>
        </w:rPr>
      </w:pPr>
      <w:r w:rsidRPr="00126D8B">
        <w:rPr>
          <w:sz w:val="22"/>
          <w:szCs w:val="22"/>
        </w:rPr>
        <w:t xml:space="preserve">Guardianship of the Person – Filing a petition with the local circuit court to request immediate appointment of an individual, agency, or corporation to undertake certain actions in the interest of a disabled person.  The guardian is authorized by the court to make responsible decisions for the disabled person about the disabled person’s health care, shelter, or daily needs for food or clothing and to receive and spend money from the disabled person’s assets to meet those needs. </w:t>
      </w:r>
    </w:p>
    <w:p w:rsidR="009D6DE6" w:rsidRPr="00126D8B" w:rsidRDefault="009D6DE6" w:rsidP="009D6DE6">
      <w:pPr>
        <w:pStyle w:val="ListParagraph"/>
        <w:rPr>
          <w:sz w:val="22"/>
          <w:szCs w:val="22"/>
        </w:rPr>
      </w:pPr>
    </w:p>
    <w:p w:rsidR="009D6DE6" w:rsidRPr="00126D8B" w:rsidRDefault="009D6DE6" w:rsidP="006C136A">
      <w:pPr>
        <w:pStyle w:val="NoSpacing"/>
        <w:numPr>
          <w:ilvl w:val="0"/>
          <w:numId w:val="29"/>
        </w:numPr>
        <w:rPr>
          <w:sz w:val="22"/>
          <w:szCs w:val="22"/>
        </w:rPr>
      </w:pPr>
      <w:r w:rsidRPr="00126D8B">
        <w:rPr>
          <w:sz w:val="22"/>
          <w:szCs w:val="22"/>
        </w:rPr>
        <w:t>In-Home Family Services – The purpose of In-Home Family Services is to promote the safety and well-being of children and their families, preserve family unity where children’s safety can be supported, maintain permanency for children, and empower families to achieve or sustain independence and self-sufficiency.</w:t>
      </w:r>
    </w:p>
    <w:p w:rsidR="004114B9" w:rsidRPr="00126D8B" w:rsidRDefault="004114B9" w:rsidP="004114B9">
      <w:pPr>
        <w:pStyle w:val="ListParagraph"/>
        <w:rPr>
          <w:sz w:val="22"/>
          <w:szCs w:val="22"/>
        </w:rPr>
      </w:pPr>
    </w:p>
    <w:p w:rsidR="004114B9" w:rsidRPr="00126D8B" w:rsidRDefault="004114B9" w:rsidP="006C136A">
      <w:pPr>
        <w:pStyle w:val="NoSpacing"/>
        <w:numPr>
          <w:ilvl w:val="0"/>
          <w:numId w:val="29"/>
        </w:numPr>
        <w:rPr>
          <w:sz w:val="22"/>
          <w:szCs w:val="22"/>
        </w:rPr>
      </w:pPr>
      <w:r w:rsidRPr="00126D8B">
        <w:rPr>
          <w:sz w:val="22"/>
          <w:szCs w:val="22"/>
        </w:rPr>
        <w:t>Key Personnel – All personnel identified in the solicitation as such, or personnel identified by the Offeror in</w:t>
      </w:r>
      <w:r w:rsidRPr="00126D8B">
        <w:rPr>
          <w:b/>
          <w:sz w:val="22"/>
          <w:szCs w:val="22"/>
        </w:rPr>
        <w:t xml:space="preserve"> </w:t>
      </w:r>
      <w:r w:rsidRPr="00126D8B">
        <w:rPr>
          <w:sz w:val="22"/>
          <w:szCs w:val="22"/>
        </w:rPr>
        <w:t>its Proposal that are essential to the work being performed under the Contract.  See RFP Sections 1.23 and 4.4.2.7.</w:t>
      </w:r>
    </w:p>
    <w:p w:rsidR="009D6DE6" w:rsidRPr="00126D8B" w:rsidRDefault="009D6DE6" w:rsidP="009D6DE6">
      <w:pPr>
        <w:pStyle w:val="ListParagraph"/>
        <w:rPr>
          <w:sz w:val="22"/>
          <w:szCs w:val="22"/>
        </w:rPr>
      </w:pPr>
    </w:p>
    <w:p w:rsidR="009D6DE6" w:rsidRPr="00126D8B" w:rsidRDefault="009D6DE6" w:rsidP="006C136A">
      <w:pPr>
        <w:pStyle w:val="NoSpacing"/>
        <w:numPr>
          <w:ilvl w:val="0"/>
          <w:numId w:val="29"/>
        </w:numPr>
        <w:rPr>
          <w:sz w:val="22"/>
          <w:szCs w:val="22"/>
        </w:rPr>
      </w:pPr>
      <w:r w:rsidRPr="00126D8B">
        <w:rPr>
          <w:sz w:val="22"/>
          <w:szCs w:val="22"/>
        </w:rPr>
        <w:t>Local Director – The head of CALDSS.</w:t>
      </w:r>
    </w:p>
    <w:p w:rsidR="009D6DE6" w:rsidRPr="00126D8B" w:rsidRDefault="009D6DE6" w:rsidP="009D6DE6">
      <w:pPr>
        <w:rPr>
          <w:color w:val="E36C0A" w:themeColor="accent6" w:themeShade="BF"/>
          <w:sz w:val="22"/>
        </w:rPr>
      </w:pPr>
    </w:p>
    <w:p w:rsidR="009D6DE6" w:rsidRPr="00126D8B" w:rsidRDefault="009D6DE6" w:rsidP="006C136A">
      <w:pPr>
        <w:numPr>
          <w:ilvl w:val="0"/>
          <w:numId w:val="29"/>
        </w:numPr>
        <w:rPr>
          <w:sz w:val="22"/>
        </w:rPr>
      </w:pPr>
      <w:r w:rsidRPr="00126D8B">
        <w:rPr>
          <w:bCs/>
          <w:sz w:val="22"/>
        </w:rPr>
        <w:t>Local Time</w:t>
      </w:r>
      <w:r w:rsidRPr="00126D8B">
        <w:rPr>
          <w:sz w:val="22"/>
        </w:rPr>
        <w:t xml:space="preserve"> – Time in the Eastern Time Zone as observed by the State of Maryland.  Unless otherwise specified, all stated times shall be Local Time, even if not expressly designated as such.</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bCs/>
          <w:sz w:val="22"/>
        </w:rPr>
        <w:t>Minority Business Enterprise (MBE)</w:t>
      </w:r>
      <w:r w:rsidRPr="00126D8B">
        <w:rPr>
          <w:sz w:val="22"/>
        </w:rPr>
        <w:t xml:space="preserve"> – </w:t>
      </w:r>
      <w:r w:rsidRPr="00126D8B">
        <w:rPr>
          <w:sz w:val="22"/>
          <w:szCs w:val="22"/>
        </w:rPr>
        <w:t>Any legal entity certified as defined at COMAR 21.01.02.01B(54)</w:t>
      </w:r>
      <w:r w:rsidRPr="00126D8B">
        <w:rPr>
          <w:sz w:val="22"/>
        </w:rPr>
        <w:t xml:space="preserve"> which is certified by the Maryland Department of Transportation under COMAR 21.11.03.</w:t>
      </w:r>
    </w:p>
    <w:p w:rsidR="009D6DE6" w:rsidRPr="00126D8B" w:rsidRDefault="009D6DE6" w:rsidP="009D6DE6">
      <w:pPr>
        <w:rPr>
          <w:sz w:val="22"/>
        </w:rPr>
      </w:pPr>
    </w:p>
    <w:p w:rsidR="009D6DE6" w:rsidRPr="00126D8B" w:rsidRDefault="009D6DE6" w:rsidP="006C136A">
      <w:pPr>
        <w:numPr>
          <w:ilvl w:val="0"/>
          <w:numId w:val="29"/>
        </w:numPr>
        <w:rPr>
          <w:sz w:val="22"/>
        </w:rPr>
      </w:pPr>
      <w:r w:rsidRPr="00126D8B">
        <w:rPr>
          <w:bCs/>
          <w:sz w:val="22"/>
        </w:rPr>
        <w:t>Normal State Business Hours</w:t>
      </w:r>
      <w:r w:rsidRPr="00126D8B">
        <w:rPr>
          <w:sz w:val="22"/>
        </w:rPr>
        <w:t xml:space="preserve"> - Normal State business hours are 8:00 a.m. – 5:00 p.m. Monday through Friday except State Holidays, which can be found at:  </w:t>
      </w:r>
      <w:hyperlink r:id="rId16" w:history="1">
        <w:r w:rsidRPr="00126D8B">
          <w:rPr>
            <w:rStyle w:val="Hyperlink"/>
            <w:b/>
            <w:color w:val="auto"/>
            <w:sz w:val="22"/>
          </w:rPr>
          <w:t>www.dbm.maryland.gov</w:t>
        </w:r>
      </w:hyperlink>
      <w:r w:rsidRPr="00126D8B">
        <w:rPr>
          <w:sz w:val="22"/>
        </w:rPr>
        <w:t xml:space="preserve"> – keyword:  State Holidays.</w:t>
      </w:r>
    </w:p>
    <w:p w:rsidR="009D6DE6" w:rsidRPr="00126D8B" w:rsidRDefault="009D6DE6" w:rsidP="009D6DE6">
      <w:pPr>
        <w:pStyle w:val="ListParagraph"/>
        <w:rPr>
          <w:sz w:val="22"/>
        </w:rPr>
      </w:pPr>
    </w:p>
    <w:p w:rsidR="009D6DE6" w:rsidRPr="00126D8B" w:rsidRDefault="009D6DE6" w:rsidP="00807F3B">
      <w:pPr>
        <w:numPr>
          <w:ilvl w:val="0"/>
          <w:numId w:val="29"/>
        </w:numPr>
        <w:rPr>
          <w:sz w:val="22"/>
        </w:rPr>
      </w:pPr>
      <w:r w:rsidRPr="00126D8B">
        <w:rPr>
          <w:bCs/>
          <w:sz w:val="22"/>
          <w:szCs w:val="22"/>
        </w:rPr>
        <w:t xml:space="preserve">Notice to Proceed (NTP) </w:t>
      </w:r>
      <w:r w:rsidRPr="00126D8B">
        <w:rPr>
          <w:sz w:val="22"/>
          <w:szCs w:val="22"/>
        </w:rPr>
        <w:t xml:space="preserve">– </w:t>
      </w:r>
      <w:r w:rsidRPr="00126D8B">
        <w:rPr>
          <w:sz w:val="22"/>
          <w:szCs w:val="22"/>
          <w:shd w:val="clear" w:color="auto" w:fill="FFFFFF"/>
        </w:rPr>
        <w:t xml:space="preserve">A written notice from the </w:t>
      </w:r>
      <w:r w:rsidR="00807F3B" w:rsidRPr="00126D8B">
        <w:rPr>
          <w:sz w:val="22"/>
          <w:szCs w:val="22"/>
          <w:shd w:val="clear" w:color="auto" w:fill="FFFFFF"/>
        </w:rPr>
        <w:t xml:space="preserve">Procurement Officer that, subject to the conditions of the Contract, work under the Contract is to begin as of a specified date.  The start date listed in the NTP is the Go-Live Date, and is the official start date of the Contract for the actual delivery of services as described in this solicitation.  After Contract Commencement, additional NTPs may be issued by either the Procurement Officer or the Department </w:t>
      </w:r>
      <w:r w:rsidR="00865545" w:rsidRPr="00126D8B">
        <w:rPr>
          <w:sz w:val="22"/>
          <w:szCs w:val="22"/>
          <w:shd w:val="clear" w:color="auto" w:fill="FFFFFF"/>
        </w:rPr>
        <w:t>State Project Manager</w:t>
      </w:r>
      <w:r w:rsidR="00807F3B" w:rsidRPr="00126D8B">
        <w:rPr>
          <w:sz w:val="22"/>
          <w:szCs w:val="22"/>
          <w:shd w:val="clear" w:color="auto" w:fill="FFFFFF"/>
        </w:rPr>
        <w:t xml:space="preserve"> regarding the start date for any service included within this solicitation with a delayed or non-specified implementation date.</w:t>
      </w:r>
      <w:r w:rsidR="00807F3B" w:rsidRPr="00126D8B">
        <w:rPr>
          <w:sz w:val="22"/>
        </w:rPr>
        <w:t xml:space="preserve"> </w:t>
      </w:r>
    </w:p>
    <w:p w:rsidR="00807F3B" w:rsidRPr="00126D8B" w:rsidRDefault="00807F3B" w:rsidP="00807F3B">
      <w:pPr>
        <w:pStyle w:val="ListParagraph"/>
        <w:rPr>
          <w:sz w:val="22"/>
        </w:rPr>
      </w:pPr>
    </w:p>
    <w:p w:rsidR="009D6DE6" w:rsidRPr="00126D8B" w:rsidRDefault="009D6DE6" w:rsidP="006C136A">
      <w:pPr>
        <w:numPr>
          <w:ilvl w:val="0"/>
          <w:numId w:val="29"/>
        </w:numPr>
        <w:rPr>
          <w:sz w:val="22"/>
        </w:rPr>
      </w:pPr>
      <w:r w:rsidRPr="00126D8B">
        <w:rPr>
          <w:bCs/>
          <w:sz w:val="22"/>
          <w:szCs w:val="22"/>
        </w:rPr>
        <w:t>Offeror</w:t>
      </w:r>
      <w:r w:rsidRPr="00126D8B">
        <w:rPr>
          <w:sz w:val="22"/>
          <w:szCs w:val="22"/>
        </w:rPr>
        <w:t xml:space="preserve"> – An entity that submits a Proposal in response to this RFP.</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 xml:space="preserve">Out-of-Home Placement – The placement of a child into foster care, kinship care, group care, or residential treatment care. </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Permanency Plan – A plan specifying where and with whom a child shall live and the proposed legal relationship between the child and the permanent caretaker or caretakers.</w:t>
      </w:r>
    </w:p>
    <w:p w:rsidR="009D6DE6" w:rsidRPr="00126D8B" w:rsidRDefault="009D6DE6" w:rsidP="009D6DE6">
      <w:pPr>
        <w:rPr>
          <w:sz w:val="22"/>
        </w:rPr>
      </w:pPr>
    </w:p>
    <w:p w:rsidR="009D6DE6" w:rsidRPr="00126D8B" w:rsidRDefault="009D6DE6" w:rsidP="006C136A">
      <w:pPr>
        <w:numPr>
          <w:ilvl w:val="0"/>
          <w:numId w:val="29"/>
        </w:numPr>
        <w:rPr>
          <w:bCs/>
          <w:sz w:val="22"/>
          <w:szCs w:val="22"/>
        </w:rPr>
      </w:pPr>
      <w:r w:rsidRPr="00126D8B">
        <w:rPr>
          <w:bCs/>
          <w:sz w:val="22"/>
        </w:rPr>
        <w:t xml:space="preserve">Procurement Officer </w:t>
      </w:r>
      <w:r w:rsidRPr="00126D8B">
        <w:rPr>
          <w:sz w:val="22"/>
        </w:rPr>
        <w:t xml:space="preserve">– </w:t>
      </w:r>
      <w:r w:rsidRPr="00126D8B">
        <w:rPr>
          <w:sz w:val="22"/>
          <w:szCs w:val="22"/>
          <w:shd w:val="clear" w:color="auto" w:fill="FFFFFF"/>
        </w:rPr>
        <w:t xml:space="preserve">Prior to the award of any Contract, the sole point of contact in the State for purposes of this solicitation.  After Contract award, the Procurement Officer has responsibilities as detailed in the Contract (Attachment A), </w:t>
      </w:r>
      <w:r w:rsidR="006217BE" w:rsidRPr="00126D8B">
        <w:rPr>
          <w:sz w:val="22"/>
          <w:szCs w:val="22"/>
          <w:shd w:val="clear" w:color="auto" w:fill="FFFFFF"/>
        </w:rPr>
        <w:t xml:space="preserve">and is the only </w:t>
      </w:r>
      <w:r w:rsidRPr="00126D8B">
        <w:rPr>
          <w:sz w:val="22"/>
          <w:szCs w:val="22"/>
          <w:shd w:val="clear" w:color="auto" w:fill="FFFFFF"/>
        </w:rPr>
        <w:t>State representative who can authorize changes to the Contract.  The Department may change the Procurement Officer at any time by written notice to the Contractor.</w:t>
      </w:r>
    </w:p>
    <w:p w:rsidR="009A4E8B" w:rsidRPr="00126D8B" w:rsidRDefault="009A4E8B" w:rsidP="009A4E8B">
      <w:pPr>
        <w:pStyle w:val="ListParagraph"/>
        <w:rPr>
          <w:bCs/>
          <w:sz w:val="22"/>
          <w:szCs w:val="22"/>
        </w:rPr>
      </w:pPr>
    </w:p>
    <w:p w:rsidR="009A4E8B" w:rsidRPr="00126D8B" w:rsidRDefault="009A4E8B" w:rsidP="006C136A">
      <w:pPr>
        <w:numPr>
          <w:ilvl w:val="0"/>
          <w:numId w:val="29"/>
        </w:numPr>
        <w:rPr>
          <w:bCs/>
          <w:sz w:val="22"/>
          <w:szCs w:val="22"/>
        </w:rPr>
      </w:pPr>
      <w:r w:rsidRPr="00126D8B">
        <w:rPr>
          <w:bCs/>
          <w:sz w:val="22"/>
          <w:szCs w:val="22"/>
        </w:rPr>
        <w:t>Project Home – A psycho/social residential program based on an Adult Foster Family Model of Care that provides a stable, family-like living arrangement in the community for individuals with disabilities 18 years of age and above.</w:t>
      </w:r>
    </w:p>
    <w:p w:rsidR="009D6DE6" w:rsidRPr="00126D8B" w:rsidRDefault="009D6DE6" w:rsidP="009D6DE6">
      <w:pPr>
        <w:pStyle w:val="ListParagraph"/>
        <w:ind w:left="648"/>
        <w:rPr>
          <w:bCs/>
          <w:sz w:val="22"/>
          <w:szCs w:val="22"/>
        </w:rPr>
      </w:pPr>
    </w:p>
    <w:p w:rsidR="009D6DE6" w:rsidRPr="00126D8B" w:rsidRDefault="009D6DE6" w:rsidP="006C136A">
      <w:pPr>
        <w:pStyle w:val="NoSpacing"/>
        <w:numPr>
          <w:ilvl w:val="0"/>
          <w:numId w:val="29"/>
        </w:numPr>
        <w:rPr>
          <w:sz w:val="22"/>
          <w:szCs w:val="22"/>
        </w:rPr>
      </w:pPr>
      <w:r w:rsidRPr="00126D8B">
        <w:rPr>
          <w:bCs/>
          <w:sz w:val="22"/>
          <w:szCs w:val="22"/>
        </w:rPr>
        <w:t>Proposal – As appro</w:t>
      </w:r>
      <w:r w:rsidRPr="00126D8B">
        <w:rPr>
          <w:sz w:val="22"/>
          <w:szCs w:val="22"/>
        </w:rPr>
        <w:t>priate, either or both of an Offeror’s Technical or Financial Proposal.</w:t>
      </w:r>
    </w:p>
    <w:p w:rsidR="009D6DE6" w:rsidRPr="00126D8B" w:rsidRDefault="009D6DE6" w:rsidP="009D6DE6">
      <w:pPr>
        <w:pStyle w:val="ListParagraph"/>
        <w:rPr>
          <w:sz w:val="18"/>
          <w:szCs w:val="18"/>
        </w:rPr>
      </w:pPr>
    </w:p>
    <w:p w:rsidR="009D6DE6" w:rsidRPr="00126D8B" w:rsidRDefault="009D6DE6" w:rsidP="006C136A">
      <w:pPr>
        <w:pStyle w:val="NoSpacing"/>
        <w:numPr>
          <w:ilvl w:val="0"/>
          <w:numId w:val="29"/>
        </w:numPr>
        <w:rPr>
          <w:sz w:val="22"/>
        </w:rPr>
      </w:pPr>
      <w:r w:rsidRPr="00126D8B">
        <w:rPr>
          <w:bCs/>
          <w:sz w:val="22"/>
          <w:szCs w:val="22"/>
        </w:rPr>
        <w:t>Request for Proposals (RFP)</w:t>
      </w:r>
      <w:r w:rsidRPr="00126D8B">
        <w:rPr>
          <w:sz w:val="22"/>
          <w:szCs w:val="22"/>
        </w:rPr>
        <w:t xml:space="preserve"> – This Request for Proposals issued by the </w:t>
      </w:r>
      <w:r w:rsidRPr="00126D8B">
        <w:rPr>
          <w:sz w:val="22"/>
        </w:rPr>
        <w:t>Department of Human Resources</w:t>
      </w:r>
      <w:r w:rsidRPr="00126D8B">
        <w:rPr>
          <w:sz w:val="22"/>
          <w:szCs w:val="22"/>
        </w:rPr>
        <w:t xml:space="preserve">, </w:t>
      </w:r>
      <w:r w:rsidR="006217BE" w:rsidRPr="00126D8B">
        <w:rPr>
          <w:sz w:val="22"/>
          <w:szCs w:val="22"/>
        </w:rPr>
        <w:t>with the Solicitation Number and date of issuance indicated in the RFP Key Information Summary Sheet (near the beginning of the solicitation, after the Title Page and Notice to Vendors), including any addenda</w:t>
      </w:r>
      <w:r w:rsidRPr="00126D8B">
        <w:rPr>
          <w:sz w:val="22"/>
          <w:szCs w:val="22"/>
        </w:rPr>
        <w:t>.</w:t>
      </w:r>
    </w:p>
    <w:p w:rsidR="009D6DE6" w:rsidRPr="00126D8B" w:rsidRDefault="009D6DE6" w:rsidP="009D6DE6">
      <w:pPr>
        <w:pStyle w:val="ListParagraph"/>
        <w:rPr>
          <w:sz w:val="22"/>
        </w:rPr>
      </w:pPr>
    </w:p>
    <w:p w:rsidR="009D6DE6" w:rsidRPr="00126D8B" w:rsidRDefault="009D6DE6" w:rsidP="00FC68F1">
      <w:pPr>
        <w:pStyle w:val="NoSpacing"/>
        <w:numPr>
          <w:ilvl w:val="0"/>
          <w:numId w:val="29"/>
        </w:numPr>
        <w:rPr>
          <w:sz w:val="22"/>
        </w:rPr>
      </w:pPr>
      <w:r w:rsidRPr="00126D8B">
        <w:rPr>
          <w:sz w:val="22"/>
        </w:rPr>
        <w:t xml:space="preserve">Resource Home – An individual or family dually approved by a local department of social services to be available as both foster care and adoptive caregivers.  </w:t>
      </w:r>
    </w:p>
    <w:p w:rsidR="009D6DE6" w:rsidRPr="00126D8B" w:rsidRDefault="009D6DE6" w:rsidP="009D6DE6">
      <w:pPr>
        <w:pStyle w:val="NoSpacing"/>
        <w:rPr>
          <w:sz w:val="22"/>
        </w:rPr>
      </w:pPr>
    </w:p>
    <w:p w:rsidR="009D6DE6" w:rsidRPr="00126D8B" w:rsidRDefault="009D6DE6" w:rsidP="006C136A">
      <w:pPr>
        <w:numPr>
          <w:ilvl w:val="0"/>
          <w:numId w:val="29"/>
        </w:numPr>
        <w:rPr>
          <w:sz w:val="22"/>
        </w:rPr>
      </w:pPr>
      <w:r w:rsidRPr="00126D8B">
        <w:rPr>
          <w:bCs/>
          <w:sz w:val="22"/>
        </w:rPr>
        <w:t xml:space="preserve">State </w:t>
      </w:r>
      <w:r w:rsidRPr="00126D8B">
        <w:rPr>
          <w:sz w:val="22"/>
        </w:rPr>
        <w:t>– The State of Maryland.</w:t>
      </w:r>
    </w:p>
    <w:p w:rsidR="009D6DE6" w:rsidRPr="00126D8B" w:rsidRDefault="009D6DE6" w:rsidP="009D6DE6">
      <w:pPr>
        <w:pStyle w:val="ListParagraph"/>
        <w:rPr>
          <w:sz w:val="22"/>
        </w:rPr>
      </w:pPr>
    </w:p>
    <w:p w:rsidR="009D6DE6" w:rsidRPr="00126D8B" w:rsidRDefault="009D6DE6" w:rsidP="006C136A">
      <w:pPr>
        <w:pStyle w:val="ListParagraph"/>
        <w:numPr>
          <w:ilvl w:val="0"/>
          <w:numId w:val="29"/>
        </w:numPr>
        <w:rPr>
          <w:sz w:val="22"/>
        </w:rPr>
      </w:pPr>
      <w:r w:rsidRPr="00126D8B">
        <w:rPr>
          <w:sz w:val="22"/>
        </w:rPr>
        <w:t>State Fiscal Year (SFY) – July 1 of one year to June 30 of the following year.</w:t>
      </w:r>
    </w:p>
    <w:p w:rsidR="009D6DE6" w:rsidRPr="00126D8B" w:rsidRDefault="009D6DE6" w:rsidP="009D6DE6">
      <w:pPr>
        <w:pStyle w:val="ListParagraph"/>
        <w:rPr>
          <w:color w:val="E36C0A" w:themeColor="accent6" w:themeShade="BF"/>
          <w:sz w:val="22"/>
        </w:rPr>
      </w:pPr>
    </w:p>
    <w:p w:rsidR="00865545" w:rsidRPr="00126D8B" w:rsidRDefault="00865545" w:rsidP="00865545">
      <w:pPr>
        <w:numPr>
          <w:ilvl w:val="0"/>
          <w:numId w:val="29"/>
        </w:numPr>
        <w:rPr>
          <w:sz w:val="22"/>
          <w:szCs w:val="22"/>
        </w:rPr>
      </w:pPr>
      <w:r w:rsidRPr="00126D8B">
        <w:rPr>
          <w:sz w:val="22"/>
          <w:szCs w:val="22"/>
        </w:rPr>
        <w:t>State Project Manager (SPM)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State Project Manager may authorize in writing one or more State representatives to act on behalf of the State Project Manager in the performance of the State Project Manager’s responsibilities.</w:t>
      </w:r>
    </w:p>
    <w:p w:rsidR="00865545" w:rsidRPr="00126D8B" w:rsidRDefault="00865545" w:rsidP="00865545">
      <w:pPr>
        <w:ind w:left="720"/>
        <w:rPr>
          <w:sz w:val="22"/>
        </w:rPr>
      </w:pPr>
    </w:p>
    <w:p w:rsidR="009D6DE6" w:rsidRPr="00126D8B" w:rsidRDefault="009D6DE6" w:rsidP="006C136A">
      <w:pPr>
        <w:numPr>
          <w:ilvl w:val="0"/>
          <w:numId w:val="29"/>
        </w:numPr>
        <w:rPr>
          <w:sz w:val="22"/>
        </w:rPr>
      </w:pPr>
      <w:r w:rsidRPr="00126D8B">
        <w:rPr>
          <w:sz w:val="22"/>
        </w:rPr>
        <w:t>Temporary Guardianship of the Person for Medical Consent – Appointment of an individual, agency, or corporation to undertake certain actions in the interest of a disabled person specific to a medical decision.  See Guardianship of the Person.</w:t>
      </w:r>
    </w:p>
    <w:p w:rsidR="009D6DE6" w:rsidRPr="00126D8B" w:rsidRDefault="009D6DE6" w:rsidP="009D6DE6">
      <w:pPr>
        <w:pStyle w:val="ListParagraph"/>
        <w:rPr>
          <w:sz w:val="22"/>
        </w:rPr>
      </w:pPr>
    </w:p>
    <w:p w:rsidR="009D6DE6" w:rsidRPr="00126D8B" w:rsidRDefault="009D6DE6" w:rsidP="006C136A">
      <w:pPr>
        <w:numPr>
          <w:ilvl w:val="0"/>
          <w:numId w:val="29"/>
        </w:numPr>
        <w:rPr>
          <w:sz w:val="22"/>
        </w:rPr>
      </w:pPr>
      <w:r w:rsidRPr="00126D8B">
        <w:rPr>
          <w:sz w:val="22"/>
        </w:rPr>
        <w:t>Termination of Parental Rights (TPR) – A legal proceeding involving the severing of the parent-child relationship by the state.</w:t>
      </w:r>
    </w:p>
    <w:p w:rsidR="009D6DE6" w:rsidRPr="00126D8B" w:rsidRDefault="009D6DE6" w:rsidP="009D6DE6">
      <w:pPr>
        <w:pStyle w:val="ListParagraph"/>
        <w:rPr>
          <w:sz w:val="22"/>
        </w:rPr>
      </w:pPr>
    </w:p>
    <w:p w:rsidR="009D6DE6" w:rsidRPr="00126D8B" w:rsidRDefault="009D6DE6" w:rsidP="00FC68F1">
      <w:pPr>
        <w:numPr>
          <w:ilvl w:val="0"/>
          <w:numId w:val="29"/>
        </w:numPr>
        <w:rPr>
          <w:sz w:val="22"/>
        </w:rPr>
      </w:pPr>
      <w:r w:rsidRPr="00126D8B">
        <w:rPr>
          <w:sz w:val="22"/>
        </w:rPr>
        <w:t>Total Proposal Price - The Offeror’s total proposed price for services in response to this solicitation, included in the Financial Proposal with Attachment F – Price Form, and used in the financial evaluation of Proposals (see RFP Section 5.3).</w:t>
      </w:r>
    </w:p>
    <w:p w:rsidR="009D6DE6" w:rsidRPr="00126D8B" w:rsidRDefault="009D6DE6" w:rsidP="009D6DE6">
      <w:pPr>
        <w:pStyle w:val="ListParagraph"/>
        <w:rPr>
          <w:b/>
          <w:sz w:val="22"/>
        </w:rPr>
      </w:pPr>
    </w:p>
    <w:p w:rsidR="009D6DE6" w:rsidRPr="00126D8B" w:rsidRDefault="009D6DE6" w:rsidP="00FC68F1">
      <w:pPr>
        <w:numPr>
          <w:ilvl w:val="0"/>
          <w:numId w:val="29"/>
        </w:numPr>
        <w:rPr>
          <w:sz w:val="22"/>
          <w:szCs w:val="22"/>
        </w:rPr>
      </w:pPr>
      <w:r w:rsidRPr="00126D8B">
        <w:rPr>
          <w:sz w:val="22"/>
          <w:szCs w:val="22"/>
        </w:rPr>
        <w:t xml:space="preserve">Veteran-owned Small Business Enterprise (VSBE) – a business that is verified by the Center </w:t>
      </w:r>
      <w:proofErr w:type="gramStart"/>
      <w:r w:rsidRPr="00126D8B">
        <w:rPr>
          <w:sz w:val="22"/>
          <w:szCs w:val="22"/>
        </w:rPr>
        <w:t>for  Ve</w:t>
      </w:r>
      <w:r w:rsidR="00CD4850" w:rsidRPr="00126D8B">
        <w:rPr>
          <w:sz w:val="22"/>
          <w:szCs w:val="22"/>
        </w:rPr>
        <w:t>rification</w:t>
      </w:r>
      <w:proofErr w:type="gramEnd"/>
      <w:r w:rsidR="00CD4850" w:rsidRPr="00126D8B">
        <w:rPr>
          <w:sz w:val="22"/>
          <w:szCs w:val="22"/>
        </w:rPr>
        <w:t xml:space="preserve"> and Evaluation (CVE) of the United States Department of Veterans Affairs as a veteran—owned small business.  See Code of Maryland Regulations 9COMAR) 21.11.13.</w:t>
      </w:r>
    </w:p>
    <w:p w:rsidR="009D6DE6" w:rsidRPr="00126D8B" w:rsidRDefault="009D6DE6" w:rsidP="009D6DE6">
      <w:pPr>
        <w:pStyle w:val="ListParagraph"/>
        <w:rPr>
          <w:sz w:val="22"/>
          <w:szCs w:val="22"/>
        </w:rPr>
      </w:pPr>
    </w:p>
    <w:p w:rsidR="009D6DE6" w:rsidRPr="00126D8B" w:rsidRDefault="009D6DE6" w:rsidP="00FC68F1">
      <w:pPr>
        <w:numPr>
          <w:ilvl w:val="0"/>
          <w:numId w:val="29"/>
        </w:numPr>
        <w:rPr>
          <w:sz w:val="22"/>
          <w:szCs w:val="22"/>
        </w:rPr>
      </w:pPr>
      <w:r w:rsidRPr="00126D8B">
        <w:rPr>
          <w:sz w:val="22"/>
          <w:szCs w:val="22"/>
        </w:rPr>
        <w:t>Voluntary Placement – The placement of a child into foster care voluntarily by the parent or legal guardian who is unable to care for the child, and is either time-limited or applies to children with disabilities.</w:t>
      </w:r>
    </w:p>
    <w:p w:rsidR="009D6DE6" w:rsidRPr="00126D8B" w:rsidRDefault="009D6DE6" w:rsidP="009D6DE6">
      <w:pPr>
        <w:pStyle w:val="ListParagraph"/>
        <w:rPr>
          <w:sz w:val="22"/>
        </w:rPr>
      </w:pPr>
    </w:p>
    <w:p w:rsidR="009D6DE6" w:rsidRPr="00126D8B" w:rsidRDefault="009D6DE6" w:rsidP="00FC68F1">
      <w:pPr>
        <w:numPr>
          <w:ilvl w:val="0"/>
          <w:numId w:val="29"/>
        </w:numPr>
        <w:rPr>
          <w:sz w:val="22"/>
        </w:rPr>
      </w:pPr>
      <w:r w:rsidRPr="00126D8B">
        <w:rPr>
          <w:sz w:val="22"/>
        </w:rPr>
        <w:t>Working Day(s) – Same as “Business Day(s).”</w:t>
      </w:r>
    </w:p>
    <w:p w:rsidR="008F0C90" w:rsidRPr="00126D8B" w:rsidRDefault="008F0C90">
      <w:pPr>
        <w:rPr>
          <w:sz w:val="22"/>
        </w:rPr>
      </w:pPr>
    </w:p>
    <w:p w:rsidR="008F0C90" w:rsidRPr="00126D8B" w:rsidRDefault="008F0C90">
      <w:pPr>
        <w:pStyle w:val="Heading2"/>
      </w:pPr>
      <w:bookmarkStart w:id="10" w:name="_Toc83537664"/>
      <w:bookmarkStart w:id="11" w:name="_Toc83538571"/>
      <w:bookmarkStart w:id="12" w:name="_Toc437440042"/>
      <w:r w:rsidRPr="00126D8B">
        <w:t>1.3</w:t>
      </w:r>
      <w:r w:rsidRPr="00126D8B">
        <w:tab/>
        <w:t>Contract Type</w:t>
      </w:r>
      <w:bookmarkEnd w:id="10"/>
      <w:bookmarkEnd w:id="11"/>
      <w:bookmarkEnd w:id="12"/>
      <w:r w:rsidRPr="00126D8B">
        <w:t xml:space="preserve">  </w:t>
      </w:r>
    </w:p>
    <w:p w:rsidR="00FC68F1" w:rsidRPr="00126D8B" w:rsidRDefault="00FC68F1" w:rsidP="009D6DE6">
      <w:pPr>
        <w:rPr>
          <w:sz w:val="22"/>
        </w:rPr>
      </w:pPr>
    </w:p>
    <w:p w:rsidR="009D6DE6" w:rsidRPr="00126D8B" w:rsidRDefault="009D6DE6" w:rsidP="009D6DE6">
      <w:pPr>
        <w:rPr>
          <w:sz w:val="22"/>
        </w:rPr>
      </w:pPr>
      <w:r w:rsidRPr="00126D8B">
        <w:rPr>
          <w:sz w:val="22"/>
        </w:rPr>
        <w:t>The Contract resulting from this solicitation shall be a firm fixed price contract,</w:t>
      </w:r>
      <w:r w:rsidRPr="00126D8B">
        <w:rPr>
          <w:noProof/>
          <w:sz w:val="22"/>
        </w:rPr>
        <w:t xml:space="preserve"> </w:t>
      </w:r>
      <w:r w:rsidRPr="00126D8B">
        <w:rPr>
          <w:sz w:val="22"/>
        </w:rPr>
        <w:t xml:space="preserve">as defined in COMAR </w:t>
      </w:r>
      <w:proofErr w:type="gramStart"/>
      <w:r w:rsidRPr="00126D8B">
        <w:rPr>
          <w:sz w:val="22"/>
        </w:rPr>
        <w:t>21.06.03.02.A(</w:t>
      </w:r>
      <w:proofErr w:type="gramEnd"/>
      <w:r w:rsidRPr="00126D8B">
        <w:rPr>
          <w:sz w:val="22"/>
        </w:rPr>
        <w:t>1).</w:t>
      </w:r>
    </w:p>
    <w:p w:rsidR="008F0C90" w:rsidRPr="00126D8B" w:rsidRDefault="008F0C90">
      <w:pPr>
        <w:rPr>
          <w:sz w:val="22"/>
        </w:rPr>
      </w:pPr>
    </w:p>
    <w:p w:rsidR="008F0C90" w:rsidRPr="00126D8B" w:rsidRDefault="008F0C90">
      <w:pPr>
        <w:rPr>
          <w:sz w:val="22"/>
        </w:rPr>
      </w:pPr>
    </w:p>
    <w:p w:rsidR="008F0C90" w:rsidRPr="00126D8B" w:rsidRDefault="008F0C90">
      <w:pPr>
        <w:pStyle w:val="Heading2"/>
        <w:pBdr>
          <w:top w:val="single" w:sz="4" w:space="2" w:color="auto"/>
        </w:pBdr>
      </w:pPr>
      <w:bookmarkStart w:id="13" w:name="_Toc83537665"/>
      <w:bookmarkStart w:id="14" w:name="_Toc83538572"/>
      <w:bookmarkStart w:id="15" w:name="_Toc437440043"/>
      <w:r w:rsidRPr="00126D8B">
        <w:t>1.4</w:t>
      </w:r>
      <w:r w:rsidRPr="00126D8B">
        <w:tab/>
        <w:t>Contract Duration</w:t>
      </w:r>
      <w:bookmarkEnd w:id="13"/>
      <w:bookmarkEnd w:id="14"/>
      <w:bookmarkEnd w:id="15"/>
      <w:r w:rsidRPr="00126D8B">
        <w:t xml:space="preserve">  </w:t>
      </w:r>
    </w:p>
    <w:p w:rsidR="00DC5E79" w:rsidRPr="00126D8B" w:rsidRDefault="00DC5E79" w:rsidP="00DC5E79">
      <w:pPr>
        <w:pStyle w:val="BodyText"/>
      </w:pPr>
      <w:bookmarkStart w:id="16" w:name="_Toc83537666"/>
      <w:bookmarkStart w:id="17" w:name="_Toc83538573"/>
    </w:p>
    <w:p w:rsidR="00DC5E79" w:rsidRPr="00126D8B" w:rsidRDefault="00DC5E79" w:rsidP="00DC5E79">
      <w:pPr>
        <w:pStyle w:val="BodyText"/>
        <w:ind w:left="720" w:hanging="720"/>
      </w:pPr>
      <w:r w:rsidRPr="00126D8B">
        <w:t>1.4.1</w:t>
      </w:r>
      <w:r w:rsidRPr="00126D8B">
        <w:tab/>
        <w:t>The Contract that results from this solicitation shall commence as of the date the Contract is signed by the Department following any required approvals of the Contract, including approval by the Board of Public Works</w:t>
      </w:r>
      <w:r w:rsidR="00960A08" w:rsidRPr="00126D8B">
        <w:t xml:space="preserve"> (Contract Commencement”)</w:t>
      </w:r>
      <w:r w:rsidRPr="00126D8B">
        <w:t>.</w:t>
      </w:r>
    </w:p>
    <w:p w:rsidR="00DC5E79" w:rsidRPr="00126D8B" w:rsidRDefault="00DC5E79" w:rsidP="00DC5E79">
      <w:pPr>
        <w:pStyle w:val="BodyText"/>
        <w:ind w:left="720" w:hanging="720"/>
        <w:rPr>
          <w:szCs w:val="22"/>
        </w:rPr>
      </w:pPr>
    </w:p>
    <w:p w:rsidR="00DC5E79" w:rsidRPr="00126D8B" w:rsidRDefault="00DC5E79" w:rsidP="00DC5E79">
      <w:pPr>
        <w:pStyle w:val="BodyText"/>
        <w:ind w:left="720" w:hanging="720"/>
        <w:rPr>
          <w:szCs w:val="22"/>
          <w:shd w:val="clear" w:color="auto" w:fill="FFFFFF"/>
        </w:rPr>
      </w:pPr>
      <w:r w:rsidRPr="00126D8B">
        <w:rPr>
          <w:szCs w:val="22"/>
        </w:rPr>
        <w:t>1.4.2</w:t>
      </w:r>
      <w:r w:rsidRPr="00126D8B">
        <w:rPr>
          <w:szCs w:val="22"/>
        </w:rPr>
        <w:tab/>
        <w:t xml:space="preserve">The </w:t>
      </w:r>
      <w:r w:rsidRPr="00126D8B">
        <w:rPr>
          <w:szCs w:val="22"/>
          <w:shd w:val="clear" w:color="auto" w:fill="FFFFFF"/>
        </w:rPr>
        <w:t>period of time from the date of Contract Commencement through the Go-Live Date (see Section 1.2 definition and Section 1.4.3) will be the Contract “</w:t>
      </w:r>
      <w:r w:rsidR="00254F98" w:rsidRPr="00126D8B">
        <w:rPr>
          <w:szCs w:val="22"/>
          <w:shd w:val="clear" w:color="auto" w:fill="FFFFFF"/>
        </w:rPr>
        <w:t>Start-up</w:t>
      </w:r>
      <w:r w:rsidRPr="00126D8B">
        <w:rPr>
          <w:szCs w:val="22"/>
          <w:shd w:val="clear" w:color="auto" w:fill="FFFFFF"/>
        </w:rPr>
        <w:t xml:space="preserve"> Period.”  During the </w:t>
      </w:r>
      <w:r w:rsidR="00254F98" w:rsidRPr="00126D8B">
        <w:rPr>
          <w:szCs w:val="22"/>
          <w:shd w:val="clear" w:color="auto" w:fill="FFFFFF"/>
        </w:rPr>
        <w:t xml:space="preserve">Start-up </w:t>
      </w:r>
      <w:r w:rsidRPr="00126D8B">
        <w:rPr>
          <w:szCs w:val="22"/>
          <w:shd w:val="clear" w:color="auto" w:fill="FFFFFF"/>
        </w:rPr>
        <w:t xml:space="preserve">Period the Contractor shall perform </w:t>
      </w:r>
      <w:r w:rsidR="00254F98" w:rsidRPr="00126D8B">
        <w:rPr>
          <w:szCs w:val="22"/>
          <w:shd w:val="clear" w:color="auto" w:fill="FFFFFF"/>
        </w:rPr>
        <w:t>start-up</w:t>
      </w:r>
      <w:r w:rsidRPr="00126D8B">
        <w:rPr>
          <w:szCs w:val="22"/>
          <w:shd w:val="clear" w:color="auto" w:fill="FFFFFF"/>
        </w:rPr>
        <w:t xml:space="preserve"> activities such as are necessary to enable the Contractor to begin the successful performance of Contract activities as of the Go Live Date. </w:t>
      </w:r>
      <w:r w:rsidR="00254F98" w:rsidRPr="00126D8B">
        <w:rPr>
          <w:szCs w:val="22"/>
          <w:shd w:val="clear" w:color="auto" w:fill="FFFFFF"/>
        </w:rPr>
        <w:t xml:space="preserve"> </w:t>
      </w:r>
      <w:r w:rsidRPr="00126D8B">
        <w:rPr>
          <w:szCs w:val="22"/>
          <w:shd w:val="clear" w:color="auto" w:fill="FFFFFF"/>
        </w:rPr>
        <w:t xml:space="preserve">No compensation will be paid to the Contractor for any activities it performs during the </w:t>
      </w:r>
      <w:r w:rsidR="00254F98" w:rsidRPr="00126D8B">
        <w:rPr>
          <w:szCs w:val="22"/>
          <w:shd w:val="clear" w:color="auto" w:fill="FFFFFF"/>
        </w:rPr>
        <w:t>Start-up</w:t>
      </w:r>
      <w:r w:rsidRPr="00126D8B">
        <w:rPr>
          <w:szCs w:val="22"/>
          <w:shd w:val="clear" w:color="auto" w:fill="FFFFFF"/>
        </w:rPr>
        <w:t xml:space="preserve"> Period</w:t>
      </w:r>
      <w:r w:rsidRPr="00126D8B">
        <w:t>.</w:t>
      </w:r>
      <w:r w:rsidRPr="00126D8B">
        <w:rPr>
          <w:szCs w:val="22"/>
          <w:shd w:val="clear" w:color="auto" w:fill="FFFFFF"/>
        </w:rPr>
        <w:t xml:space="preserve">  </w:t>
      </w:r>
    </w:p>
    <w:p w:rsidR="00DC5E79" w:rsidRPr="00126D8B" w:rsidRDefault="00DC5E79" w:rsidP="00DC5E79">
      <w:pPr>
        <w:pStyle w:val="BodyText"/>
        <w:ind w:left="720" w:hanging="720"/>
      </w:pPr>
    </w:p>
    <w:p w:rsidR="00DC5E79" w:rsidRPr="00126D8B" w:rsidRDefault="00DC5E79" w:rsidP="00DC5E79">
      <w:pPr>
        <w:pStyle w:val="BodyText"/>
        <w:ind w:left="720" w:hanging="720"/>
        <w:rPr>
          <w:szCs w:val="22"/>
          <w:shd w:val="clear" w:color="auto" w:fill="FFFFFF"/>
        </w:rPr>
      </w:pPr>
      <w:r w:rsidRPr="00126D8B">
        <w:t>1.4.3</w:t>
      </w:r>
      <w:r w:rsidRPr="00126D8B">
        <w:tab/>
        <w:t>As of the Go-Live Date</w:t>
      </w:r>
      <w:r w:rsidRPr="00126D8B">
        <w:rPr>
          <w:szCs w:val="22"/>
          <w:shd w:val="clear" w:color="auto" w:fill="FFFFFF"/>
        </w:rPr>
        <w:t xml:space="preserve"> contained in a Notice to </w:t>
      </w:r>
      <w:proofErr w:type="gramStart"/>
      <w:r w:rsidRPr="00126D8B">
        <w:rPr>
          <w:szCs w:val="22"/>
          <w:shd w:val="clear" w:color="auto" w:fill="FFFFFF"/>
        </w:rPr>
        <w:t>Proceed</w:t>
      </w:r>
      <w:proofErr w:type="gramEnd"/>
      <w:r w:rsidRPr="00126D8B">
        <w:rPr>
          <w:szCs w:val="22"/>
          <w:shd w:val="clear" w:color="auto" w:fill="FFFFFF"/>
        </w:rPr>
        <w:t xml:space="preserve"> (see Section 1.2 definition), anticipated to be on</w:t>
      </w:r>
      <w:r w:rsidRPr="00126D8B">
        <w:rPr>
          <w:color w:val="E36C0A" w:themeColor="accent6" w:themeShade="BF"/>
          <w:szCs w:val="22"/>
          <w:shd w:val="clear" w:color="auto" w:fill="FFFFFF"/>
        </w:rPr>
        <w:t xml:space="preserve"> </w:t>
      </w:r>
      <w:r w:rsidRPr="00126D8B">
        <w:rPr>
          <w:szCs w:val="22"/>
          <w:shd w:val="clear" w:color="auto" w:fill="FFFFFF"/>
        </w:rPr>
        <w:t>or about</w:t>
      </w:r>
      <w:r w:rsidRPr="00126D8B">
        <w:rPr>
          <w:color w:val="E36C0A" w:themeColor="accent6" w:themeShade="BF"/>
          <w:szCs w:val="22"/>
          <w:shd w:val="clear" w:color="auto" w:fill="FFFFFF"/>
        </w:rPr>
        <w:t xml:space="preserve"> </w:t>
      </w:r>
      <w:r w:rsidR="00044F6F" w:rsidRPr="00126D8B">
        <w:rPr>
          <w:szCs w:val="22"/>
          <w:shd w:val="clear" w:color="auto" w:fill="FFFFFF"/>
        </w:rPr>
        <w:t>April 1, 2016,</w:t>
      </w:r>
      <w:r w:rsidRPr="00126D8B">
        <w:rPr>
          <w:color w:val="E36C0A" w:themeColor="accent6" w:themeShade="BF"/>
          <w:szCs w:val="22"/>
          <w:shd w:val="clear" w:color="auto" w:fill="FFFFFF"/>
        </w:rPr>
        <w:t xml:space="preserve"> </w:t>
      </w:r>
      <w:r w:rsidRPr="00126D8B">
        <w:rPr>
          <w:szCs w:val="22"/>
          <w:shd w:val="clear" w:color="auto" w:fill="FFFFFF"/>
        </w:rPr>
        <w:t>the Contractor shall perform all activities required by the Contract, including the requirements of this solicitation, and the offerings in its Technical Proposal, for the compensation described in its Financial Proposal.</w:t>
      </w:r>
    </w:p>
    <w:p w:rsidR="00DC5E79" w:rsidRPr="00126D8B" w:rsidRDefault="00DC5E79" w:rsidP="00DC5E79">
      <w:pPr>
        <w:pStyle w:val="BodyText"/>
        <w:ind w:left="720" w:hanging="720"/>
      </w:pPr>
    </w:p>
    <w:p w:rsidR="00DC5E79" w:rsidRPr="00126D8B" w:rsidRDefault="00DC5E79" w:rsidP="00DC5E79">
      <w:pPr>
        <w:pStyle w:val="BodyText"/>
        <w:ind w:left="720" w:hanging="720"/>
      </w:pPr>
      <w:r w:rsidRPr="00126D8B">
        <w:t>1.4.4</w:t>
      </w:r>
      <w:r w:rsidRPr="00126D8B">
        <w:tab/>
        <w:t xml:space="preserve">The duration of the Contract will be for the period of time from Contract Commencement to the Go-Live Date (the </w:t>
      </w:r>
      <w:r w:rsidR="0013140A" w:rsidRPr="00126D8B">
        <w:t xml:space="preserve">Start-up </w:t>
      </w:r>
      <w:r w:rsidRPr="00126D8B">
        <w:t>Period as described in Section 1.4.2) plus three (3) years</w:t>
      </w:r>
      <w:r w:rsidR="0013140A" w:rsidRPr="00126D8B">
        <w:t xml:space="preserve"> </w:t>
      </w:r>
      <w:r w:rsidRPr="00126D8B">
        <w:t xml:space="preserve">from the Go-Live Date for the provision of all services required by the Contract and the requirements of this solicitation.  </w:t>
      </w:r>
    </w:p>
    <w:p w:rsidR="00DC5E79" w:rsidRPr="00126D8B" w:rsidRDefault="00DC5E79" w:rsidP="00DC5E79">
      <w:pPr>
        <w:pStyle w:val="BodyText"/>
        <w:ind w:left="720" w:hanging="720"/>
      </w:pPr>
    </w:p>
    <w:p w:rsidR="00DC5E79" w:rsidRPr="00126D8B" w:rsidRDefault="00DC5E79" w:rsidP="00DC5E79">
      <w:pPr>
        <w:pStyle w:val="BodyText"/>
        <w:ind w:left="720" w:hanging="720"/>
      </w:pPr>
      <w:r w:rsidRPr="00126D8B">
        <w:t>1.4.5</w:t>
      </w:r>
      <w:r w:rsidRPr="00126D8B">
        <w:tab/>
        <w:t xml:space="preserve">The Contractor’s obligations to pay invoices to subcontractors that provided services during the Contract term, as well as the audit, confidentiality, document retention, and indemnification obligations of the Contract </w:t>
      </w:r>
      <w:r w:rsidRPr="00126D8B">
        <w:rPr>
          <w:b/>
        </w:rPr>
        <w:t>(see Attachment A)</w:t>
      </w:r>
      <w:r w:rsidRPr="00126D8B">
        <w:t xml:space="preserve"> shall survive expiration or termination of the Contract and continue in effect until all such obligations are satisfied.</w:t>
      </w:r>
    </w:p>
    <w:p w:rsidR="008F0C90" w:rsidRPr="00126D8B" w:rsidRDefault="008F0C90">
      <w:pPr>
        <w:rPr>
          <w:color w:val="000000"/>
        </w:rPr>
      </w:pPr>
    </w:p>
    <w:p w:rsidR="008F0C90" w:rsidRPr="00126D8B" w:rsidRDefault="008F0C90">
      <w:pPr>
        <w:pStyle w:val="Heading2"/>
      </w:pPr>
      <w:bookmarkStart w:id="18" w:name="_Toc83537667"/>
      <w:bookmarkStart w:id="19" w:name="_Toc83538574"/>
      <w:bookmarkStart w:id="20" w:name="_Toc437440044"/>
      <w:bookmarkEnd w:id="16"/>
      <w:bookmarkEnd w:id="17"/>
      <w:r w:rsidRPr="00126D8B">
        <w:t>1.5</w:t>
      </w:r>
      <w:r w:rsidRPr="00126D8B">
        <w:tab/>
        <w:t>Procurement Officer</w:t>
      </w:r>
      <w:bookmarkEnd w:id="18"/>
      <w:bookmarkEnd w:id="19"/>
      <w:bookmarkEnd w:id="20"/>
    </w:p>
    <w:p w:rsidR="005E66DB" w:rsidRPr="00126D8B" w:rsidRDefault="005E66DB" w:rsidP="00DC5E79">
      <w:pPr>
        <w:rPr>
          <w:sz w:val="22"/>
          <w:szCs w:val="22"/>
        </w:rPr>
      </w:pPr>
    </w:p>
    <w:p w:rsidR="005E66DB" w:rsidRPr="00126D8B" w:rsidRDefault="005E66DB" w:rsidP="00DC5E79">
      <w:pPr>
        <w:rPr>
          <w:sz w:val="22"/>
          <w:szCs w:val="22"/>
        </w:rPr>
      </w:pPr>
      <w:r w:rsidRPr="00126D8B">
        <w:rPr>
          <w:sz w:val="22"/>
          <w:szCs w:val="22"/>
        </w:rPr>
        <w:t>The Procurement Officer is the sole point of contact in the State for purposes of this solicitation prior to the award of any Contract (see definition of “Procurement Officer” in Section 1.2).</w:t>
      </w:r>
    </w:p>
    <w:p w:rsidR="005E66DB" w:rsidRPr="00126D8B" w:rsidRDefault="005E66DB" w:rsidP="00DC5E79">
      <w:pPr>
        <w:rPr>
          <w:sz w:val="22"/>
          <w:szCs w:val="22"/>
        </w:rPr>
      </w:pPr>
    </w:p>
    <w:p w:rsidR="005E66DB" w:rsidRPr="00126D8B" w:rsidRDefault="005E66DB" w:rsidP="00DC5E79">
      <w:pPr>
        <w:rPr>
          <w:sz w:val="22"/>
          <w:szCs w:val="22"/>
        </w:rPr>
      </w:pPr>
      <w:r w:rsidRPr="00126D8B">
        <w:rPr>
          <w:sz w:val="22"/>
          <w:szCs w:val="22"/>
        </w:rPr>
        <w:t>The name and contact information of the Procurement Officer are indicated in the RFP Key Information Summary Sheet (near the beginning of the solicitation, after the Title Page and Notice to Vendors).</w:t>
      </w:r>
    </w:p>
    <w:p w:rsidR="005E66DB" w:rsidRPr="00126D8B" w:rsidRDefault="005E66DB" w:rsidP="00DC5E79">
      <w:pPr>
        <w:rPr>
          <w:sz w:val="22"/>
          <w:szCs w:val="22"/>
        </w:rPr>
      </w:pPr>
    </w:p>
    <w:p w:rsidR="008F0C90" w:rsidRPr="00126D8B" w:rsidRDefault="005E66DB" w:rsidP="00CD2637">
      <w:pPr>
        <w:rPr>
          <w:sz w:val="22"/>
        </w:rPr>
      </w:pPr>
      <w:r w:rsidRPr="00126D8B">
        <w:rPr>
          <w:sz w:val="22"/>
        </w:rPr>
        <w:t xml:space="preserve">The Department may change the Procurement Officer at any time by written notice. </w:t>
      </w:r>
    </w:p>
    <w:p w:rsidR="008F0C90" w:rsidRPr="00126D8B" w:rsidRDefault="008F0C90">
      <w:pPr>
        <w:rPr>
          <w:sz w:val="22"/>
        </w:rPr>
      </w:pPr>
    </w:p>
    <w:p w:rsidR="008F0C90" w:rsidRPr="00126D8B" w:rsidRDefault="008F0C90">
      <w:pPr>
        <w:pStyle w:val="Heading2"/>
      </w:pPr>
      <w:bookmarkStart w:id="21" w:name="_Toc83537668"/>
      <w:bookmarkStart w:id="22" w:name="_Toc83538575"/>
      <w:bookmarkStart w:id="23" w:name="_Toc437440045"/>
      <w:r w:rsidRPr="00126D8B">
        <w:t>1.6</w:t>
      </w:r>
      <w:r w:rsidRPr="00126D8B">
        <w:tab/>
      </w:r>
      <w:r w:rsidR="00865545" w:rsidRPr="00126D8B">
        <w:t>State Project Manager</w:t>
      </w:r>
      <w:bookmarkEnd w:id="21"/>
      <w:bookmarkEnd w:id="22"/>
      <w:bookmarkEnd w:id="23"/>
    </w:p>
    <w:p w:rsidR="007E0E50" w:rsidRPr="00126D8B" w:rsidRDefault="007E0E50" w:rsidP="007E0E50"/>
    <w:p w:rsidR="007E0E50" w:rsidRPr="00126D8B" w:rsidRDefault="007E0E50" w:rsidP="00DC5E79">
      <w:pPr>
        <w:rPr>
          <w:sz w:val="22"/>
        </w:rPr>
      </w:pPr>
      <w:r w:rsidRPr="00126D8B">
        <w:rPr>
          <w:sz w:val="22"/>
        </w:rPr>
        <w:t xml:space="preserve">The </w:t>
      </w:r>
      <w:r w:rsidR="00865545" w:rsidRPr="00126D8B">
        <w:rPr>
          <w:sz w:val="22"/>
        </w:rPr>
        <w:t>State Project Manager</w:t>
      </w:r>
      <w:r w:rsidRPr="00126D8B">
        <w:rPr>
          <w:sz w:val="22"/>
        </w:rPr>
        <w:t xml:space="preserve"> is the State representative for this Contract who is primarily responsible for Contract administration functions after Contract award (see definition of “</w:t>
      </w:r>
      <w:r w:rsidR="00865545" w:rsidRPr="00126D8B">
        <w:rPr>
          <w:sz w:val="22"/>
        </w:rPr>
        <w:t>State Project Manager</w:t>
      </w:r>
      <w:r w:rsidRPr="00126D8B">
        <w:rPr>
          <w:sz w:val="22"/>
        </w:rPr>
        <w:t>” in Section 1.2).</w:t>
      </w:r>
    </w:p>
    <w:p w:rsidR="007E0E50" w:rsidRPr="00126D8B" w:rsidRDefault="007E0E50" w:rsidP="00DC5E79">
      <w:pPr>
        <w:rPr>
          <w:sz w:val="22"/>
        </w:rPr>
      </w:pPr>
    </w:p>
    <w:p w:rsidR="007E0E50" w:rsidRPr="00126D8B" w:rsidRDefault="007E0E50" w:rsidP="00DC5E79">
      <w:pPr>
        <w:rPr>
          <w:sz w:val="22"/>
        </w:rPr>
      </w:pPr>
      <w:r w:rsidRPr="00126D8B">
        <w:rPr>
          <w:sz w:val="22"/>
        </w:rPr>
        <w:t xml:space="preserve">The name and contact information of the </w:t>
      </w:r>
      <w:r w:rsidR="00865545" w:rsidRPr="00126D8B">
        <w:rPr>
          <w:sz w:val="22"/>
        </w:rPr>
        <w:t>State Project Manager</w:t>
      </w:r>
      <w:r w:rsidRPr="00126D8B">
        <w:rPr>
          <w:sz w:val="22"/>
        </w:rPr>
        <w:t xml:space="preserve"> are indicated in the RFP Key Information Summary Sheet (near the beginning of the solicitation, after the Title Page and Notice to Vendors).</w:t>
      </w:r>
    </w:p>
    <w:p w:rsidR="007E0E50" w:rsidRPr="00126D8B" w:rsidRDefault="007E0E50" w:rsidP="00DC5E79">
      <w:pPr>
        <w:rPr>
          <w:sz w:val="22"/>
        </w:rPr>
      </w:pPr>
    </w:p>
    <w:p w:rsidR="00DC5E79" w:rsidRPr="00126D8B" w:rsidRDefault="007E0E50" w:rsidP="00CD2637">
      <w:pPr>
        <w:rPr>
          <w:sz w:val="22"/>
          <w:szCs w:val="22"/>
        </w:rPr>
      </w:pPr>
      <w:r w:rsidRPr="00126D8B">
        <w:rPr>
          <w:sz w:val="22"/>
        </w:rPr>
        <w:lastRenderedPageBreak/>
        <w:t xml:space="preserve">The Department may change the </w:t>
      </w:r>
      <w:r w:rsidR="00865545" w:rsidRPr="00126D8B">
        <w:rPr>
          <w:sz w:val="22"/>
        </w:rPr>
        <w:t>State Project Manager</w:t>
      </w:r>
      <w:r w:rsidRPr="00126D8B">
        <w:rPr>
          <w:sz w:val="22"/>
        </w:rPr>
        <w:t xml:space="preserve"> at any time by written notice.</w:t>
      </w:r>
      <w:r w:rsidR="00DC5E79" w:rsidRPr="00126D8B">
        <w:rPr>
          <w:sz w:val="22"/>
          <w:szCs w:val="22"/>
        </w:rPr>
        <w:t xml:space="preserve"> </w:t>
      </w:r>
    </w:p>
    <w:p w:rsidR="008F0C90" w:rsidRPr="00126D8B" w:rsidRDefault="008F0C90">
      <w:pPr>
        <w:jc w:val="both"/>
        <w:rPr>
          <w:b/>
          <w:color w:val="E36C0A" w:themeColor="accent6" w:themeShade="BF"/>
          <w:sz w:val="22"/>
        </w:rPr>
      </w:pPr>
    </w:p>
    <w:p w:rsidR="008F0C90" w:rsidRPr="00126D8B" w:rsidRDefault="008F0C90">
      <w:pPr>
        <w:pStyle w:val="Heading2"/>
        <w:jc w:val="both"/>
      </w:pPr>
      <w:bookmarkStart w:id="24" w:name="_Toc83537669"/>
      <w:bookmarkStart w:id="25" w:name="_Toc83538576"/>
      <w:bookmarkStart w:id="26" w:name="_Toc437440046"/>
      <w:r w:rsidRPr="00126D8B">
        <w:t>1.7</w:t>
      </w:r>
      <w:r w:rsidRPr="00126D8B">
        <w:tab/>
        <w:t>Pre-Proposal Conference</w:t>
      </w:r>
      <w:bookmarkEnd w:id="24"/>
      <w:bookmarkEnd w:id="25"/>
      <w:bookmarkEnd w:id="26"/>
    </w:p>
    <w:p w:rsidR="001E5BC1" w:rsidRPr="00126D8B" w:rsidRDefault="001E5BC1" w:rsidP="00DC5E79">
      <w:pPr>
        <w:rPr>
          <w:b/>
          <w:color w:val="E36C0A" w:themeColor="accent6" w:themeShade="BF"/>
          <w:sz w:val="22"/>
        </w:rPr>
      </w:pPr>
    </w:p>
    <w:p w:rsidR="00386B7F" w:rsidRPr="00126D8B" w:rsidRDefault="00DC5E79" w:rsidP="00DC5E79">
      <w:pPr>
        <w:rPr>
          <w:sz w:val="22"/>
        </w:rPr>
      </w:pPr>
      <w:r w:rsidRPr="00126D8B">
        <w:rPr>
          <w:sz w:val="22"/>
        </w:rPr>
        <w:t>A Pre-Proposal Conference (the Conference) will be held</w:t>
      </w:r>
      <w:r w:rsidR="00386B7F" w:rsidRPr="00126D8B">
        <w:rPr>
          <w:sz w:val="22"/>
        </w:rPr>
        <w:t xml:space="preserve"> at the date, time, and location indicated in the RFP Key Information Summary Sheet (near the beginning of the solicitation, after the Title Page and Notice to Vendors). All prospective Offerors are encouraged to attend in order to facilitate better preparation of their Proposals.</w:t>
      </w:r>
    </w:p>
    <w:p w:rsidR="00DC5E79" w:rsidRPr="00126D8B" w:rsidRDefault="00DC5E79" w:rsidP="00DC5E79">
      <w:pPr>
        <w:rPr>
          <w:sz w:val="22"/>
        </w:rPr>
      </w:pPr>
    </w:p>
    <w:p w:rsidR="00DC5E79" w:rsidRPr="00126D8B" w:rsidRDefault="00DC5E79" w:rsidP="00DC5E79">
      <w:pPr>
        <w:rPr>
          <w:sz w:val="22"/>
        </w:rPr>
      </w:pPr>
      <w:r w:rsidRPr="00126D8B">
        <w:rPr>
          <w:sz w:val="22"/>
        </w:rPr>
        <w:t xml:space="preserve">The Conference will be </w:t>
      </w:r>
      <w:r w:rsidR="00386B7F" w:rsidRPr="00126D8B">
        <w:rPr>
          <w:sz w:val="22"/>
        </w:rPr>
        <w:t>summarized.  As p</w:t>
      </w:r>
      <w:r w:rsidRPr="00126D8B">
        <w:rPr>
          <w:sz w:val="22"/>
        </w:rPr>
        <w:t xml:space="preserve">romptly as is feasible subsequent to the Conference, a </w:t>
      </w:r>
      <w:r w:rsidR="00386B7F" w:rsidRPr="00126D8B">
        <w:rPr>
          <w:sz w:val="22"/>
        </w:rPr>
        <w:t>summary</w:t>
      </w:r>
      <w:r w:rsidRPr="00126D8B">
        <w:rPr>
          <w:sz w:val="22"/>
        </w:rPr>
        <w:t xml:space="preserve"> of the Conference and all questions and answers known at that time will be distributed to all prospective Offerors known to have received a copy of this RFP.  This </w:t>
      </w:r>
      <w:r w:rsidR="00386B7F" w:rsidRPr="00126D8B">
        <w:rPr>
          <w:sz w:val="22"/>
        </w:rPr>
        <w:t>summary</w:t>
      </w:r>
      <w:r w:rsidRPr="00126D8B">
        <w:rPr>
          <w:sz w:val="22"/>
        </w:rPr>
        <w:t>, as well as the questions and answers, will also be posted on eMaryland Marketplace.  See RFP Section 1.8.</w:t>
      </w:r>
    </w:p>
    <w:p w:rsidR="00DC5E79" w:rsidRPr="00126D8B" w:rsidRDefault="00DC5E79" w:rsidP="00DC5E79">
      <w:pPr>
        <w:rPr>
          <w:sz w:val="22"/>
        </w:rPr>
      </w:pPr>
    </w:p>
    <w:p w:rsidR="00DC5E79" w:rsidRPr="00126D8B" w:rsidRDefault="00DC5E79" w:rsidP="00DC5E79">
      <w:pPr>
        <w:pStyle w:val="BodyText2"/>
        <w:jc w:val="left"/>
      </w:pPr>
      <w:r w:rsidRPr="00126D8B">
        <w:t>In order to assure adequate seating and other accommodations at the Conference, please e-mail, mail, or fax t</w:t>
      </w:r>
      <w:r w:rsidR="00386B7F" w:rsidRPr="00126D8B">
        <w:t xml:space="preserve">he Pre-Proposal Conference Response Form </w:t>
      </w:r>
      <w:r w:rsidR="00386B7F" w:rsidRPr="00126D8B">
        <w:rPr>
          <w:b/>
        </w:rPr>
        <w:t>(</w:t>
      </w:r>
      <w:r w:rsidR="00386B7F" w:rsidRPr="00126D8B">
        <w:rPr>
          <w:b/>
          <w:u w:val="single"/>
        </w:rPr>
        <w:t>Attachment E</w:t>
      </w:r>
      <w:r w:rsidR="00386B7F" w:rsidRPr="00126D8B">
        <w:rPr>
          <w:b/>
        </w:rPr>
        <w:t>)</w:t>
      </w:r>
      <w:r w:rsidR="00386B7F" w:rsidRPr="00126D8B">
        <w:t xml:space="preserve"> to </w:t>
      </w:r>
      <w:r w:rsidRPr="00126D8B">
        <w:t>the</w:t>
      </w:r>
      <w:r w:rsidR="00386B7F" w:rsidRPr="00126D8B">
        <w:t xml:space="preserve"> attention of </w:t>
      </w:r>
      <w:proofErr w:type="gramStart"/>
      <w:r w:rsidR="00386B7F" w:rsidRPr="00126D8B">
        <w:t xml:space="preserve">the </w:t>
      </w:r>
      <w:r w:rsidRPr="00126D8B">
        <w:t xml:space="preserve"> Procurement</w:t>
      </w:r>
      <w:proofErr w:type="gramEnd"/>
      <w:r w:rsidRPr="00126D8B">
        <w:t xml:space="preserve"> Officer</w:t>
      </w:r>
      <w:r w:rsidR="00386B7F" w:rsidRPr="00126D8B">
        <w:t xml:space="preserve"> at least five (5) Business Days prior to the Pre-Proposal Conference date.  </w:t>
      </w:r>
      <w:r w:rsidRPr="00126D8B">
        <w:t xml:space="preserve">In addition, if there is a need for sign language interpretation and/or other special accommodations due to a disability, please notify the Procurement Officer </w:t>
      </w:r>
      <w:r w:rsidR="00386B7F" w:rsidRPr="00126D8B">
        <w:t xml:space="preserve">at least five (5) Business Days prior to the Pre-Proposal Conference date.  </w:t>
      </w:r>
      <w:r w:rsidRPr="00126D8B">
        <w:t>The Department will make a reasonable effort to provide such special accommodation.</w:t>
      </w:r>
    </w:p>
    <w:p w:rsidR="008F0C90" w:rsidRPr="00126D8B" w:rsidRDefault="008F0C90">
      <w:pPr>
        <w:jc w:val="both"/>
        <w:rPr>
          <w:b/>
          <w:color w:val="E36C0A" w:themeColor="accent6" w:themeShade="BF"/>
          <w:sz w:val="22"/>
        </w:rPr>
      </w:pPr>
    </w:p>
    <w:p w:rsidR="008F0C90" w:rsidRPr="00126D8B" w:rsidRDefault="008F0C90">
      <w:pPr>
        <w:rPr>
          <w:sz w:val="22"/>
        </w:rPr>
      </w:pPr>
    </w:p>
    <w:p w:rsidR="008F0C90" w:rsidRPr="00126D8B" w:rsidRDefault="008F0C90">
      <w:pPr>
        <w:pStyle w:val="Heading2"/>
      </w:pPr>
      <w:bookmarkStart w:id="27" w:name="_Toc437440047"/>
      <w:bookmarkStart w:id="28" w:name="_Toc83537670"/>
      <w:bookmarkStart w:id="29" w:name="_Toc83538577"/>
      <w:r w:rsidRPr="00126D8B">
        <w:t>1.8</w:t>
      </w:r>
      <w:r w:rsidRPr="00126D8B">
        <w:tab/>
        <w:t>eMarylandMarketplace</w:t>
      </w:r>
      <w:bookmarkEnd w:id="27"/>
      <w:r w:rsidRPr="00126D8B">
        <w:t xml:space="preserve"> </w:t>
      </w:r>
      <w:bookmarkEnd w:id="28"/>
      <w:bookmarkEnd w:id="29"/>
    </w:p>
    <w:p w:rsidR="00607944" w:rsidRPr="00126D8B" w:rsidRDefault="00607944" w:rsidP="00D945FF">
      <w:pPr>
        <w:autoSpaceDE w:val="0"/>
        <w:autoSpaceDN w:val="0"/>
        <w:adjustRightInd w:val="0"/>
        <w:rPr>
          <w:b/>
          <w:color w:val="E36C0A" w:themeColor="accent6" w:themeShade="BF"/>
          <w:sz w:val="22"/>
          <w:szCs w:val="22"/>
        </w:rPr>
      </w:pPr>
    </w:p>
    <w:p w:rsidR="00D945FF" w:rsidRPr="00126D8B" w:rsidRDefault="00D945FF" w:rsidP="00D945FF">
      <w:pPr>
        <w:autoSpaceDE w:val="0"/>
        <w:autoSpaceDN w:val="0"/>
        <w:adjustRightInd w:val="0"/>
        <w:rPr>
          <w:sz w:val="22"/>
          <w:szCs w:val="22"/>
        </w:rPr>
      </w:pPr>
      <w:r w:rsidRPr="00126D8B">
        <w:rPr>
          <w:sz w:val="22"/>
          <w:szCs w:val="22"/>
        </w:rPr>
        <w:t>Each Offeror is requested to indicate its eMaryland Marketplace (eMM) vendor number in the Transmittal Letter (cover letter) submitted at the time of its Proposal submission to this RFP.</w:t>
      </w:r>
    </w:p>
    <w:p w:rsidR="00D945FF" w:rsidRPr="00126D8B" w:rsidRDefault="00D945FF" w:rsidP="00D945FF">
      <w:pPr>
        <w:autoSpaceDE w:val="0"/>
        <w:autoSpaceDN w:val="0"/>
        <w:adjustRightInd w:val="0"/>
        <w:rPr>
          <w:sz w:val="22"/>
          <w:szCs w:val="22"/>
        </w:rPr>
      </w:pPr>
    </w:p>
    <w:p w:rsidR="00D945FF" w:rsidRPr="00126D8B" w:rsidRDefault="00D945FF" w:rsidP="00D945FF">
      <w:pPr>
        <w:autoSpaceDE w:val="0"/>
        <w:autoSpaceDN w:val="0"/>
        <w:adjustRightInd w:val="0"/>
        <w:rPr>
          <w:sz w:val="22"/>
          <w:szCs w:val="22"/>
        </w:rPr>
      </w:pPr>
      <w:proofErr w:type="gramStart"/>
      <w:r w:rsidRPr="00126D8B">
        <w:rPr>
          <w:sz w:val="22"/>
          <w:szCs w:val="22"/>
        </w:rPr>
        <w:t>eMM</w:t>
      </w:r>
      <w:proofErr w:type="gramEnd"/>
      <w:r w:rsidRPr="00126D8B">
        <w:rPr>
          <w:sz w:val="22"/>
          <w:szCs w:val="22"/>
        </w:rPr>
        <w:t xml:space="preserve"> is an electronic commerce system administered by the Maryland Department of General Services.  In addition to using the DHR website </w:t>
      </w:r>
      <w:r w:rsidRPr="00126D8B">
        <w:rPr>
          <w:b/>
          <w:sz w:val="22"/>
          <w:szCs w:val="22"/>
        </w:rPr>
        <w:t>(</w:t>
      </w:r>
      <w:hyperlink r:id="rId17" w:history="1">
        <w:r w:rsidRPr="00126D8B">
          <w:rPr>
            <w:rStyle w:val="Hyperlink"/>
            <w:b/>
            <w:color w:val="auto"/>
            <w:sz w:val="22"/>
            <w:szCs w:val="22"/>
          </w:rPr>
          <w:t>www.dhr.maryland.gov</w:t>
        </w:r>
      </w:hyperlink>
      <w:r w:rsidRPr="00126D8B">
        <w:rPr>
          <w:b/>
          <w:sz w:val="22"/>
          <w:szCs w:val="22"/>
        </w:rPr>
        <w:t>)</w:t>
      </w:r>
      <w:r w:rsidRPr="00126D8B">
        <w:rPr>
          <w:sz w:val="22"/>
          <w:szCs w:val="22"/>
        </w:rPr>
        <w:t xml:space="preserve"> and possibly other means for transmitting the RFP and associated materials, the solicitation and transcript of the Pre-Proposal Conference, Offeror questions and the Procurement Officer’s responses, addenda, and other solicitation-related information will be provided via eMM. </w:t>
      </w:r>
    </w:p>
    <w:p w:rsidR="00D945FF" w:rsidRPr="00126D8B" w:rsidRDefault="00D945FF" w:rsidP="00D945FF">
      <w:pPr>
        <w:autoSpaceDE w:val="0"/>
        <w:autoSpaceDN w:val="0"/>
        <w:adjustRightInd w:val="0"/>
        <w:rPr>
          <w:sz w:val="22"/>
          <w:szCs w:val="22"/>
        </w:rPr>
      </w:pPr>
    </w:p>
    <w:p w:rsidR="00D945FF" w:rsidRPr="00126D8B" w:rsidRDefault="00D945FF" w:rsidP="00D945FF">
      <w:pPr>
        <w:rPr>
          <w:sz w:val="22"/>
          <w:szCs w:val="22"/>
        </w:rPr>
      </w:pPr>
      <w:r w:rsidRPr="00126D8B">
        <w:rPr>
          <w:sz w:val="22"/>
          <w:szCs w:val="22"/>
        </w:rPr>
        <w:t xml:space="preserve">In order to receive a contract award, a vendor must be registered on eMM.  Registration is free.  Go to </w:t>
      </w:r>
      <w:hyperlink r:id="rId18" w:history="1">
        <w:r w:rsidRPr="00126D8B">
          <w:rPr>
            <w:rStyle w:val="Hyperlink"/>
            <w:b/>
            <w:color w:val="auto"/>
            <w:sz w:val="22"/>
            <w:szCs w:val="22"/>
          </w:rPr>
          <w:t>https://emaryland.buyspeed.com/bso/login.jsp</w:t>
        </w:r>
      </w:hyperlink>
      <w:r w:rsidRPr="00126D8B">
        <w:rPr>
          <w:b/>
          <w:sz w:val="22"/>
          <w:szCs w:val="22"/>
        </w:rPr>
        <w:t xml:space="preserve">, </w:t>
      </w:r>
      <w:r w:rsidRPr="00126D8B">
        <w:rPr>
          <w:sz w:val="22"/>
          <w:szCs w:val="22"/>
        </w:rPr>
        <w:t>click on “Register” to begin the process, and then follow the prompts.</w:t>
      </w:r>
    </w:p>
    <w:p w:rsidR="008F0C90" w:rsidRPr="00126D8B" w:rsidRDefault="008F0C90">
      <w:pPr>
        <w:autoSpaceDE w:val="0"/>
        <w:autoSpaceDN w:val="0"/>
        <w:adjustRightInd w:val="0"/>
        <w:rPr>
          <w:color w:val="000000"/>
          <w:sz w:val="22"/>
          <w:szCs w:val="22"/>
        </w:rPr>
      </w:pPr>
    </w:p>
    <w:p w:rsidR="008F0C90" w:rsidRPr="00126D8B" w:rsidRDefault="008F0C90">
      <w:pPr>
        <w:pStyle w:val="Heading2"/>
      </w:pPr>
      <w:bookmarkStart w:id="30" w:name="_Toc83537671"/>
      <w:bookmarkStart w:id="31" w:name="_Toc83538578"/>
      <w:bookmarkStart w:id="32" w:name="_Toc437440048"/>
      <w:r w:rsidRPr="00126D8B">
        <w:t>1.9</w:t>
      </w:r>
      <w:r w:rsidRPr="00126D8B">
        <w:tab/>
        <w:t>Questions</w:t>
      </w:r>
      <w:bookmarkEnd w:id="30"/>
      <w:bookmarkEnd w:id="31"/>
      <w:bookmarkEnd w:id="32"/>
    </w:p>
    <w:p w:rsidR="008F0C90" w:rsidRPr="00126D8B" w:rsidRDefault="008F0C90">
      <w:pPr>
        <w:rPr>
          <w:sz w:val="22"/>
        </w:rPr>
      </w:pPr>
    </w:p>
    <w:p w:rsidR="008F0C90" w:rsidRPr="00126D8B" w:rsidRDefault="008F0C90">
      <w:pPr>
        <w:rPr>
          <w:sz w:val="22"/>
        </w:rPr>
      </w:pPr>
      <w:r w:rsidRPr="00126D8B">
        <w:rPr>
          <w:sz w:val="22"/>
        </w:rPr>
        <w:t xml:space="preserve">Written questions from prospective Offerors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w:t>
      </w:r>
      <w:r w:rsidR="00684097" w:rsidRPr="00126D8B">
        <w:rPr>
          <w:sz w:val="22"/>
        </w:rPr>
        <w:t xml:space="preserve">Procurement Officer’s </w:t>
      </w:r>
      <w:r w:rsidRPr="00126D8B">
        <w:rPr>
          <w:sz w:val="22"/>
        </w:rPr>
        <w:t>e-mail address</w:t>
      </w:r>
      <w:r w:rsidR="00684097" w:rsidRPr="00126D8B">
        <w:rPr>
          <w:color w:val="FF0000"/>
          <w:sz w:val="22"/>
        </w:rPr>
        <w:t xml:space="preserve"> </w:t>
      </w:r>
      <w:r w:rsidR="00684097" w:rsidRPr="00126D8B">
        <w:rPr>
          <w:sz w:val="22"/>
        </w:rPr>
        <w:t>indicated in the RFP Key Information Summary Sheet (near the beginning of the solicitation, after the Title Page and Notice to Vendors).</w:t>
      </w:r>
      <w:r w:rsidRPr="00126D8B">
        <w:rPr>
          <w:sz w:val="22"/>
        </w:rPr>
        <w:t xml:space="preserve"> </w:t>
      </w:r>
      <w:r w:rsidR="00CB71B8" w:rsidRPr="00126D8B">
        <w:rPr>
          <w:sz w:val="22"/>
        </w:rPr>
        <w:t xml:space="preserve"> </w:t>
      </w:r>
      <w:r w:rsidRPr="00126D8B">
        <w:rPr>
          <w:sz w:val="22"/>
        </w:rPr>
        <w:t>Please identify in the subject line the Solicitation Number and Title.  Questions, both oral and written, will also be accepted from prospective Offerors attending the Conference.  If possible and appropriate, these questions will be answered at the Conference.</w:t>
      </w:r>
    </w:p>
    <w:p w:rsidR="008F0C90" w:rsidRPr="00126D8B" w:rsidRDefault="008F0C90">
      <w:pPr>
        <w:rPr>
          <w:sz w:val="22"/>
        </w:rPr>
      </w:pPr>
    </w:p>
    <w:p w:rsidR="008F0C90" w:rsidRPr="00126D8B" w:rsidRDefault="008F0C90">
      <w:pPr>
        <w:rPr>
          <w:sz w:val="22"/>
        </w:rPr>
      </w:pPr>
      <w:r w:rsidRPr="00126D8B">
        <w:rPr>
          <w:sz w:val="22"/>
        </w:rPr>
        <w:t xml:space="preserve">Questions will also be accepted subsequent to the Conference and should be submitted to the Procurement Officer </w:t>
      </w:r>
      <w:r w:rsidR="00A75CBE" w:rsidRPr="00126D8B">
        <w:rPr>
          <w:sz w:val="22"/>
        </w:rPr>
        <w:t xml:space="preserve">via email </w:t>
      </w:r>
      <w:r w:rsidRPr="00126D8B">
        <w:rPr>
          <w:sz w:val="22"/>
        </w:rPr>
        <w:t>in a timely manner prior to the Proposal due date.  Questions are requested to be submitted at least five (5) days prior to the Proposal due date.  The Procurement Officer, based on the availability of time to research and communicate an answer, shall decide whether an answer can be given before the Proposal due date.  Time permitting, answers to all substantive questions that have not previously been answered, and are not clearly specific only to the requestor, will be distributed to all vendors that are known to have received a copy of the RFP in sufficient time for the answer to be taken into consideration in the Proposal.</w:t>
      </w:r>
    </w:p>
    <w:p w:rsidR="008F0C90" w:rsidRPr="00126D8B" w:rsidRDefault="008F0C90">
      <w:pPr>
        <w:rPr>
          <w:sz w:val="22"/>
        </w:rPr>
      </w:pPr>
    </w:p>
    <w:p w:rsidR="008F0C90" w:rsidRPr="00126D8B" w:rsidRDefault="008F0C90">
      <w:pPr>
        <w:pStyle w:val="Heading2"/>
      </w:pPr>
      <w:bookmarkStart w:id="33" w:name="_Toc437440049"/>
      <w:r w:rsidRPr="00126D8B">
        <w:t>1.10</w:t>
      </w:r>
      <w:r w:rsidRPr="00126D8B">
        <w:tab/>
        <w:t>Procurement Method</w:t>
      </w:r>
      <w:bookmarkEnd w:id="33"/>
    </w:p>
    <w:p w:rsidR="008F0C90" w:rsidRPr="00126D8B" w:rsidRDefault="008F0C90">
      <w:pPr>
        <w:rPr>
          <w:sz w:val="22"/>
        </w:rPr>
      </w:pPr>
    </w:p>
    <w:p w:rsidR="008F0C90" w:rsidRPr="00126D8B" w:rsidRDefault="008F0C90" w:rsidP="00CD2637">
      <w:pPr>
        <w:rPr>
          <w:sz w:val="22"/>
        </w:rPr>
      </w:pPr>
      <w:r w:rsidRPr="00126D8B">
        <w:rPr>
          <w:sz w:val="22"/>
        </w:rPr>
        <w:t>This Contract will be awarded in accordance with the Competitive Sealed Proposals method under COMAR 21.05.03.</w:t>
      </w:r>
    </w:p>
    <w:p w:rsidR="008F0C90" w:rsidRPr="00126D8B" w:rsidRDefault="008F0C90">
      <w:pPr>
        <w:rPr>
          <w:sz w:val="22"/>
        </w:rPr>
      </w:pPr>
    </w:p>
    <w:p w:rsidR="008F0C90" w:rsidRPr="00126D8B" w:rsidRDefault="008F0C90">
      <w:pPr>
        <w:pStyle w:val="Heading2"/>
      </w:pPr>
      <w:bookmarkStart w:id="34" w:name="_Toc83537672"/>
      <w:bookmarkStart w:id="35" w:name="_Toc83538579"/>
      <w:bookmarkStart w:id="36" w:name="_Toc437440050"/>
      <w:r w:rsidRPr="00126D8B">
        <w:t>1.11</w:t>
      </w:r>
      <w:r w:rsidRPr="00126D8B">
        <w:tab/>
        <w:t xml:space="preserve">Proposals </w:t>
      </w:r>
      <w:proofErr w:type="gramStart"/>
      <w:r w:rsidRPr="00126D8B">
        <w:t>Due</w:t>
      </w:r>
      <w:proofErr w:type="gramEnd"/>
      <w:r w:rsidRPr="00126D8B">
        <w:t xml:space="preserve"> (Closing) Date</w:t>
      </w:r>
      <w:bookmarkEnd w:id="34"/>
      <w:bookmarkEnd w:id="35"/>
      <w:r w:rsidRPr="00126D8B">
        <w:t xml:space="preserve"> and Time</w:t>
      </w:r>
      <w:bookmarkEnd w:id="36"/>
    </w:p>
    <w:p w:rsidR="008F0C90" w:rsidRPr="00126D8B" w:rsidRDefault="008F0C90">
      <w:pPr>
        <w:rPr>
          <w:sz w:val="22"/>
        </w:rPr>
      </w:pPr>
    </w:p>
    <w:p w:rsidR="008F0C90" w:rsidRPr="00126D8B" w:rsidRDefault="008F0C90">
      <w:pPr>
        <w:rPr>
          <w:sz w:val="22"/>
        </w:rPr>
      </w:pPr>
      <w:r w:rsidRPr="00126D8B">
        <w:rPr>
          <w:sz w:val="22"/>
        </w:rPr>
        <w:t xml:space="preserve">Proposals, in the number and form set forth in Section 4.2 “Proposals” must be received by the Procurement Officer at the </w:t>
      </w:r>
      <w:r w:rsidR="00CD1BBF" w:rsidRPr="00126D8B">
        <w:rPr>
          <w:sz w:val="22"/>
        </w:rPr>
        <w:t xml:space="preserve">Procurement Officer’s </w:t>
      </w:r>
      <w:r w:rsidRPr="00126D8B">
        <w:rPr>
          <w:sz w:val="22"/>
        </w:rPr>
        <w:t xml:space="preserve">address </w:t>
      </w:r>
      <w:r w:rsidR="00CD1BBF" w:rsidRPr="00126D8B">
        <w:rPr>
          <w:sz w:val="22"/>
        </w:rPr>
        <w:t xml:space="preserve">and </w:t>
      </w:r>
      <w:r w:rsidRPr="00126D8B">
        <w:rPr>
          <w:sz w:val="22"/>
        </w:rPr>
        <w:t>no later than</w:t>
      </w:r>
      <w:r w:rsidR="00CD1BBF" w:rsidRPr="00126D8B">
        <w:rPr>
          <w:sz w:val="22"/>
        </w:rPr>
        <w:t xml:space="preserve"> the Proposal Due date and time</w:t>
      </w:r>
      <w:r w:rsidRPr="00126D8B">
        <w:rPr>
          <w:sz w:val="22"/>
        </w:rPr>
        <w:t xml:space="preserve"> </w:t>
      </w:r>
      <w:r w:rsidR="00CD1BBF" w:rsidRPr="00126D8B">
        <w:rPr>
          <w:sz w:val="22"/>
        </w:rPr>
        <w:t xml:space="preserve">indicated in the RFP Key Information Summary Sheet (near the beginning of the solicitation, after the Title Page and Notice to Vendors) </w:t>
      </w:r>
      <w:r w:rsidRPr="00126D8B">
        <w:rPr>
          <w:sz w:val="22"/>
          <w:szCs w:val="22"/>
        </w:rPr>
        <w:t>in order</w:t>
      </w:r>
      <w:r w:rsidRPr="00126D8B">
        <w:rPr>
          <w:sz w:val="22"/>
        </w:rPr>
        <w:t xml:space="preserve"> to be considered.</w:t>
      </w:r>
    </w:p>
    <w:p w:rsidR="008F0C90" w:rsidRPr="00126D8B" w:rsidRDefault="008F0C90">
      <w:pPr>
        <w:rPr>
          <w:sz w:val="22"/>
        </w:rPr>
      </w:pPr>
    </w:p>
    <w:p w:rsidR="008F0C90" w:rsidRPr="00126D8B" w:rsidRDefault="008F0C90">
      <w:pPr>
        <w:rPr>
          <w:sz w:val="22"/>
        </w:rPr>
      </w:pPr>
      <w:r w:rsidRPr="00126D8B">
        <w:rPr>
          <w:sz w:val="22"/>
        </w:rPr>
        <w:t xml:space="preserve">Requests for extension of this time or date will not be granted.  Offerors mailing Proposals should allow sufficient mail delivery time to ensure timely receipt by the Procurement Officer.  Except as provided in COMAR </w:t>
      </w:r>
      <w:r w:rsidR="008D22F4" w:rsidRPr="00126D8B">
        <w:rPr>
          <w:sz w:val="22"/>
        </w:rPr>
        <w:t xml:space="preserve">21.05.03.02.F and </w:t>
      </w:r>
      <w:r w:rsidRPr="00126D8B">
        <w:rPr>
          <w:sz w:val="22"/>
        </w:rPr>
        <w:t>21.05.02.10, Proposals received after the due date and time listed in this section will not be considered.</w:t>
      </w:r>
    </w:p>
    <w:p w:rsidR="008F0C90" w:rsidRPr="00126D8B" w:rsidRDefault="008F0C90">
      <w:pPr>
        <w:rPr>
          <w:sz w:val="22"/>
        </w:rPr>
      </w:pPr>
    </w:p>
    <w:p w:rsidR="008F0C90" w:rsidRPr="00126D8B" w:rsidRDefault="008F0C90">
      <w:pPr>
        <w:rPr>
          <w:sz w:val="22"/>
        </w:rPr>
      </w:pPr>
      <w:r w:rsidRPr="00126D8B">
        <w:rPr>
          <w:sz w:val="22"/>
        </w:rPr>
        <w:t>Proposals may be modified or withdrawn by written notice received by the Procurement Officer before the time and date set forth in this section for receipt of Proposals.</w:t>
      </w:r>
    </w:p>
    <w:p w:rsidR="008F0C90" w:rsidRPr="00126D8B" w:rsidRDefault="008F0C90">
      <w:pPr>
        <w:rPr>
          <w:sz w:val="22"/>
        </w:rPr>
      </w:pPr>
    </w:p>
    <w:p w:rsidR="008F0C90" w:rsidRPr="00126D8B" w:rsidRDefault="008F0C90" w:rsidP="00CD2637">
      <w:pPr>
        <w:rPr>
          <w:b/>
          <w:sz w:val="22"/>
        </w:rPr>
      </w:pPr>
      <w:r w:rsidRPr="00126D8B">
        <w:rPr>
          <w:b/>
          <w:sz w:val="22"/>
        </w:rPr>
        <w:t>Proposals may not be submitted by e-mail or facsimile.  Proposals will not be opened publicly.</w:t>
      </w:r>
    </w:p>
    <w:p w:rsidR="008F0C90" w:rsidRPr="00126D8B" w:rsidRDefault="008F0C90">
      <w:pPr>
        <w:rPr>
          <w:sz w:val="22"/>
          <w:szCs w:val="22"/>
        </w:rPr>
      </w:pPr>
    </w:p>
    <w:p w:rsidR="008F0C90" w:rsidRPr="00126D8B" w:rsidRDefault="008F0C90">
      <w:pPr>
        <w:rPr>
          <w:sz w:val="22"/>
          <w:szCs w:val="22"/>
        </w:rPr>
      </w:pPr>
      <w:r w:rsidRPr="00126D8B">
        <w:rPr>
          <w:bCs/>
          <w:sz w:val="22"/>
          <w:szCs w:val="22"/>
        </w:rPr>
        <w:t xml:space="preserve">Vendors not responding to this solicitation are requested to submit the “Notice to Vendors” form, </w:t>
      </w:r>
      <w:r w:rsidRPr="00126D8B">
        <w:rPr>
          <w:sz w:val="22"/>
          <w:szCs w:val="22"/>
        </w:rPr>
        <w:t xml:space="preserve">which includes company information </w:t>
      </w:r>
      <w:r w:rsidRPr="00126D8B">
        <w:rPr>
          <w:bCs/>
          <w:sz w:val="22"/>
          <w:szCs w:val="22"/>
        </w:rPr>
        <w:t>and the reason for not responding</w:t>
      </w:r>
      <w:r w:rsidRPr="00126D8B">
        <w:rPr>
          <w:b/>
          <w:bCs/>
          <w:sz w:val="22"/>
          <w:szCs w:val="22"/>
        </w:rPr>
        <w:t xml:space="preserve"> </w:t>
      </w:r>
      <w:r w:rsidRPr="00126D8B">
        <w:rPr>
          <w:sz w:val="22"/>
          <w:szCs w:val="22"/>
        </w:rPr>
        <w:t>(e.g., too busy, cannot meet mandatory requirements, etc.).  This form is located in the RFP immediately following the Title Page (page ii).</w:t>
      </w:r>
    </w:p>
    <w:p w:rsidR="008F0C90" w:rsidRPr="00126D8B" w:rsidRDefault="008F0C90">
      <w:pPr>
        <w:autoSpaceDE w:val="0"/>
        <w:autoSpaceDN w:val="0"/>
        <w:adjustRightInd w:val="0"/>
        <w:rPr>
          <w:color w:val="000000"/>
          <w:sz w:val="23"/>
          <w:szCs w:val="23"/>
        </w:rPr>
      </w:pPr>
    </w:p>
    <w:p w:rsidR="008F0C90" w:rsidRPr="00126D8B" w:rsidRDefault="008F0C90">
      <w:pPr>
        <w:pStyle w:val="Heading2"/>
      </w:pPr>
      <w:bookmarkStart w:id="37" w:name="_Toc437440051"/>
      <w:r w:rsidRPr="00126D8B">
        <w:t>1.12</w:t>
      </w:r>
      <w:r w:rsidRPr="00126D8B">
        <w:tab/>
        <w:t>Multiple or Alternate Proposals</w:t>
      </w:r>
      <w:bookmarkEnd w:id="37"/>
    </w:p>
    <w:p w:rsidR="008F0C90" w:rsidRPr="00126D8B" w:rsidRDefault="008F0C90">
      <w:pPr>
        <w:rPr>
          <w:sz w:val="22"/>
        </w:rPr>
      </w:pPr>
    </w:p>
    <w:p w:rsidR="008F0C90" w:rsidRPr="00126D8B" w:rsidRDefault="008F0C90" w:rsidP="00CD2637">
      <w:pPr>
        <w:rPr>
          <w:sz w:val="22"/>
        </w:rPr>
      </w:pPr>
      <w:r w:rsidRPr="00126D8B">
        <w:rPr>
          <w:sz w:val="22"/>
        </w:rPr>
        <w:t xml:space="preserve">Multiple and/or alternate Proposals will not be accepted.  </w:t>
      </w:r>
    </w:p>
    <w:p w:rsidR="008F0C90" w:rsidRPr="00126D8B" w:rsidRDefault="008F0C90">
      <w:pPr>
        <w:rPr>
          <w:sz w:val="22"/>
        </w:rPr>
      </w:pPr>
    </w:p>
    <w:p w:rsidR="008F0C90" w:rsidRPr="00126D8B" w:rsidRDefault="00D945FF" w:rsidP="00723DE4">
      <w:pPr>
        <w:pStyle w:val="Heading2"/>
        <w:numPr>
          <w:ilvl w:val="1"/>
          <w:numId w:val="44"/>
        </w:numPr>
      </w:pPr>
      <w:r w:rsidRPr="00126D8B">
        <w:t xml:space="preserve">    </w:t>
      </w:r>
      <w:bookmarkStart w:id="38" w:name="_Toc437440052"/>
      <w:r w:rsidR="008F0C90" w:rsidRPr="00126D8B">
        <w:t>Economy of Preparation</w:t>
      </w:r>
      <w:bookmarkEnd w:id="38"/>
    </w:p>
    <w:p w:rsidR="008F0C90" w:rsidRPr="00126D8B" w:rsidRDefault="008F0C90">
      <w:pPr>
        <w:rPr>
          <w:sz w:val="22"/>
        </w:rPr>
      </w:pPr>
    </w:p>
    <w:p w:rsidR="008F0C90" w:rsidRPr="00126D8B" w:rsidRDefault="008F0C90">
      <w:pPr>
        <w:rPr>
          <w:sz w:val="22"/>
        </w:rPr>
      </w:pPr>
      <w:r w:rsidRPr="00126D8B">
        <w:rPr>
          <w:sz w:val="22"/>
        </w:rPr>
        <w:t>Proposals should be prepared simply and economically and provide a straightforward and concise description of the Offeror’s Proposal to meet the requirements of this RFP.</w:t>
      </w:r>
    </w:p>
    <w:p w:rsidR="008F0C90" w:rsidRPr="00126D8B" w:rsidRDefault="008F0C90">
      <w:pPr>
        <w:rPr>
          <w:sz w:val="22"/>
        </w:rPr>
      </w:pPr>
    </w:p>
    <w:p w:rsidR="008F0C90" w:rsidRPr="00126D8B" w:rsidRDefault="008F0C90">
      <w:pPr>
        <w:pStyle w:val="Heading2"/>
      </w:pPr>
      <w:bookmarkStart w:id="39" w:name="_Toc437440053"/>
      <w:r w:rsidRPr="00126D8B">
        <w:t>1.14</w:t>
      </w:r>
      <w:r w:rsidRPr="00126D8B">
        <w:tab/>
        <w:t>Public Information Act Notice</w:t>
      </w:r>
      <w:bookmarkEnd w:id="39"/>
      <w:r w:rsidRPr="00126D8B">
        <w:t xml:space="preserve"> </w:t>
      </w:r>
    </w:p>
    <w:p w:rsidR="008F0C90" w:rsidRPr="00126D8B" w:rsidRDefault="008F0C90">
      <w:pPr>
        <w:rPr>
          <w:sz w:val="22"/>
          <w:szCs w:val="22"/>
        </w:rPr>
      </w:pPr>
    </w:p>
    <w:p w:rsidR="008F0C90" w:rsidRPr="00126D8B" w:rsidRDefault="008F0C90">
      <w:pPr>
        <w:rPr>
          <w:sz w:val="22"/>
        </w:rPr>
      </w:pPr>
      <w:r w:rsidRPr="00126D8B">
        <w:rPr>
          <w:sz w:val="22"/>
        </w:rPr>
        <w:t xml:space="preserve">An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F10847" w:rsidRPr="00126D8B">
        <w:rPr>
          <w:sz w:val="22"/>
        </w:rPr>
        <w:t xml:space="preserve">General Provisions </w:t>
      </w:r>
      <w:r w:rsidRPr="00126D8B">
        <w:rPr>
          <w:sz w:val="22"/>
        </w:rPr>
        <w:t>Article,</w:t>
      </w:r>
      <w:r w:rsidR="001E40F7" w:rsidRPr="00126D8B">
        <w:rPr>
          <w:sz w:val="22"/>
        </w:rPr>
        <w:t xml:space="preserve"> </w:t>
      </w:r>
      <w:r w:rsidRPr="00126D8B">
        <w:rPr>
          <w:sz w:val="22"/>
        </w:rPr>
        <w:t xml:space="preserve">Title </w:t>
      </w:r>
      <w:r w:rsidR="001D6DBF" w:rsidRPr="00126D8B">
        <w:rPr>
          <w:sz w:val="22"/>
        </w:rPr>
        <w:t>4</w:t>
      </w:r>
      <w:r w:rsidRPr="00126D8B">
        <w:rPr>
          <w:sz w:val="22"/>
        </w:rPr>
        <w:t>.  (Also, see RFP Section 4.4.</w:t>
      </w:r>
      <w:r w:rsidR="00044F6F" w:rsidRPr="00126D8B">
        <w:rPr>
          <w:sz w:val="22"/>
        </w:rPr>
        <w:t>2</w:t>
      </w:r>
      <w:r w:rsidRPr="00126D8B">
        <w:rPr>
          <w:sz w:val="22"/>
        </w:rPr>
        <w:t>.2 “Claim of Confidentiality”).  This confidential and/or proprietary information should be identified by page and section number and placed after the Title Page and before the Table of Contents in the Technical Proposal and if applicable, separately in the Financial Proposal.</w:t>
      </w:r>
    </w:p>
    <w:p w:rsidR="008F0C90" w:rsidRPr="00126D8B" w:rsidRDefault="008F0C90">
      <w:pPr>
        <w:rPr>
          <w:sz w:val="22"/>
        </w:rPr>
      </w:pPr>
    </w:p>
    <w:p w:rsidR="008F0C90" w:rsidRPr="00126D8B" w:rsidRDefault="008F0C90">
      <w:pPr>
        <w:rPr>
          <w:sz w:val="22"/>
        </w:rPr>
      </w:pPr>
      <w:r w:rsidRPr="00126D8B">
        <w:rPr>
          <w:color w:val="000000"/>
          <w:sz w:val="22"/>
          <w:szCs w:val="22"/>
        </w:rPr>
        <w:t>Offerors are advised that, upon request for this information from a third party, the Procurement Officer is required to make an independent determination whether the information must be disclosed.</w:t>
      </w:r>
    </w:p>
    <w:p w:rsidR="008F0C90" w:rsidRPr="00126D8B" w:rsidRDefault="008F0C90">
      <w:pPr>
        <w:pStyle w:val="Header"/>
        <w:tabs>
          <w:tab w:val="clear" w:pos="4320"/>
          <w:tab w:val="clear" w:pos="8640"/>
        </w:tabs>
        <w:rPr>
          <w:sz w:val="22"/>
          <w:szCs w:val="22"/>
        </w:rPr>
      </w:pPr>
    </w:p>
    <w:p w:rsidR="008F0C90" w:rsidRPr="00126D8B" w:rsidRDefault="008F0C90">
      <w:pPr>
        <w:pStyle w:val="Heading2"/>
        <w:keepNext w:val="0"/>
      </w:pPr>
      <w:bookmarkStart w:id="40" w:name="_Toc437440054"/>
      <w:r w:rsidRPr="00126D8B">
        <w:t xml:space="preserve">1.15 </w:t>
      </w:r>
      <w:r w:rsidRPr="00126D8B">
        <w:tab/>
        <w:t>Award Basis</w:t>
      </w:r>
      <w:bookmarkEnd w:id="40"/>
    </w:p>
    <w:p w:rsidR="008F0C90" w:rsidRPr="00126D8B" w:rsidRDefault="008F0C90">
      <w:pPr>
        <w:pStyle w:val="Header"/>
        <w:tabs>
          <w:tab w:val="clear" w:pos="4320"/>
          <w:tab w:val="clear" w:pos="8640"/>
        </w:tabs>
        <w:rPr>
          <w:sz w:val="22"/>
          <w:szCs w:val="22"/>
        </w:rPr>
      </w:pPr>
    </w:p>
    <w:p w:rsidR="00EE1A05" w:rsidRPr="00126D8B" w:rsidRDefault="008F0C90">
      <w:pPr>
        <w:autoSpaceDE w:val="0"/>
        <w:autoSpaceDN w:val="0"/>
        <w:adjustRightInd w:val="0"/>
        <w:rPr>
          <w:color w:val="000000"/>
          <w:sz w:val="22"/>
          <w:szCs w:val="22"/>
        </w:rPr>
      </w:pPr>
      <w:r w:rsidRPr="00126D8B">
        <w:rPr>
          <w:color w:val="000000"/>
          <w:sz w:val="22"/>
          <w:szCs w:val="22"/>
        </w:rPr>
        <w:t xml:space="preserve">The Contract shall be awarded to the responsible Offeror submitting the Proposal that has been determined to be the most advantageous to the State, considering price and evaluation factors set forth in this RFP (see COMAR </w:t>
      </w:r>
      <w:r w:rsidRPr="00126D8B">
        <w:rPr>
          <w:color w:val="000000"/>
          <w:sz w:val="22"/>
          <w:szCs w:val="22"/>
        </w:rPr>
        <w:lastRenderedPageBreak/>
        <w:t xml:space="preserve">21.05.03.03F), for providing the goods and services as specified in this RFP.  See RFP Section 5 for further award information.  </w:t>
      </w:r>
    </w:p>
    <w:p w:rsidR="00EE1A05" w:rsidRPr="00126D8B" w:rsidRDefault="00EE1A05">
      <w:pPr>
        <w:autoSpaceDE w:val="0"/>
        <w:autoSpaceDN w:val="0"/>
        <w:adjustRightInd w:val="0"/>
        <w:rPr>
          <w:color w:val="000000"/>
          <w:sz w:val="22"/>
          <w:szCs w:val="22"/>
        </w:rPr>
      </w:pPr>
    </w:p>
    <w:p w:rsidR="008F0C90" w:rsidRPr="00126D8B" w:rsidRDefault="008F0C90">
      <w:pPr>
        <w:pStyle w:val="Heading2"/>
        <w:keepNext w:val="0"/>
      </w:pPr>
      <w:bookmarkStart w:id="41" w:name="_Toc437440055"/>
      <w:r w:rsidRPr="00126D8B">
        <w:t xml:space="preserve">1.16 </w:t>
      </w:r>
      <w:r w:rsidRPr="00126D8B">
        <w:tab/>
        <w:t>Oral Presentation</w:t>
      </w:r>
      <w:bookmarkEnd w:id="41"/>
    </w:p>
    <w:p w:rsidR="008F0C90" w:rsidRPr="00126D8B" w:rsidRDefault="008F0C90">
      <w:pPr>
        <w:autoSpaceDE w:val="0"/>
        <w:autoSpaceDN w:val="0"/>
        <w:adjustRightInd w:val="0"/>
        <w:rPr>
          <w:color w:val="000000"/>
          <w:sz w:val="23"/>
          <w:szCs w:val="23"/>
        </w:rPr>
      </w:pPr>
    </w:p>
    <w:p w:rsidR="008F0C90" w:rsidRPr="00126D8B" w:rsidRDefault="008F0C90">
      <w:pPr>
        <w:rPr>
          <w:sz w:val="22"/>
        </w:rPr>
      </w:pPr>
      <w:r w:rsidRPr="00126D8B">
        <w:rPr>
          <w:sz w:val="22"/>
        </w:rPr>
        <w:t xml:space="preserve">Offerors may be required to make oral presentations to State representatives.  Offerors must confirm in writing any substantive oral clarification of, or change in, their Proposals made in the course of discussions.  Any such written clarifications or changes then become part of the Offeror’s Proposal and are binding if the Contract is awarded.  The Procurement Officer will notify Offerors of the time and place of oral presentations. </w:t>
      </w:r>
    </w:p>
    <w:p w:rsidR="008F0C90" w:rsidRPr="00126D8B" w:rsidRDefault="008F0C90">
      <w:pPr>
        <w:rPr>
          <w:sz w:val="22"/>
        </w:rPr>
      </w:pPr>
    </w:p>
    <w:p w:rsidR="008F0C90" w:rsidRPr="00126D8B" w:rsidRDefault="008F0C90">
      <w:pPr>
        <w:pStyle w:val="Heading2"/>
      </w:pPr>
      <w:bookmarkStart w:id="42" w:name="_Toc83537673"/>
      <w:bookmarkStart w:id="43" w:name="_Toc83538580"/>
      <w:bookmarkStart w:id="44" w:name="_Toc437440056"/>
      <w:r w:rsidRPr="00126D8B">
        <w:t>1.17</w:t>
      </w:r>
      <w:r w:rsidRPr="00126D8B">
        <w:tab/>
        <w:t>Duration of Proposal</w:t>
      </w:r>
      <w:bookmarkEnd w:id="42"/>
      <w:bookmarkEnd w:id="43"/>
      <w:bookmarkEnd w:id="44"/>
    </w:p>
    <w:p w:rsidR="008F0C90" w:rsidRPr="00126D8B" w:rsidRDefault="008F0C90">
      <w:pPr>
        <w:rPr>
          <w:sz w:val="22"/>
        </w:rPr>
      </w:pPr>
    </w:p>
    <w:p w:rsidR="008F0C90" w:rsidRPr="00126D8B" w:rsidRDefault="008F0C90">
      <w:pPr>
        <w:rPr>
          <w:sz w:val="22"/>
        </w:rPr>
      </w:pPr>
      <w:r w:rsidRPr="00126D8B">
        <w:rPr>
          <w:sz w:val="22"/>
        </w:rPr>
        <w:t>Proposals submitted in response to this RFP are irrevocable for 120 days following the closing date for submission of Proposals or best and final offers if requested.  This period may be extended at the Procurement Officer’s request only with the Offeror’s written agreement.</w:t>
      </w:r>
    </w:p>
    <w:p w:rsidR="008F0C90" w:rsidRPr="00126D8B" w:rsidRDefault="008F0C90">
      <w:pPr>
        <w:rPr>
          <w:sz w:val="22"/>
        </w:rPr>
      </w:pPr>
    </w:p>
    <w:p w:rsidR="008F0C90" w:rsidRPr="00126D8B" w:rsidRDefault="008F0C90">
      <w:pPr>
        <w:pStyle w:val="Heading2"/>
      </w:pPr>
      <w:bookmarkStart w:id="45" w:name="_Toc83537674"/>
      <w:bookmarkStart w:id="46" w:name="_Toc83538581"/>
      <w:bookmarkStart w:id="47" w:name="_Toc437440057"/>
      <w:r w:rsidRPr="00126D8B">
        <w:t xml:space="preserve">1.18  </w:t>
      </w:r>
      <w:r w:rsidRPr="00126D8B">
        <w:tab/>
        <w:t>Revisions to the RFP</w:t>
      </w:r>
      <w:bookmarkEnd w:id="45"/>
      <w:bookmarkEnd w:id="46"/>
      <w:bookmarkEnd w:id="47"/>
      <w:r w:rsidRPr="00126D8B">
        <w:t xml:space="preserve"> </w:t>
      </w:r>
    </w:p>
    <w:p w:rsidR="008F0C90" w:rsidRPr="00126D8B" w:rsidRDefault="008F0C90">
      <w:pPr>
        <w:rPr>
          <w:sz w:val="22"/>
        </w:rPr>
      </w:pPr>
    </w:p>
    <w:p w:rsidR="008F0C90" w:rsidRPr="00126D8B" w:rsidRDefault="008F0C90">
      <w:pPr>
        <w:rPr>
          <w:sz w:val="22"/>
        </w:rPr>
      </w:pPr>
      <w:r w:rsidRPr="00126D8B">
        <w:rPr>
          <w:sz w:val="22"/>
        </w:rPr>
        <w:t>If it becomes necessary to revise this RFP before the due date for Proposals, the Department shall endeavor to provide addenda to all prospective Offerors that were sent this RFP or which are otherwise known by the Procurement Officer to have obtained this RFP.  In addition, addenda to the RFP will be posted on the Department’s procurement web page and through eMM.  It remains the responsibility of all prospective Offerors to check all applicable websites for any addenda issued prior to the submission of Proposals.   Addenda made after the due date for Proposals will be sent only to those Offerors that submitted a timely Proposal and that remain under award consideration as of the issuance date of the addenda.</w:t>
      </w:r>
    </w:p>
    <w:p w:rsidR="008F0C90" w:rsidRPr="00126D8B" w:rsidRDefault="008F0C90">
      <w:pPr>
        <w:rPr>
          <w:sz w:val="22"/>
        </w:rPr>
      </w:pPr>
    </w:p>
    <w:p w:rsidR="008F0C90" w:rsidRPr="00126D8B" w:rsidRDefault="008F0C90">
      <w:pPr>
        <w:rPr>
          <w:sz w:val="22"/>
        </w:rPr>
      </w:pPr>
      <w:r w:rsidRPr="00126D8B">
        <w:rPr>
          <w:sz w:val="22"/>
        </w:rPr>
        <w:t>Acknowledgment of the receipt of all addenda to this RFP issued before the Proposal due date shall be included in the Transmittal Letter accompanying the Offeror’s Technical Proposal (see RFP Section 4.4.2.3).  Acknowledgement of the receipt of addenda to the RFP issued after the Proposal due date shall be in the manner specified in the addendum notice.  Failure to acknowledge receipt of an addendum does not relieve the Offeror from complying with the terms, additions, deletions, or corrections set forth in the addendum.</w:t>
      </w:r>
    </w:p>
    <w:p w:rsidR="008F0C90" w:rsidRPr="00126D8B" w:rsidRDefault="008F0C90">
      <w:pPr>
        <w:rPr>
          <w:sz w:val="22"/>
        </w:rPr>
      </w:pPr>
    </w:p>
    <w:p w:rsidR="008F0C90" w:rsidRPr="00126D8B" w:rsidRDefault="008F0C90">
      <w:pPr>
        <w:pStyle w:val="Heading2"/>
      </w:pPr>
      <w:bookmarkStart w:id="48" w:name="_Toc83537675"/>
      <w:bookmarkStart w:id="49" w:name="_Toc83538582"/>
      <w:bookmarkStart w:id="50" w:name="_Toc212966269"/>
      <w:bookmarkStart w:id="51" w:name="_Toc437440058"/>
      <w:r w:rsidRPr="00126D8B">
        <w:t>1.19</w:t>
      </w:r>
      <w:r w:rsidRPr="00126D8B">
        <w:tab/>
        <w:t>Cancellations</w:t>
      </w:r>
      <w:bookmarkEnd w:id="48"/>
      <w:bookmarkEnd w:id="49"/>
      <w:bookmarkEnd w:id="50"/>
      <w:bookmarkEnd w:id="51"/>
    </w:p>
    <w:p w:rsidR="008F0C90" w:rsidRPr="00126D8B" w:rsidRDefault="008F0C90">
      <w:pPr>
        <w:rPr>
          <w:sz w:val="22"/>
        </w:rPr>
      </w:pPr>
    </w:p>
    <w:p w:rsidR="008F0C90" w:rsidRPr="00126D8B" w:rsidRDefault="008F0C90">
      <w:pPr>
        <w:rPr>
          <w:sz w:val="22"/>
        </w:rPr>
      </w:pPr>
      <w:r w:rsidRPr="00126D8B">
        <w:rPr>
          <w:sz w:val="22"/>
        </w:rPr>
        <w:t>The State reserves the right to cancel this RFP, accept or reject any and all Proposals, in whole or in part, received in response to this RFP, to waive or permit the cure of minor irregularities, and to conduct discussions with all qualified or potentially qualified Offerors in any manner necessary to serve the best interests of the State.  The State also reserves the right, in its sole discretion, to award a Contract based upon the written Proposals received without discussions or negotiations.</w:t>
      </w:r>
    </w:p>
    <w:p w:rsidR="008F0C90" w:rsidRPr="00126D8B" w:rsidRDefault="008F0C90">
      <w:pPr>
        <w:rPr>
          <w:sz w:val="22"/>
        </w:rPr>
      </w:pPr>
    </w:p>
    <w:p w:rsidR="008F0C90" w:rsidRPr="00126D8B" w:rsidRDefault="008F0C90">
      <w:pPr>
        <w:pStyle w:val="Heading2"/>
      </w:pPr>
      <w:bookmarkStart w:id="52" w:name="_Toc83537677"/>
      <w:bookmarkStart w:id="53" w:name="_Toc83538584"/>
      <w:bookmarkStart w:id="54" w:name="_Toc437440059"/>
      <w:r w:rsidRPr="00126D8B">
        <w:t>1.20</w:t>
      </w:r>
      <w:r w:rsidRPr="00126D8B">
        <w:tab/>
        <w:t>Incurred Expenses</w:t>
      </w:r>
      <w:bookmarkEnd w:id="52"/>
      <w:bookmarkEnd w:id="53"/>
      <w:bookmarkEnd w:id="54"/>
    </w:p>
    <w:p w:rsidR="008F0C90" w:rsidRPr="00126D8B" w:rsidRDefault="008F0C90">
      <w:pPr>
        <w:rPr>
          <w:sz w:val="22"/>
        </w:rPr>
      </w:pPr>
    </w:p>
    <w:p w:rsidR="008F0C90" w:rsidRPr="00126D8B" w:rsidRDefault="008F0C90">
      <w:pPr>
        <w:rPr>
          <w:sz w:val="22"/>
        </w:rPr>
      </w:pPr>
      <w:r w:rsidRPr="00126D8B">
        <w:rPr>
          <w:sz w:val="22"/>
        </w:rPr>
        <w:t>The State will not be responsible for any costs incurred by any Offeror in preparing and submitting a Proposal, in making an oral presentation, in providing a demonstration, or in performing any other activities related to submitting a Proposal in response to this solicitation.</w:t>
      </w:r>
    </w:p>
    <w:p w:rsidR="008F0C90" w:rsidRPr="00126D8B" w:rsidRDefault="008F0C90">
      <w:pPr>
        <w:rPr>
          <w:sz w:val="22"/>
        </w:rPr>
      </w:pPr>
    </w:p>
    <w:p w:rsidR="008F0C90" w:rsidRPr="00126D8B" w:rsidRDefault="008F0C90">
      <w:pPr>
        <w:pStyle w:val="Heading2"/>
      </w:pPr>
      <w:bookmarkStart w:id="55" w:name="_Toc83537678"/>
      <w:bookmarkStart w:id="56" w:name="_Toc83538585"/>
      <w:bookmarkStart w:id="57" w:name="_Toc437440060"/>
      <w:r w:rsidRPr="00126D8B">
        <w:t>1.21</w:t>
      </w:r>
      <w:r w:rsidRPr="00126D8B">
        <w:tab/>
        <w:t>Protest/Disputes</w:t>
      </w:r>
      <w:bookmarkEnd w:id="55"/>
      <w:bookmarkEnd w:id="56"/>
      <w:bookmarkEnd w:id="57"/>
    </w:p>
    <w:p w:rsidR="008F0C90" w:rsidRPr="00126D8B" w:rsidRDefault="008F0C90">
      <w:pPr>
        <w:rPr>
          <w:sz w:val="22"/>
        </w:rPr>
      </w:pPr>
    </w:p>
    <w:p w:rsidR="008F0C90" w:rsidRPr="00126D8B" w:rsidRDefault="008F0C90">
      <w:pPr>
        <w:rPr>
          <w:sz w:val="22"/>
        </w:rPr>
      </w:pPr>
      <w:r w:rsidRPr="00126D8B">
        <w:rPr>
          <w:sz w:val="22"/>
        </w:rPr>
        <w:t>Any protest or dispute related, respectively, to this solicitation or the resulting Contract shall be subject to the provisions of COMAR 21.10 (Administrative and Civil Remedies).</w:t>
      </w:r>
    </w:p>
    <w:p w:rsidR="008F0C90" w:rsidRPr="00126D8B" w:rsidRDefault="008F0C90">
      <w:pPr>
        <w:rPr>
          <w:sz w:val="22"/>
        </w:rPr>
      </w:pPr>
    </w:p>
    <w:p w:rsidR="008F0C90" w:rsidRPr="00126D8B" w:rsidRDefault="008F0C90">
      <w:pPr>
        <w:pStyle w:val="Heading2"/>
      </w:pPr>
      <w:bookmarkStart w:id="58" w:name="_Toc83537682"/>
      <w:bookmarkStart w:id="59" w:name="_Toc83538589"/>
      <w:bookmarkStart w:id="60" w:name="_Toc437440061"/>
      <w:r w:rsidRPr="00126D8B">
        <w:t>1.22</w:t>
      </w:r>
      <w:r w:rsidRPr="00126D8B">
        <w:tab/>
        <w:t>Offeror Responsibilities</w:t>
      </w:r>
      <w:bookmarkEnd w:id="58"/>
      <w:bookmarkEnd w:id="59"/>
      <w:bookmarkEnd w:id="60"/>
    </w:p>
    <w:p w:rsidR="008F0C90" w:rsidRPr="00126D8B" w:rsidRDefault="008F0C90">
      <w:pPr>
        <w:pStyle w:val="BodyText"/>
      </w:pPr>
    </w:p>
    <w:p w:rsidR="008F0C90" w:rsidRPr="00126D8B" w:rsidRDefault="008F0C90">
      <w:pPr>
        <w:pStyle w:val="BodyText"/>
      </w:pPr>
      <w:r w:rsidRPr="00126D8B">
        <w:t>The selected Offeror shall be responsible for all products and services required by this RFP.  All subcontractors must be identified and a complete description of their role relative to the Proposal must be included in the Offeror’s Proposal.  If applicable, subcontractors utilized in meeting the established MBE or VSBE participation goal(s) for this solicitation shall be identified as provided in the appropriate Attachment(s) of this RFP (see Section 1.33 “Minority Business Enterprise Goals” and Section 1.41 “Veteran-Owned Small Business Enterprise Goals”).</w:t>
      </w:r>
    </w:p>
    <w:p w:rsidR="008F0C90" w:rsidRPr="00126D8B" w:rsidRDefault="008F0C90">
      <w:pPr>
        <w:jc w:val="both"/>
        <w:rPr>
          <w:sz w:val="22"/>
          <w:szCs w:val="22"/>
        </w:rPr>
      </w:pPr>
    </w:p>
    <w:p w:rsidR="008F0C90" w:rsidRPr="00126D8B" w:rsidRDefault="008F0C90">
      <w:pPr>
        <w:jc w:val="both"/>
        <w:rPr>
          <w:sz w:val="22"/>
          <w:szCs w:val="22"/>
        </w:rPr>
      </w:pPr>
      <w:r w:rsidRPr="00126D8B">
        <w:rPr>
          <w:sz w:val="22"/>
          <w:szCs w:val="22"/>
        </w:rPr>
        <w:t>If an Offeror that seeks to perform or provide the services required by this RFP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w:t>
      </w:r>
      <w:r w:rsidR="003C37D0" w:rsidRPr="00126D8B">
        <w:rPr>
          <w:sz w:val="22"/>
          <w:szCs w:val="22"/>
        </w:rPr>
        <w:t xml:space="preserve"> shall submit with its</w:t>
      </w:r>
      <w:r w:rsidRPr="00126D8B">
        <w:rPr>
          <w:sz w:val="22"/>
          <w:szCs w:val="22"/>
        </w:rPr>
        <w:t xml:space="preserve"> Proposal an explicit statement</w:t>
      </w:r>
      <w:r w:rsidR="003C37D0" w:rsidRPr="00126D8B">
        <w:rPr>
          <w:sz w:val="22"/>
          <w:szCs w:val="22"/>
        </w:rPr>
        <w:t>, signed by an authorized representative of the parent organization, stating</w:t>
      </w:r>
      <w:r w:rsidRPr="00126D8B">
        <w:rPr>
          <w:sz w:val="22"/>
          <w:szCs w:val="22"/>
        </w:rPr>
        <w:t xml:space="preserve"> that the parent organization will guarantee the performance of the subsidiary.</w:t>
      </w:r>
    </w:p>
    <w:p w:rsidR="008F0C90" w:rsidRPr="00126D8B" w:rsidRDefault="008F0C90">
      <w:pPr>
        <w:jc w:val="both"/>
        <w:rPr>
          <w:sz w:val="22"/>
          <w:szCs w:val="22"/>
        </w:rPr>
      </w:pPr>
    </w:p>
    <w:p w:rsidR="008F0C90" w:rsidRPr="00126D8B" w:rsidRDefault="008F0C90">
      <w:pPr>
        <w:jc w:val="both"/>
        <w:rPr>
          <w:sz w:val="22"/>
          <w:szCs w:val="22"/>
        </w:rPr>
      </w:pPr>
      <w:r w:rsidRPr="00126D8B">
        <w:rPr>
          <w:sz w:val="22"/>
          <w:szCs w:val="22"/>
        </w:rPr>
        <w:t>A parental guarantee of the performance of the Offeror under this Section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performance of the Contract, and the value of the parent’s participation as determined by the State.</w:t>
      </w:r>
    </w:p>
    <w:p w:rsidR="008F0C90" w:rsidRPr="00126D8B" w:rsidRDefault="008F0C90">
      <w:pPr>
        <w:rPr>
          <w:sz w:val="22"/>
        </w:rPr>
      </w:pPr>
    </w:p>
    <w:p w:rsidR="008F0C90" w:rsidRPr="00126D8B" w:rsidRDefault="008F0C90">
      <w:pPr>
        <w:pStyle w:val="Heading2"/>
        <w:keepNext w:val="0"/>
      </w:pPr>
      <w:bookmarkStart w:id="61" w:name="_Toc437440062"/>
      <w:r w:rsidRPr="00126D8B">
        <w:t>1.23</w:t>
      </w:r>
      <w:r w:rsidRPr="00126D8B">
        <w:tab/>
        <w:t>Substitution of Personnel</w:t>
      </w:r>
      <w:bookmarkEnd w:id="61"/>
    </w:p>
    <w:p w:rsidR="008F0C90" w:rsidRPr="00126D8B" w:rsidRDefault="008F0C90">
      <w:pPr>
        <w:pStyle w:val="Header"/>
        <w:tabs>
          <w:tab w:val="clear" w:pos="4320"/>
          <w:tab w:val="clear" w:pos="8640"/>
        </w:tabs>
        <w:rPr>
          <w:sz w:val="22"/>
        </w:rPr>
      </w:pPr>
    </w:p>
    <w:p w:rsidR="008F0C90" w:rsidRPr="00126D8B" w:rsidRDefault="008F0C90" w:rsidP="00723DE4">
      <w:pPr>
        <w:numPr>
          <w:ilvl w:val="0"/>
          <w:numId w:val="50"/>
        </w:numPr>
        <w:ind w:hanging="720"/>
        <w:rPr>
          <w:sz w:val="22"/>
          <w:szCs w:val="22"/>
        </w:rPr>
      </w:pPr>
      <w:r w:rsidRPr="00126D8B">
        <w:rPr>
          <w:sz w:val="22"/>
          <w:szCs w:val="22"/>
        </w:rPr>
        <w:t xml:space="preserve">Continuous Performance of </w:t>
      </w:r>
      <w:r w:rsidR="00E808B9" w:rsidRPr="00126D8B">
        <w:rPr>
          <w:sz w:val="22"/>
          <w:szCs w:val="22"/>
        </w:rPr>
        <w:t>Key Personnel</w:t>
      </w:r>
    </w:p>
    <w:p w:rsidR="008F0C90" w:rsidRPr="00126D8B" w:rsidRDefault="008F0C90">
      <w:pPr>
        <w:rPr>
          <w:sz w:val="22"/>
          <w:szCs w:val="22"/>
        </w:rPr>
      </w:pPr>
    </w:p>
    <w:p w:rsidR="008F0C90" w:rsidRPr="00126D8B" w:rsidRDefault="008F0C90">
      <w:pPr>
        <w:ind w:left="720"/>
        <w:rPr>
          <w:sz w:val="22"/>
          <w:szCs w:val="22"/>
        </w:rPr>
      </w:pPr>
      <w:r w:rsidRPr="00126D8B">
        <w:rPr>
          <w:sz w:val="22"/>
          <w:szCs w:val="22"/>
        </w:rPr>
        <w:t xml:space="preserve">Unless substitution is approved per paragraphs B-D of this section, </w:t>
      </w:r>
      <w:r w:rsidR="00E808B9" w:rsidRPr="00126D8B">
        <w:rPr>
          <w:sz w:val="22"/>
          <w:szCs w:val="22"/>
        </w:rPr>
        <w:t>K</w:t>
      </w:r>
      <w:r w:rsidRPr="00126D8B">
        <w:rPr>
          <w:sz w:val="22"/>
          <w:szCs w:val="22"/>
        </w:rPr>
        <w:t xml:space="preserve">ey </w:t>
      </w:r>
      <w:r w:rsidR="00B748AF" w:rsidRPr="00126D8B">
        <w:rPr>
          <w:sz w:val="22"/>
          <w:szCs w:val="22"/>
        </w:rPr>
        <w:t>P</w:t>
      </w:r>
      <w:r w:rsidRPr="00126D8B">
        <w:rPr>
          <w:sz w:val="22"/>
          <w:szCs w:val="22"/>
        </w:rPr>
        <w:t xml:space="preserve">ersonnel shall be the same personnel proposed in the Contractor’s Technical Proposal, which will be incorporated into the Contract by reference.  Such identified </w:t>
      </w:r>
      <w:r w:rsidR="00E808B9" w:rsidRPr="00126D8B">
        <w:rPr>
          <w:sz w:val="22"/>
          <w:szCs w:val="22"/>
        </w:rPr>
        <w:t>Key Personnel</w:t>
      </w:r>
      <w:r w:rsidRPr="00126D8B">
        <w:rPr>
          <w:sz w:val="22"/>
          <w:szCs w:val="22"/>
        </w:rPr>
        <w:t xml:space="preserve"> shall perform continuously for the duration of the Contract, or such lesser duration as specified in the Technical Proposal.  </w:t>
      </w:r>
      <w:r w:rsidR="00E808B9" w:rsidRPr="00126D8B">
        <w:rPr>
          <w:sz w:val="22"/>
          <w:szCs w:val="22"/>
        </w:rPr>
        <w:t>Key Personnel</w:t>
      </w:r>
      <w:r w:rsidRPr="00126D8B">
        <w:rPr>
          <w:sz w:val="22"/>
          <w:szCs w:val="22"/>
        </w:rPr>
        <w:t xml:space="preserve"> may not be removed by the Contractor from working under this Contract, as described in the RFP or the Contractor’s Technical Proposal, without the prior written approval of the </w:t>
      </w:r>
      <w:r w:rsidR="00865545" w:rsidRPr="00126D8B">
        <w:rPr>
          <w:sz w:val="22"/>
          <w:szCs w:val="22"/>
        </w:rPr>
        <w:t>State Project Manager</w:t>
      </w:r>
      <w:r w:rsidRPr="00126D8B">
        <w:rPr>
          <w:sz w:val="22"/>
          <w:szCs w:val="22"/>
        </w:rPr>
        <w:t xml:space="preserve">.  </w:t>
      </w:r>
    </w:p>
    <w:p w:rsidR="008F0C90" w:rsidRPr="00126D8B" w:rsidRDefault="008F0C90">
      <w:pPr>
        <w:rPr>
          <w:sz w:val="22"/>
          <w:szCs w:val="22"/>
        </w:rPr>
      </w:pPr>
    </w:p>
    <w:p w:rsidR="008F0C90" w:rsidRPr="00126D8B" w:rsidRDefault="008F0C90">
      <w:pPr>
        <w:ind w:left="720"/>
        <w:rPr>
          <w:sz w:val="22"/>
          <w:szCs w:val="22"/>
        </w:rPr>
      </w:pPr>
      <w:r w:rsidRPr="00126D8B">
        <w:rPr>
          <w:sz w:val="22"/>
          <w:szCs w:val="22"/>
        </w:rPr>
        <w:t xml:space="preserve">If the Contract is task order based, the provisions of this section apply to </w:t>
      </w:r>
      <w:r w:rsidR="00E808B9" w:rsidRPr="00126D8B">
        <w:rPr>
          <w:sz w:val="22"/>
          <w:szCs w:val="22"/>
        </w:rPr>
        <w:t>Key Personnel</w:t>
      </w:r>
      <w:r w:rsidRPr="00126D8B">
        <w:rPr>
          <w:sz w:val="22"/>
          <w:szCs w:val="22"/>
        </w:rPr>
        <w:t xml:space="preserve"> identified in each task order proposal and agreement.</w:t>
      </w:r>
    </w:p>
    <w:p w:rsidR="008F0C90" w:rsidRPr="00126D8B" w:rsidRDefault="008F0C90">
      <w:pPr>
        <w:rPr>
          <w:sz w:val="22"/>
          <w:szCs w:val="22"/>
        </w:rPr>
      </w:pPr>
    </w:p>
    <w:p w:rsidR="008F0C90" w:rsidRPr="00126D8B" w:rsidRDefault="008F0C90">
      <w:pPr>
        <w:rPr>
          <w:sz w:val="22"/>
          <w:szCs w:val="22"/>
        </w:rPr>
      </w:pPr>
      <w:r w:rsidRPr="00126D8B">
        <w:rPr>
          <w:sz w:val="22"/>
          <w:szCs w:val="22"/>
        </w:rPr>
        <w:t>B.</w:t>
      </w:r>
      <w:r w:rsidRPr="00126D8B">
        <w:rPr>
          <w:sz w:val="22"/>
          <w:szCs w:val="22"/>
        </w:rPr>
        <w:tab/>
        <w:t>Definitions</w:t>
      </w:r>
    </w:p>
    <w:p w:rsidR="008F0C90" w:rsidRPr="00126D8B" w:rsidRDefault="008F0C90">
      <w:pPr>
        <w:rPr>
          <w:sz w:val="22"/>
          <w:szCs w:val="22"/>
        </w:rPr>
      </w:pPr>
    </w:p>
    <w:p w:rsidR="008F0C90" w:rsidRPr="00126D8B" w:rsidRDefault="008F0C90">
      <w:pPr>
        <w:ind w:firstLine="720"/>
        <w:rPr>
          <w:sz w:val="22"/>
          <w:szCs w:val="22"/>
        </w:rPr>
      </w:pPr>
      <w:r w:rsidRPr="00126D8B">
        <w:rPr>
          <w:sz w:val="22"/>
          <w:szCs w:val="22"/>
        </w:rPr>
        <w:t>For the purposes of this section, the following definitions apply:</w:t>
      </w:r>
    </w:p>
    <w:p w:rsidR="008F0C90" w:rsidRPr="00126D8B" w:rsidRDefault="008F0C90">
      <w:pPr>
        <w:rPr>
          <w:sz w:val="22"/>
          <w:szCs w:val="22"/>
        </w:rPr>
      </w:pPr>
    </w:p>
    <w:p w:rsidR="008F0C90" w:rsidRPr="00126D8B" w:rsidRDefault="008F0C90">
      <w:pPr>
        <w:ind w:left="720"/>
        <w:rPr>
          <w:sz w:val="22"/>
          <w:szCs w:val="22"/>
        </w:rPr>
      </w:pPr>
      <w:r w:rsidRPr="00126D8B">
        <w:rPr>
          <w:b/>
          <w:bCs/>
          <w:iCs/>
          <w:sz w:val="22"/>
          <w:szCs w:val="22"/>
        </w:rPr>
        <w:t>Extraordinary Personal Circumstance</w:t>
      </w:r>
      <w:r w:rsidRPr="00126D8B">
        <w:rPr>
          <w:sz w:val="22"/>
          <w:szCs w:val="22"/>
        </w:rPr>
        <w:t xml:space="preserve"> –  means any circumstance in an individual’s personal life that reasonably requires immediate and continuous attention for more than fifteen (15) days and that precludes the individual from performing his/her job duties under this Contract.  Examples of such circumstances may include, but are not limited to:  a sudden leave of absence to care for a family member who is injured, sick, or incapacitated; the death of a family member, including the need to attend to the estate or other affairs of the deceased or his/her dependents; substantial damage to, or destruction of, the individual’s home that causes a major disruption in the individual’s normal living circumstances; criminal or civil proceedings against the individual or a family member; jury duty; and military service call-up.</w:t>
      </w:r>
    </w:p>
    <w:p w:rsidR="008F0C90" w:rsidRPr="00126D8B" w:rsidRDefault="008F0C90">
      <w:pPr>
        <w:rPr>
          <w:sz w:val="22"/>
          <w:szCs w:val="22"/>
        </w:rPr>
      </w:pPr>
    </w:p>
    <w:p w:rsidR="008F0C90" w:rsidRPr="00126D8B" w:rsidRDefault="008F0C90">
      <w:pPr>
        <w:ind w:left="720"/>
        <w:rPr>
          <w:sz w:val="22"/>
          <w:szCs w:val="22"/>
        </w:rPr>
      </w:pPr>
      <w:r w:rsidRPr="00126D8B">
        <w:rPr>
          <w:b/>
          <w:bCs/>
          <w:iCs/>
          <w:sz w:val="22"/>
          <w:szCs w:val="22"/>
        </w:rPr>
        <w:t>Incapacitating</w:t>
      </w:r>
      <w:r w:rsidRPr="00126D8B">
        <w:rPr>
          <w:sz w:val="22"/>
          <w:szCs w:val="22"/>
        </w:rPr>
        <w:t xml:space="preserve"> – means any health circumstance that substantially impairs the ability of an individual to perform the job duties described for that individual’s position in the RFP or the Contractor’s Technical Proposal. </w:t>
      </w:r>
    </w:p>
    <w:p w:rsidR="008F0C90" w:rsidRPr="00126D8B" w:rsidRDefault="008F0C90">
      <w:pPr>
        <w:rPr>
          <w:sz w:val="22"/>
          <w:szCs w:val="22"/>
        </w:rPr>
      </w:pPr>
    </w:p>
    <w:p w:rsidR="008F0C90" w:rsidRPr="00126D8B" w:rsidRDefault="008F0C90">
      <w:pPr>
        <w:ind w:left="720" w:firstLine="45"/>
        <w:rPr>
          <w:sz w:val="22"/>
          <w:szCs w:val="22"/>
        </w:rPr>
      </w:pPr>
      <w:r w:rsidRPr="00126D8B">
        <w:rPr>
          <w:b/>
          <w:bCs/>
          <w:iCs/>
          <w:sz w:val="22"/>
          <w:szCs w:val="22"/>
        </w:rPr>
        <w:lastRenderedPageBreak/>
        <w:t>Sudden</w:t>
      </w:r>
      <w:r w:rsidRPr="00126D8B">
        <w:rPr>
          <w:sz w:val="22"/>
          <w:szCs w:val="22"/>
        </w:rPr>
        <w:t xml:space="preserve"> – means when the Contractor has less than thirty (30) days’ prior notice of a circumstance beyond its control that will require the replacement of any </w:t>
      </w:r>
      <w:r w:rsidR="00E808B9" w:rsidRPr="00126D8B">
        <w:rPr>
          <w:sz w:val="22"/>
          <w:szCs w:val="22"/>
        </w:rPr>
        <w:t>Key Personnel</w:t>
      </w:r>
      <w:r w:rsidRPr="00126D8B">
        <w:rPr>
          <w:sz w:val="22"/>
          <w:szCs w:val="22"/>
        </w:rPr>
        <w:t xml:space="preserve"> working under the Contract.  </w:t>
      </w:r>
    </w:p>
    <w:p w:rsidR="008F0C90" w:rsidRPr="00126D8B" w:rsidRDefault="008F0C90">
      <w:pPr>
        <w:rPr>
          <w:sz w:val="22"/>
          <w:szCs w:val="22"/>
        </w:rPr>
      </w:pPr>
    </w:p>
    <w:p w:rsidR="008F0C90" w:rsidRPr="00126D8B" w:rsidRDefault="008F0C90">
      <w:pPr>
        <w:rPr>
          <w:sz w:val="22"/>
          <w:szCs w:val="22"/>
        </w:rPr>
      </w:pPr>
      <w:r w:rsidRPr="00126D8B">
        <w:rPr>
          <w:sz w:val="22"/>
          <w:szCs w:val="22"/>
        </w:rPr>
        <w:t xml:space="preserve">C. </w:t>
      </w:r>
      <w:r w:rsidRPr="00126D8B">
        <w:rPr>
          <w:sz w:val="22"/>
          <w:szCs w:val="22"/>
        </w:rPr>
        <w:tab/>
      </w:r>
      <w:r w:rsidR="00E808B9" w:rsidRPr="00126D8B">
        <w:rPr>
          <w:sz w:val="22"/>
          <w:szCs w:val="22"/>
        </w:rPr>
        <w:t>Key Personnel</w:t>
      </w:r>
      <w:r w:rsidRPr="00126D8B">
        <w:rPr>
          <w:sz w:val="22"/>
          <w:szCs w:val="22"/>
        </w:rPr>
        <w:t xml:space="preserve"> General Substitution Provisions</w:t>
      </w:r>
    </w:p>
    <w:p w:rsidR="008F0C90" w:rsidRPr="00126D8B" w:rsidRDefault="008F0C90">
      <w:pPr>
        <w:rPr>
          <w:color w:val="000000"/>
          <w:sz w:val="22"/>
          <w:szCs w:val="22"/>
        </w:rPr>
      </w:pPr>
    </w:p>
    <w:p w:rsidR="008F0C90" w:rsidRPr="00126D8B" w:rsidRDefault="008F0C90">
      <w:pPr>
        <w:ind w:left="720"/>
        <w:rPr>
          <w:color w:val="000000"/>
          <w:sz w:val="22"/>
          <w:szCs w:val="22"/>
        </w:rPr>
      </w:pPr>
      <w:r w:rsidRPr="00126D8B">
        <w:rPr>
          <w:color w:val="000000"/>
          <w:sz w:val="22"/>
          <w:szCs w:val="22"/>
        </w:rPr>
        <w:t>The following provisions apply to all of the circumstances of staff substitution described in paragraph D of this section.</w:t>
      </w:r>
    </w:p>
    <w:p w:rsidR="008F0C90" w:rsidRPr="00126D8B" w:rsidRDefault="008F0C90">
      <w:pPr>
        <w:rPr>
          <w:color w:val="000000"/>
          <w:sz w:val="22"/>
          <w:szCs w:val="22"/>
        </w:rPr>
      </w:pPr>
    </w:p>
    <w:p w:rsidR="008F0C90" w:rsidRPr="00126D8B" w:rsidRDefault="008F0C90" w:rsidP="00723DE4">
      <w:pPr>
        <w:numPr>
          <w:ilvl w:val="0"/>
          <w:numId w:val="47"/>
        </w:numPr>
        <w:rPr>
          <w:sz w:val="22"/>
          <w:szCs w:val="22"/>
        </w:rPr>
      </w:pPr>
      <w:r w:rsidRPr="00126D8B">
        <w:rPr>
          <w:color w:val="000000"/>
          <w:sz w:val="22"/>
          <w:szCs w:val="22"/>
        </w:rPr>
        <w:t xml:space="preserve">The Contractor shall demonstrate to the </w:t>
      </w:r>
      <w:r w:rsidR="00865545" w:rsidRPr="00126D8B">
        <w:rPr>
          <w:color w:val="000000"/>
          <w:sz w:val="22"/>
          <w:szCs w:val="22"/>
        </w:rPr>
        <w:t>State Project Manager</w:t>
      </w:r>
      <w:r w:rsidRPr="00126D8B">
        <w:rPr>
          <w:color w:val="000000"/>
          <w:sz w:val="22"/>
          <w:szCs w:val="22"/>
        </w:rPr>
        <w:t xml:space="preserve">’s satisfaction that the proposed substitute </w:t>
      </w:r>
      <w:r w:rsidR="00E808B9" w:rsidRPr="00126D8B">
        <w:rPr>
          <w:color w:val="000000"/>
          <w:sz w:val="22"/>
          <w:szCs w:val="22"/>
        </w:rPr>
        <w:t>Key Personnel</w:t>
      </w:r>
      <w:r w:rsidRPr="00126D8B">
        <w:rPr>
          <w:color w:val="000000"/>
          <w:sz w:val="22"/>
          <w:szCs w:val="22"/>
        </w:rPr>
        <w:t xml:space="preserve"> have qualifications at least equal to those of the </w:t>
      </w:r>
      <w:r w:rsidR="00E808B9" w:rsidRPr="00126D8B">
        <w:rPr>
          <w:color w:val="000000"/>
          <w:sz w:val="22"/>
          <w:szCs w:val="22"/>
        </w:rPr>
        <w:t>Key Personnel</w:t>
      </w:r>
      <w:r w:rsidRPr="00126D8B">
        <w:rPr>
          <w:color w:val="000000"/>
          <w:sz w:val="22"/>
          <w:szCs w:val="22"/>
        </w:rPr>
        <w:t xml:space="preserve"> for whom the replacement is requested.  </w:t>
      </w:r>
      <w:r w:rsidRPr="00126D8B">
        <w:rPr>
          <w:sz w:val="22"/>
          <w:szCs w:val="22"/>
        </w:rPr>
        <w:t xml:space="preserve">  </w:t>
      </w:r>
    </w:p>
    <w:p w:rsidR="008F0C90" w:rsidRPr="00126D8B" w:rsidRDefault="008F0C90">
      <w:pPr>
        <w:rPr>
          <w:sz w:val="22"/>
          <w:szCs w:val="22"/>
        </w:rPr>
      </w:pPr>
    </w:p>
    <w:p w:rsidR="008F0C90" w:rsidRPr="00126D8B" w:rsidRDefault="008F0C90" w:rsidP="00723DE4">
      <w:pPr>
        <w:numPr>
          <w:ilvl w:val="0"/>
          <w:numId w:val="47"/>
        </w:numPr>
        <w:rPr>
          <w:sz w:val="22"/>
          <w:szCs w:val="22"/>
        </w:rPr>
      </w:pPr>
      <w:r w:rsidRPr="00126D8B">
        <w:rPr>
          <w:sz w:val="22"/>
          <w:szCs w:val="22"/>
        </w:rPr>
        <w:t xml:space="preserve">The Contractor shall provide the </w:t>
      </w:r>
      <w:r w:rsidR="00865545" w:rsidRPr="00126D8B">
        <w:rPr>
          <w:sz w:val="22"/>
          <w:szCs w:val="22"/>
        </w:rPr>
        <w:t>State Project Manager</w:t>
      </w:r>
      <w:r w:rsidRPr="00126D8B">
        <w:rPr>
          <w:sz w:val="22"/>
          <w:szCs w:val="22"/>
        </w:rPr>
        <w:t xml:space="preserve"> with a substitution request that shall include:</w:t>
      </w:r>
    </w:p>
    <w:p w:rsidR="008F0C90" w:rsidRPr="00126D8B" w:rsidRDefault="008F0C90" w:rsidP="00723DE4">
      <w:pPr>
        <w:numPr>
          <w:ilvl w:val="0"/>
          <w:numId w:val="46"/>
        </w:numPr>
        <w:rPr>
          <w:sz w:val="22"/>
          <w:szCs w:val="22"/>
        </w:rPr>
      </w:pPr>
      <w:r w:rsidRPr="00126D8B">
        <w:rPr>
          <w:sz w:val="22"/>
          <w:szCs w:val="22"/>
        </w:rPr>
        <w:t>A detailed explanation of the reason(s) for the substitution request;</w:t>
      </w:r>
    </w:p>
    <w:p w:rsidR="008F0C90" w:rsidRPr="00126D8B" w:rsidRDefault="008F0C90" w:rsidP="00723DE4">
      <w:pPr>
        <w:numPr>
          <w:ilvl w:val="0"/>
          <w:numId w:val="46"/>
        </w:numPr>
        <w:rPr>
          <w:sz w:val="22"/>
          <w:szCs w:val="22"/>
        </w:rPr>
      </w:pPr>
      <w:r w:rsidRPr="00126D8B">
        <w:rPr>
          <w:sz w:val="22"/>
          <w:szCs w:val="22"/>
        </w:rPr>
        <w:t>The resume of the proposed substitute personnel, signed by the substituting individual and his/her formal supervisor;</w:t>
      </w:r>
    </w:p>
    <w:p w:rsidR="008F0C90" w:rsidRPr="00126D8B" w:rsidRDefault="008F0C90" w:rsidP="00723DE4">
      <w:pPr>
        <w:numPr>
          <w:ilvl w:val="0"/>
          <w:numId w:val="46"/>
        </w:numPr>
        <w:rPr>
          <w:sz w:val="22"/>
          <w:szCs w:val="22"/>
        </w:rPr>
      </w:pPr>
      <w:r w:rsidRPr="00126D8B">
        <w:rPr>
          <w:sz w:val="22"/>
          <w:szCs w:val="22"/>
        </w:rPr>
        <w:t>The official resume of the current personnel for comparison purposes; and</w:t>
      </w:r>
    </w:p>
    <w:p w:rsidR="008F0C90" w:rsidRPr="00126D8B" w:rsidRDefault="008F0C90" w:rsidP="00723DE4">
      <w:pPr>
        <w:numPr>
          <w:ilvl w:val="0"/>
          <w:numId w:val="46"/>
        </w:numPr>
        <w:rPr>
          <w:sz w:val="22"/>
          <w:szCs w:val="22"/>
        </w:rPr>
      </w:pPr>
      <w:r w:rsidRPr="00126D8B">
        <w:rPr>
          <w:sz w:val="22"/>
          <w:szCs w:val="22"/>
        </w:rPr>
        <w:t>Any evidence of any required credentials.</w:t>
      </w:r>
    </w:p>
    <w:p w:rsidR="008F0C90" w:rsidRPr="00126D8B" w:rsidRDefault="008F0C90">
      <w:pPr>
        <w:rPr>
          <w:color w:val="000000"/>
          <w:sz w:val="22"/>
          <w:szCs w:val="22"/>
        </w:rPr>
      </w:pPr>
    </w:p>
    <w:p w:rsidR="008F0C90" w:rsidRPr="00126D8B" w:rsidRDefault="008F0C90" w:rsidP="00723DE4">
      <w:pPr>
        <w:numPr>
          <w:ilvl w:val="0"/>
          <w:numId w:val="47"/>
        </w:numPr>
        <w:rPr>
          <w:color w:val="000000"/>
          <w:sz w:val="22"/>
          <w:szCs w:val="22"/>
        </w:rPr>
      </w:pPr>
      <w:r w:rsidRPr="00126D8B">
        <w:rPr>
          <w:color w:val="000000"/>
          <w:sz w:val="22"/>
          <w:szCs w:val="22"/>
        </w:rPr>
        <w:t xml:space="preserve">The </w:t>
      </w:r>
      <w:r w:rsidR="00865545" w:rsidRPr="00126D8B">
        <w:rPr>
          <w:color w:val="000000"/>
          <w:sz w:val="22"/>
          <w:szCs w:val="22"/>
        </w:rPr>
        <w:t>State Project Manager</w:t>
      </w:r>
      <w:r w:rsidRPr="00126D8B">
        <w:rPr>
          <w:color w:val="000000"/>
          <w:sz w:val="22"/>
          <w:szCs w:val="22"/>
        </w:rPr>
        <w:t xml:space="preserve"> may request additional </w:t>
      </w:r>
      <w:r w:rsidRPr="00126D8B">
        <w:rPr>
          <w:sz w:val="22"/>
          <w:szCs w:val="22"/>
        </w:rPr>
        <w:t xml:space="preserve">information concerning the proposed substitution.  In addition, the </w:t>
      </w:r>
      <w:r w:rsidR="00865545" w:rsidRPr="00126D8B">
        <w:rPr>
          <w:sz w:val="22"/>
          <w:szCs w:val="22"/>
        </w:rPr>
        <w:t>State Project Manager</w:t>
      </w:r>
      <w:r w:rsidRPr="00126D8B">
        <w:rPr>
          <w:sz w:val="22"/>
          <w:szCs w:val="22"/>
        </w:rPr>
        <w:t xml:space="preserve"> and/or other appropriate State personnel involved with the Contract may</w:t>
      </w:r>
      <w:r w:rsidRPr="00126D8B">
        <w:rPr>
          <w:color w:val="000000"/>
          <w:sz w:val="22"/>
          <w:szCs w:val="22"/>
        </w:rPr>
        <w:t xml:space="preserve"> interview the proposed substitute personnel prior to deciding whether to approve the substitution request.</w:t>
      </w:r>
    </w:p>
    <w:p w:rsidR="008F0C90" w:rsidRPr="00126D8B" w:rsidRDefault="008F0C90">
      <w:pPr>
        <w:rPr>
          <w:color w:val="000000"/>
          <w:sz w:val="22"/>
          <w:szCs w:val="22"/>
        </w:rPr>
      </w:pPr>
    </w:p>
    <w:p w:rsidR="008F0C90" w:rsidRPr="00126D8B" w:rsidRDefault="008F0C90" w:rsidP="00723DE4">
      <w:pPr>
        <w:numPr>
          <w:ilvl w:val="0"/>
          <w:numId w:val="47"/>
        </w:numPr>
        <w:rPr>
          <w:sz w:val="22"/>
          <w:szCs w:val="22"/>
        </w:rPr>
      </w:pPr>
      <w:r w:rsidRPr="00126D8B">
        <w:rPr>
          <w:color w:val="000000"/>
          <w:sz w:val="22"/>
          <w:szCs w:val="22"/>
        </w:rPr>
        <w:t xml:space="preserve">The </w:t>
      </w:r>
      <w:r w:rsidR="00865545" w:rsidRPr="00126D8B">
        <w:rPr>
          <w:color w:val="000000"/>
          <w:sz w:val="22"/>
          <w:szCs w:val="22"/>
        </w:rPr>
        <w:t>State Project Manager</w:t>
      </w:r>
      <w:r w:rsidRPr="00126D8B">
        <w:rPr>
          <w:color w:val="000000"/>
          <w:sz w:val="22"/>
          <w:szCs w:val="22"/>
        </w:rPr>
        <w:t xml:space="preserve"> will notify the Contractor in writing of:  (i) the acceptance or denial, or (ii) contingent or temporary approval for a specified time limit, of the requested substitution.  </w:t>
      </w:r>
      <w:r w:rsidRPr="00126D8B">
        <w:rPr>
          <w:sz w:val="22"/>
          <w:szCs w:val="22"/>
        </w:rPr>
        <w:t xml:space="preserve">The </w:t>
      </w:r>
      <w:r w:rsidR="00865545" w:rsidRPr="00126D8B">
        <w:rPr>
          <w:sz w:val="22"/>
          <w:szCs w:val="22"/>
        </w:rPr>
        <w:t>State Project Manager</w:t>
      </w:r>
      <w:r w:rsidRPr="00126D8B">
        <w:rPr>
          <w:sz w:val="22"/>
          <w:szCs w:val="22"/>
        </w:rPr>
        <w:t xml:space="preserve"> will not unreasonably withhold approval of a requested </w:t>
      </w:r>
      <w:r w:rsidR="00E808B9" w:rsidRPr="00126D8B">
        <w:rPr>
          <w:sz w:val="22"/>
          <w:szCs w:val="22"/>
        </w:rPr>
        <w:t>Key Personnel</w:t>
      </w:r>
      <w:r w:rsidRPr="00126D8B">
        <w:rPr>
          <w:sz w:val="22"/>
          <w:szCs w:val="22"/>
        </w:rPr>
        <w:t xml:space="preserve"> replacement.</w:t>
      </w:r>
    </w:p>
    <w:p w:rsidR="008F0C90" w:rsidRPr="00126D8B" w:rsidRDefault="008F0C90">
      <w:pPr>
        <w:rPr>
          <w:sz w:val="22"/>
          <w:szCs w:val="22"/>
        </w:rPr>
      </w:pPr>
    </w:p>
    <w:p w:rsidR="008F0C90" w:rsidRPr="00126D8B" w:rsidRDefault="008F0C90">
      <w:pPr>
        <w:rPr>
          <w:sz w:val="22"/>
          <w:szCs w:val="22"/>
        </w:rPr>
      </w:pPr>
      <w:r w:rsidRPr="00126D8B">
        <w:rPr>
          <w:sz w:val="22"/>
          <w:szCs w:val="22"/>
        </w:rPr>
        <w:t>D.</w:t>
      </w:r>
      <w:r w:rsidRPr="00126D8B">
        <w:rPr>
          <w:sz w:val="22"/>
          <w:szCs w:val="22"/>
        </w:rPr>
        <w:tab/>
        <w:t xml:space="preserve">Replacement Circumstances </w:t>
      </w:r>
    </w:p>
    <w:p w:rsidR="008F0C90" w:rsidRPr="00126D8B" w:rsidRDefault="008F0C90">
      <w:pPr>
        <w:rPr>
          <w:sz w:val="22"/>
          <w:szCs w:val="22"/>
        </w:rPr>
      </w:pPr>
    </w:p>
    <w:p w:rsidR="008F0C90" w:rsidRPr="00126D8B" w:rsidRDefault="008F0C90" w:rsidP="00723DE4">
      <w:pPr>
        <w:numPr>
          <w:ilvl w:val="0"/>
          <w:numId w:val="48"/>
        </w:numPr>
        <w:rPr>
          <w:sz w:val="22"/>
          <w:szCs w:val="22"/>
        </w:rPr>
      </w:pPr>
      <w:r w:rsidRPr="00126D8B">
        <w:rPr>
          <w:sz w:val="22"/>
          <w:szCs w:val="22"/>
        </w:rPr>
        <w:t xml:space="preserve">Voluntary </w:t>
      </w:r>
      <w:r w:rsidR="00E808B9" w:rsidRPr="00126D8B">
        <w:rPr>
          <w:sz w:val="22"/>
          <w:szCs w:val="22"/>
        </w:rPr>
        <w:t>Key Personnel</w:t>
      </w:r>
      <w:r w:rsidRPr="00126D8B">
        <w:rPr>
          <w:sz w:val="22"/>
          <w:szCs w:val="22"/>
        </w:rPr>
        <w:t xml:space="preserve"> Replacement</w:t>
      </w:r>
    </w:p>
    <w:p w:rsidR="008F0C90" w:rsidRPr="00126D8B" w:rsidRDefault="008F0C90">
      <w:pPr>
        <w:rPr>
          <w:sz w:val="22"/>
          <w:szCs w:val="22"/>
        </w:rPr>
      </w:pPr>
    </w:p>
    <w:p w:rsidR="008F0C90" w:rsidRPr="00126D8B" w:rsidRDefault="008F0C90">
      <w:pPr>
        <w:tabs>
          <w:tab w:val="left" w:pos="-2070"/>
        </w:tabs>
        <w:ind w:left="1080"/>
        <w:rPr>
          <w:sz w:val="22"/>
          <w:szCs w:val="22"/>
        </w:rPr>
      </w:pPr>
      <w:r w:rsidRPr="00126D8B">
        <w:rPr>
          <w:sz w:val="22"/>
          <w:szCs w:val="22"/>
        </w:rPr>
        <w:t xml:space="preserve">To voluntarily replace any </w:t>
      </w:r>
      <w:r w:rsidR="00E808B9" w:rsidRPr="00126D8B">
        <w:rPr>
          <w:sz w:val="22"/>
          <w:szCs w:val="22"/>
        </w:rPr>
        <w:t>Key Personnel</w:t>
      </w:r>
      <w:r w:rsidRPr="00126D8B">
        <w:rPr>
          <w:sz w:val="22"/>
          <w:szCs w:val="22"/>
        </w:rPr>
        <w:t xml:space="preserve">, the Contractor shall submit a substitution request as described in paragraph C of this section to the </w:t>
      </w:r>
      <w:r w:rsidR="00865545" w:rsidRPr="00126D8B">
        <w:rPr>
          <w:sz w:val="22"/>
          <w:szCs w:val="22"/>
        </w:rPr>
        <w:t>State Project Manager</w:t>
      </w:r>
      <w:r w:rsidRPr="00126D8B">
        <w:rPr>
          <w:sz w:val="22"/>
          <w:szCs w:val="22"/>
        </w:rPr>
        <w:t xml:space="preserve"> at least fifteen (15) days prior to the intended date of change. Except in a circumstance described in paragraph D.2 of this clause, a substitution may not occur unless and until the </w:t>
      </w:r>
      <w:r w:rsidR="00865545" w:rsidRPr="00126D8B">
        <w:rPr>
          <w:sz w:val="22"/>
          <w:szCs w:val="22"/>
        </w:rPr>
        <w:t>State Project Manager</w:t>
      </w:r>
      <w:r w:rsidRPr="00126D8B">
        <w:rPr>
          <w:sz w:val="22"/>
          <w:szCs w:val="22"/>
        </w:rPr>
        <w:t xml:space="preserve"> approves the substitution in writing. </w:t>
      </w:r>
    </w:p>
    <w:p w:rsidR="008F0C90" w:rsidRPr="00126D8B" w:rsidRDefault="008F0C90">
      <w:pPr>
        <w:rPr>
          <w:sz w:val="22"/>
          <w:szCs w:val="22"/>
        </w:rPr>
      </w:pPr>
    </w:p>
    <w:p w:rsidR="008F0C90" w:rsidRPr="00126D8B" w:rsidRDefault="00E808B9" w:rsidP="00723DE4">
      <w:pPr>
        <w:numPr>
          <w:ilvl w:val="0"/>
          <w:numId w:val="48"/>
        </w:numPr>
        <w:rPr>
          <w:sz w:val="22"/>
          <w:szCs w:val="22"/>
        </w:rPr>
      </w:pPr>
      <w:r w:rsidRPr="00126D8B">
        <w:rPr>
          <w:sz w:val="22"/>
          <w:szCs w:val="22"/>
        </w:rPr>
        <w:t>Key Personnel</w:t>
      </w:r>
      <w:r w:rsidR="008F0C90" w:rsidRPr="00126D8B">
        <w:rPr>
          <w:sz w:val="22"/>
          <w:szCs w:val="22"/>
        </w:rPr>
        <w:t xml:space="preserve"> Replacement Due to Vacancy</w:t>
      </w:r>
    </w:p>
    <w:p w:rsidR="008F0C90" w:rsidRPr="00126D8B" w:rsidRDefault="008F0C90">
      <w:pPr>
        <w:rPr>
          <w:sz w:val="22"/>
          <w:szCs w:val="22"/>
        </w:rPr>
      </w:pPr>
    </w:p>
    <w:p w:rsidR="008F0C90" w:rsidRPr="00126D8B" w:rsidRDefault="008F0C90">
      <w:pPr>
        <w:ind w:left="1080"/>
        <w:rPr>
          <w:sz w:val="22"/>
          <w:szCs w:val="22"/>
        </w:rPr>
      </w:pPr>
      <w:r w:rsidRPr="00126D8B">
        <w:rPr>
          <w:sz w:val="22"/>
          <w:szCs w:val="22"/>
        </w:rPr>
        <w:t xml:space="preserve">The Contractor shall replace </w:t>
      </w:r>
      <w:r w:rsidR="00E808B9" w:rsidRPr="00126D8B">
        <w:rPr>
          <w:sz w:val="22"/>
          <w:szCs w:val="22"/>
        </w:rPr>
        <w:t>Key Personnel</w:t>
      </w:r>
      <w:r w:rsidRPr="00126D8B">
        <w:rPr>
          <w:sz w:val="22"/>
          <w:szCs w:val="22"/>
        </w:rPr>
        <w:t xml:space="preserve"> whenever a vacancy occurs due to the sudden termination, resignation, leave of absence due to an Extraordinary Personal Circumstance, Incapacitating injury, illness or physical condition, or death of such personnel.  (A termination or resignation with thirty (30) days or more advance notice shall be treated as a Voluntary </w:t>
      </w:r>
      <w:r w:rsidR="00E808B9" w:rsidRPr="00126D8B">
        <w:rPr>
          <w:sz w:val="22"/>
          <w:szCs w:val="22"/>
        </w:rPr>
        <w:t>Key Personnel</w:t>
      </w:r>
      <w:r w:rsidRPr="00126D8B">
        <w:rPr>
          <w:sz w:val="22"/>
          <w:szCs w:val="22"/>
        </w:rPr>
        <w:t xml:space="preserve"> Replacement as per Section D.1 of this section.). </w:t>
      </w:r>
    </w:p>
    <w:p w:rsidR="008F0C90" w:rsidRPr="00126D8B" w:rsidRDefault="008F0C90">
      <w:pPr>
        <w:rPr>
          <w:sz w:val="22"/>
          <w:szCs w:val="22"/>
        </w:rPr>
      </w:pPr>
    </w:p>
    <w:p w:rsidR="008F0C90" w:rsidRPr="00126D8B" w:rsidRDefault="008F0C90">
      <w:pPr>
        <w:ind w:left="1080"/>
        <w:rPr>
          <w:sz w:val="22"/>
          <w:szCs w:val="22"/>
        </w:rPr>
      </w:pPr>
      <w:r w:rsidRPr="00126D8B">
        <w:rPr>
          <w:sz w:val="22"/>
          <w:szCs w:val="22"/>
        </w:rPr>
        <w:t>Under any of the circumstances set forth in this paragraph D.2, the Contractor shall identify a suitable replacement and provide the same information or items required under paragraph C of this section within fifteen (15) days of the actual vacancy occurrence or from when the Contractor first knew or should have known that the vacancy would be occurring, whichever is earlier.</w:t>
      </w:r>
    </w:p>
    <w:p w:rsidR="008F0C90" w:rsidRPr="00126D8B" w:rsidRDefault="008F0C90">
      <w:pPr>
        <w:ind w:left="360"/>
        <w:rPr>
          <w:sz w:val="22"/>
          <w:szCs w:val="22"/>
        </w:rPr>
      </w:pPr>
    </w:p>
    <w:p w:rsidR="008F0C90" w:rsidRPr="00126D8B" w:rsidRDefault="00E808B9" w:rsidP="00723DE4">
      <w:pPr>
        <w:numPr>
          <w:ilvl w:val="0"/>
          <w:numId w:val="48"/>
        </w:numPr>
        <w:rPr>
          <w:sz w:val="22"/>
          <w:szCs w:val="22"/>
        </w:rPr>
      </w:pPr>
      <w:r w:rsidRPr="00126D8B">
        <w:rPr>
          <w:sz w:val="22"/>
          <w:szCs w:val="22"/>
        </w:rPr>
        <w:t>Key Personnel</w:t>
      </w:r>
      <w:r w:rsidR="008F0C90" w:rsidRPr="00126D8B">
        <w:rPr>
          <w:sz w:val="22"/>
          <w:szCs w:val="22"/>
        </w:rPr>
        <w:t xml:space="preserve"> Replacement Due to an Indeterminate Absence</w:t>
      </w:r>
    </w:p>
    <w:p w:rsidR="008F0C90" w:rsidRPr="00126D8B" w:rsidRDefault="008F0C90">
      <w:pPr>
        <w:rPr>
          <w:sz w:val="22"/>
          <w:szCs w:val="22"/>
        </w:rPr>
      </w:pPr>
    </w:p>
    <w:p w:rsidR="008F0C90" w:rsidRPr="00126D8B" w:rsidRDefault="008F0C90">
      <w:pPr>
        <w:ind w:left="1080"/>
        <w:rPr>
          <w:sz w:val="22"/>
          <w:szCs w:val="22"/>
        </w:rPr>
      </w:pPr>
      <w:r w:rsidRPr="00126D8B">
        <w:rPr>
          <w:sz w:val="22"/>
          <w:szCs w:val="22"/>
        </w:rPr>
        <w:t xml:space="preserve">If any </w:t>
      </w:r>
      <w:r w:rsidR="00E808B9" w:rsidRPr="00126D8B">
        <w:rPr>
          <w:sz w:val="22"/>
          <w:szCs w:val="22"/>
        </w:rPr>
        <w:t>Key Personnel</w:t>
      </w:r>
      <w:r w:rsidRPr="00126D8B">
        <w:rPr>
          <w:sz w:val="22"/>
          <w:szCs w:val="22"/>
        </w:rPr>
        <w:t xml:space="preserve"> has been absent from his/her job for a period of ten (10) days due to injury, illness, or other physical condition, leave of absence under a family medical leave, or an Extraordinary Personal </w:t>
      </w:r>
      <w:r w:rsidRPr="00126D8B">
        <w:rPr>
          <w:sz w:val="22"/>
          <w:szCs w:val="22"/>
        </w:rPr>
        <w:lastRenderedPageBreak/>
        <w:t xml:space="preserve">Circumstance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or items to the </w:t>
      </w:r>
      <w:r w:rsidR="00865545" w:rsidRPr="00126D8B">
        <w:rPr>
          <w:sz w:val="22"/>
          <w:szCs w:val="22"/>
        </w:rPr>
        <w:t>State Project Manager</w:t>
      </w:r>
      <w:r w:rsidRPr="00126D8B">
        <w:rPr>
          <w:sz w:val="22"/>
          <w:szCs w:val="22"/>
        </w:rPr>
        <w:t xml:space="preserve"> as required under paragraph C of this section. </w:t>
      </w:r>
    </w:p>
    <w:p w:rsidR="008F0C90" w:rsidRPr="00126D8B" w:rsidRDefault="008F0C90">
      <w:pPr>
        <w:rPr>
          <w:sz w:val="22"/>
          <w:szCs w:val="22"/>
        </w:rPr>
      </w:pPr>
    </w:p>
    <w:p w:rsidR="008F0C90" w:rsidRPr="00126D8B" w:rsidRDefault="008F0C90">
      <w:pPr>
        <w:ind w:left="1080"/>
        <w:rPr>
          <w:sz w:val="22"/>
          <w:szCs w:val="22"/>
        </w:rPr>
      </w:pPr>
      <w:r w:rsidRPr="00126D8B">
        <w:rPr>
          <w:sz w:val="22"/>
          <w:szCs w:val="22"/>
        </w:rPr>
        <w:t xml:space="preserve">However, if this person is available to return to work and fully perform all job duties before a replacement has been authorized by the </w:t>
      </w:r>
      <w:r w:rsidR="00865545" w:rsidRPr="00126D8B">
        <w:rPr>
          <w:sz w:val="22"/>
          <w:szCs w:val="22"/>
        </w:rPr>
        <w:t>State Project Manager</w:t>
      </w:r>
      <w:r w:rsidRPr="00126D8B">
        <w:rPr>
          <w:sz w:val="22"/>
          <w:szCs w:val="22"/>
        </w:rPr>
        <w:t xml:space="preserve">, at the option and sole discretion of the </w:t>
      </w:r>
      <w:r w:rsidR="00865545" w:rsidRPr="00126D8B">
        <w:rPr>
          <w:sz w:val="22"/>
          <w:szCs w:val="22"/>
        </w:rPr>
        <w:t>State Project Manager</w:t>
      </w:r>
      <w:r w:rsidRPr="00126D8B">
        <w:rPr>
          <w:sz w:val="22"/>
          <w:szCs w:val="22"/>
        </w:rPr>
        <w:t>, the original personnel may continue to work under the Contract, or the replacement personnel will be authorized to replace the original personnel, notwithstanding the original personnel’s ability to return.</w:t>
      </w:r>
    </w:p>
    <w:p w:rsidR="008F0C90" w:rsidRPr="00126D8B" w:rsidRDefault="008F0C90">
      <w:pPr>
        <w:rPr>
          <w:sz w:val="22"/>
          <w:szCs w:val="22"/>
        </w:rPr>
      </w:pPr>
    </w:p>
    <w:p w:rsidR="008F0C90" w:rsidRPr="00126D8B" w:rsidRDefault="008F0C90" w:rsidP="00723DE4">
      <w:pPr>
        <w:numPr>
          <w:ilvl w:val="0"/>
          <w:numId w:val="48"/>
        </w:numPr>
        <w:jc w:val="both"/>
        <w:rPr>
          <w:sz w:val="22"/>
          <w:szCs w:val="22"/>
        </w:rPr>
      </w:pPr>
      <w:r w:rsidRPr="00126D8B">
        <w:rPr>
          <w:sz w:val="22"/>
          <w:szCs w:val="22"/>
        </w:rPr>
        <w:t xml:space="preserve">Directed Personnel Replacement </w:t>
      </w:r>
    </w:p>
    <w:p w:rsidR="008F0C90" w:rsidRPr="00126D8B" w:rsidRDefault="008F0C90">
      <w:pPr>
        <w:jc w:val="both"/>
        <w:rPr>
          <w:sz w:val="22"/>
          <w:szCs w:val="22"/>
        </w:rPr>
      </w:pPr>
    </w:p>
    <w:p w:rsidR="008F0C90" w:rsidRPr="00126D8B" w:rsidRDefault="008F0C90" w:rsidP="00723DE4">
      <w:pPr>
        <w:numPr>
          <w:ilvl w:val="0"/>
          <w:numId w:val="49"/>
        </w:numPr>
        <w:jc w:val="both"/>
        <w:rPr>
          <w:sz w:val="22"/>
          <w:szCs w:val="22"/>
        </w:rPr>
      </w:pPr>
      <w:r w:rsidRPr="00126D8B">
        <w:rPr>
          <w:sz w:val="22"/>
          <w:szCs w:val="22"/>
        </w:rPr>
        <w:t xml:space="preserve">The </w:t>
      </w:r>
      <w:r w:rsidR="00865545" w:rsidRPr="00126D8B">
        <w:rPr>
          <w:sz w:val="22"/>
          <w:szCs w:val="22"/>
        </w:rPr>
        <w:t>State Project Manager</w:t>
      </w:r>
      <w:r w:rsidRPr="00126D8B">
        <w:rPr>
          <w:sz w:val="22"/>
          <w:szCs w:val="22"/>
        </w:rPr>
        <w:t xml:space="preserve"> may direct the Contractor to replace any personnel who are perceived as being unqualified, non-productive, unable to fully perform the job duties due to full or partial Incapacity or Extraordinary Personal Circumstance, disruptive, or known, or reasonably believed, to have committed a major infraction(s) of law, agency, or Contract requirements.  Normally, a directed personnel replacement will occur only after prior notification of problems with requested remediation, as described in paragraph 4.b.  If after such remediation the </w:t>
      </w:r>
      <w:r w:rsidR="00865545" w:rsidRPr="00126D8B">
        <w:rPr>
          <w:sz w:val="22"/>
          <w:szCs w:val="22"/>
        </w:rPr>
        <w:t>State Project Manager</w:t>
      </w:r>
      <w:r w:rsidRPr="00126D8B">
        <w:rPr>
          <w:sz w:val="22"/>
          <w:szCs w:val="22"/>
        </w:rPr>
        <w:t xml:space="preserve"> determines that the personnel performance has not improved to the level necessary to continue under the Contract, if at all possible at least fifteen (15) days notification of a directed replacement will be provided.  However, if the </w:t>
      </w:r>
      <w:r w:rsidR="00865545" w:rsidRPr="00126D8B">
        <w:rPr>
          <w:sz w:val="22"/>
          <w:szCs w:val="22"/>
        </w:rPr>
        <w:t>State Project Manager</w:t>
      </w:r>
      <w:r w:rsidRPr="00126D8B">
        <w:rPr>
          <w:sz w:val="22"/>
          <w:szCs w:val="22"/>
        </w:rPr>
        <w:t xml:space="preserve"> deems it necessary and in the State’s best interests to remove the personnel with less than fifteen (15) days’ notice, the </w:t>
      </w:r>
      <w:r w:rsidR="00865545" w:rsidRPr="00126D8B">
        <w:rPr>
          <w:sz w:val="22"/>
          <w:szCs w:val="22"/>
        </w:rPr>
        <w:t>State Project Manager</w:t>
      </w:r>
      <w:r w:rsidRPr="00126D8B">
        <w:rPr>
          <w:sz w:val="22"/>
          <w:szCs w:val="22"/>
        </w:rPr>
        <w:t xml:space="preserve"> can direct the removal in a timeframe of less than fifteen (15) days, including immediate removal.</w:t>
      </w:r>
    </w:p>
    <w:p w:rsidR="008F0C90" w:rsidRPr="00126D8B" w:rsidRDefault="008F0C90">
      <w:pPr>
        <w:jc w:val="both"/>
        <w:rPr>
          <w:sz w:val="22"/>
          <w:szCs w:val="22"/>
        </w:rPr>
      </w:pPr>
    </w:p>
    <w:p w:rsidR="008F0C90" w:rsidRPr="00126D8B" w:rsidRDefault="008F0C90">
      <w:pPr>
        <w:ind w:left="1800"/>
        <w:jc w:val="both"/>
        <w:rPr>
          <w:sz w:val="22"/>
          <w:szCs w:val="22"/>
        </w:rPr>
      </w:pPr>
      <w:r w:rsidRPr="00126D8B">
        <w:rPr>
          <w:sz w:val="22"/>
          <w:szCs w:val="22"/>
        </w:rPr>
        <w:t xml:space="preserve">In circumstances of directed removal, the Contractor shall, in accordance with paragraph C of this section, provide a suitable replacement for approval within fifteen (15) days of the notification of the need for removal, or the actual removal, whichever occurs first. </w:t>
      </w:r>
    </w:p>
    <w:p w:rsidR="008F0C90" w:rsidRPr="00126D8B" w:rsidRDefault="008F0C90">
      <w:pPr>
        <w:ind w:left="720" w:hanging="720"/>
        <w:rPr>
          <w:sz w:val="22"/>
          <w:szCs w:val="22"/>
        </w:rPr>
      </w:pPr>
    </w:p>
    <w:p w:rsidR="008F0C90" w:rsidRPr="00126D8B" w:rsidRDefault="008F0C90" w:rsidP="00723DE4">
      <w:pPr>
        <w:numPr>
          <w:ilvl w:val="0"/>
          <w:numId w:val="49"/>
        </w:numPr>
        <w:rPr>
          <w:sz w:val="22"/>
          <w:szCs w:val="22"/>
        </w:rPr>
      </w:pPr>
      <w:r w:rsidRPr="00126D8B">
        <w:rPr>
          <w:sz w:val="22"/>
          <w:szCs w:val="22"/>
        </w:rPr>
        <w:t xml:space="preserve">If deemed appropriate in the discretion of the </w:t>
      </w:r>
      <w:r w:rsidR="00865545" w:rsidRPr="00126D8B">
        <w:rPr>
          <w:sz w:val="22"/>
          <w:szCs w:val="22"/>
        </w:rPr>
        <w:t>State Project Manager</w:t>
      </w:r>
      <w:r w:rsidRPr="00126D8B">
        <w:rPr>
          <w:sz w:val="22"/>
          <w:szCs w:val="22"/>
        </w:rPr>
        <w:t xml:space="preserve">, the </w:t>
      </w:r>
      <w:r w:rsidR="00865545" w:rsidRPr="00126D8B">
        <w:rPr>
          <w:sz w:val="22"/>
          <w:szCs w:val="22"/>
        </w:rPr>
        <w:t>State Project Manager</w:t>
      </w:r>
      <w:r w:rsidRPr="00126D8B">
        <w:rPr>
          <w:sz w:val="22"/>
          <w:szCs w:val="22"/>
        </w:rPr>
        <w:t xml:space="preserve"> shall give written notice of any personnel performance issues to the Contractor, describing the problem and delineating the remediation requirement(s).  The Contractor shall provide a written Remediation Plan within ten (10) days of the date of the notice and shall implement the Remediation Plan immediately upon written acceptance by the </w:t>
      </w:r>
      <w:r w:rsidR="00865545" w:rsidRPr="00126D8B">
        <w:rPr>
          <w:sz w:val="22"/>
          <w:szCs w:val="22"/>
        </w:rPr>
        <w:t>State Project Manager</w:t>
      </w:r>
      <w:r w:rsidRPr="00126D8B">
        <w:rPr>
          <w:sz w:val="22"/>
          <w:szCs w:val="22"/>
        </w:rPr>
        <w:t xml:space="preserve">.  If the </w:t>
      </w:r>
      <w:r w:rsidR="00865545" w:rsidRPr="00126D8B">
        <w:rPr>
          <w:sz w:val="22"/>
          <w:szCs w:val="22"/>
        </w:rPr>
        <w:t>State Project Manager</w:t>
      </w:r>
      <w:r w:rsidRPr="00126D8B">
        <w:rPr>
          <w:sz w:val="22"/>
          <w:szCs w:val="22"/>
        </w:rPr>
        <w:t xml:space="preserve"> rejects the Remediation Plan, the Contractor shall revise and resubmit the plan to the </w:t>
      </w:r>
      <w:r w:rsidR="00865545" w:rsidRPr="00126D8B">
        <w:rPr>
          <w:sz w:val="22"/>
          <w:szCs w:val="22"/>
        </w:rPr>
        <w:t>State Project Manager</w:t>
      </w:r>
      <w:r w:rsidRPr="00126D8B">
        <w:rPr>
          <w:sz w:val="22"/>
          <w:szCs w:val="22"/>
        </w:rPr>
        <w:t xml:space="preserve"> within five (5) days, or in the timeframe set forth by the </w:t>
      </w:r>
      <w:r w:rsidR="00865545" w:rsidRPr="00126D8B">
        <w:rPr>
          <w:sz w:val="22"/>
          <w:szCs w:val="22"/>
        </w:rPr>
        <w:t>State Project Manager</w:t>
      </w:r>
      <w:r w:rsidRPr="00126D8B">
        <w:rPr>
          <w:sz w:val="22"/>
          <w:szCs w:val="22"/>
        </w:rPr>
        <w:t xml:space="preserve"> in writing.</w:t>
      </w:r>
    </w:p>
    <w:p w:rsidR="008F0C90" w:rsidRPr="00126D8B" w:rsidRDefault="008F0C90">
      <w:pPr>
        <w:rPr>
          <w:sz w:val="22"/>
          <w:szCs w:val="22"/>
        </w:rPr>
      </w:pPr>
    </w:p>
    <w:p w:rsidR="008F0C90" w:rsidRPr="00126D8B" w:rsidRDefault="008F0C90">
      <w:pPr>
        <w:ind w:left="1800"/>
        <w:rPr>
          <w:sz w:val="22"/>
          <w:szCs w:val="22"/>
        </w:rPr>
      </w:pPr>
      <w:r w:rsidRPr="00126D8B">
        <w:rPr>
          <w:sz w:val="22"/>
          <w:szCs w:val="22"/>
        </w:rPr>
        <w:t xml:space="preserve">Should performance issues persist despite the approved Remediation Plan, the </w:t>
      </w:r>
      <w:r w:rsidR="00865545" w:rsidRPr="00126D8B">
        <w:rPr>
          <w:sz w:val="22"/>
          <w:szCs w:val="22"/>
        </w:rPr>
        <w:t>State Project Manager</w:t>
      </w:r>
      <w:r w:rsidRPr="00126D8B">
        <w:rPr>
          <w:sz w:val="22"/>
          <w:szCs w:val="22"/>
        </w:rPr>
        <w:t xml:space="preserve"> 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w:t>
      </w:r>
      <w:r w:rsidR="00E808B9" w:rsidRPr="00126D8B">
        <w:rPr>
          <w:sz w:val="22"/>
          <w:szCs w:val="22"/>
        </w:rPr>
        <w:t>Key Personnel</w:t>
      </w:r>
      <w:r w:rsidRPr="00126D8B">
        <w:rPr>
          <w:sz w:val="22"/>
          <w:szCs w:val="22"/>
        </w:rPr>
        <w:t xml:space="preserve"> at issue.</w:t>
      </w:r>
    </w:p>
    <w:p w:rsidR="008F0C90" w:rsidRPr="00126D8B" w:rsidRDefault="008F0C90">
      <w:pPr>
        <w:rPr>
          <w:sz w:val="22"/>
          <w:szCs w:val="22"/>
        </w:rPr>
      </w:pPr>
    </w:p>
    <w:p w:rsidR="008F0C90" w:rsidRPr="00126D8B" w:rsidRDefault="008F0C90">
      <w:pPr>
        <w:tabs>
          <w:tab w:val="left" w:pos="-2070"/>
        </w:tabs>
        <w:ind w:left="1800"/>
        <w:rPr>
          <w:sz w:val="22"/>
          <w:szCs w:val="22"/>
        </w:rPr>
      </w:pPr>
      <w:r w:rsidRPr="00126D8B">
        <w:rPr>
          <w:sz w:val="22"/>
          <w:szCs w:val="22"/>
        </w:rPr>
        <w:t>Replacement or substitution of personnel under this section shall be in addition to, and not in lieu of, the State’s remedies under the Contract or which otherwise may be available at law or in equity.</w:t>
      </w:r>
    </w:p>
    <w:p w:rsidR="008F0C90" w:rsidRPr="00126D8B" w:rsidRDefault="008F0C90">
      <w:pPr>
        <w:rPr>
          <w:sz w:val="22"/>
        </w:rPr>
      </w:pPr>
    </w:p>
    <w:p w:rsidR="008F0C90" w:rsidRPr="00126D8B" w:rsidRDefault="008F0C90">
      <w:pPr>
        <w:pStyle w:val="Heading2"/>
      </w:pPr>
      <w:bookmarkStart w:id="62" w:name="_Toc83537683"/>
      <w:bookmarkStart w:id="63" w:name="_Toc83538590"/>
      <w:bookmarkStart w:id="64" w:name="_Toc437440063"/>
      <w:r w:rsidRPr="00126D8B">
        <w:t>1.24</w:t>
      </w:r>
      <w:r w:rsidRPr="00126D8B">
        <w:tab/>
        <w:t>Mandatory Contractual Terms</w:t>
      </w:r>
      <w:bookmarkEnd w:id="62"/>
      <w:bookmarkEnd w:id="63"/>
      <w:bookmarkEnd w:id="64"/>
    </w:p>
    <w:p w:rsidR="008F0C90" w:rsidRPr="00126D8B" w:rsidRDefault="008F0C90">
      <w:pPr>
        <w:autoSpaceDE w:val="0"/>
        <w:autoSpaceDN w:val="0"/>
        <w:adjustRightInd w:val="0"/>
        <w:rPr>
          <w:iCs/>
          <w:sz w:val="22"/>
          <w:szCs w:val="22"/>
        </w:rPr>
      </w:pPr>
    </w:p>
    <w:p w:rsidR="008F0C90" w:rsidRPr="00126D8B" w:rsidRDefault="008F0C90">
      <w:pPr>
        <w:autoSpaceDE w:val="0"/>
        <w:autoSpaceDN w:val="0"/>
        <w:adjustRightInd w:val="0"/>
        <w:rPr>
          <w:b/>
          <w:sz w:val="22"/>
          <w:szCs w:val="22"/>
        </w:rPr>
      </w:pPr>
      <w:r w:rsidRPr="00126D8B">
        <w:rPr>
          <w:iCs/>
          <w:sz w:val="22"/>
          <w:szCs w:val="22"/>
        </w:rPr>
        <w:t xml:space="preserve">By submitting a Proposal in response to this RFP, an Offeror, if selected for award, shall be deemed to have accepted the terms and conditions of this RFP and the Contract, attached herein as </w:t>
      </w:r>
      <w:r w:rsidRPr="00126D8B">
        <w:rPr>
          <w:b/>
          <w:iCs/>
          <w:sz w:val="22"/>
          <w:szCs w:val="22"/>
          <w:u w:val="single"/>
        </w:rPr>
        <w:t>Attachment A</w:t>
      </w:r>
      <w:r w:rsidRPr="00126D8B">
        <w:rPr>
          <w:iCs/>
          <w:sz w:val="22"/>
          <w:szCs w:val="22"/>
        </w:rPr>
        <w:t xml:space="preserve">.  Any exceptions to this RFP </w:t>
      </w:r>
      <w:r w:rsidRPr="00126D8B">
        <w:rPr>
          <w:iCs/>
          <w:sz w:val="22"/>
          <w:szCs w:val="22"/>
        </w:rPr>
        <w:lastRenderedPageBreak/>
        <w:t xml:space="preserve">or the Contract shall be clearly identified in the Executive Summary of the Technical Proposal.  </w:t>
      </w:r>
      <w:r w:rsidRPr="00126D8B">
        <w:rPr>
          <w:b/>
          <w:iCs/>
          <w:sz w:val="22"/>
          <w:szCs w:val="22"/>
        </w:rPr>
        <w:t>A Proposal that takes exception to these terms may be rejected (see RFP Section 4.4.2.4).</w:t>
      </w:r>
    </w:p>
    <w:p w:rsidR="008F0C90" w:rsidRPr="00126D8B" w:rsidRDefault="008F0C90">
      <w:pPr>
        <w:rPr>
          <w:sz w:val="22"/>
          <w:szCs w:val="22"/>
        </w:rPr>
      </w:pPr>
    </w:p>
    <w:p w:rsidR="008F0C90" w:rsidRPr="00126D8B" w:rsidRDefault="008F0C90">
      <w:pPr>
        <w:pStyle w:val="Heading2"/>
      </w:pPr>
      <w:bookmarkStart w:id="65" w:name="_Toc83537684"/>
      <w:bookmarkStart w:id="66" w:name="_Toc83538591"/>
      <w:bookmarkStart w:id="67" w:name="_Toc437440064"/>
      <w:r w:rsidRPr="00126D8B">
        <w:t>1.25</w:t>
      </w:r>
      <w:r w:rsidRPr="00126D8B">
        <w:tab/>
        <w:t>Bid/Proposal Affidavit</w:t>
      </w:r>
      <w:bookmarkEnd w:id="65"/>
      <w:bookmarkEnd w:id="66"/>
      <w:bookmarkEnd w:id="67"/>
    </w:p>
    <w:p w:rsidR="008F0C90" w:rsidRPr="00126D8B" w:rsidRDefault="008F0C90">
      <w:pPr>
        <w:rPr>
          <w:sz w:val="22"/>
        </w:rPr>
      </w:pPr>
    </w:p>
    <w:p w:rsidR="008F0C90" w:rsidRPr="00126D8B" w:rsidRDefault="008F0C90">
      <w:pPr>
        <w:rPr>
          <w:sz w:val="22"/>
        </w:rPr>
      </w:pPr>
      <w:r w:rsidRPr="00126D8B">
        <w:rPr>
          <w:sz w:val="22"/>
        </w:rPr>
        <w:t xml:space="preserve">A Proposal submitted by an Offeror must be accompanied by a completed Bid/Proposal Affidavit.  A copy of this Affidavit is included as </w:t>
      </w:r>
      <w:r w:rsidRPr="00126D8B">
        <w:rPr>
          <w:b/>
          <w:sz w:val="22"/>
          <w:u w:val="single"/>
        </w:rPr>
        <w:t>Attachment B</w:t>
      </w:r>
      <w:r w:rsidRPr="00126D8B">
        <w:rPr>
          <w:sz w:val="22"/>
        </w:rPr>
        <w:t xml:space="preserve"> of this RFP.</w:t>
      </w:r>
    </w:p>
    <w:p w:rsidR="008F0C90" w:rsidRPr="00126D8B" w:rsidRDefault="008F0C90">
      <w:pPr>
        <w:rPr>
          <w:sz w:val="22"/>
        </w:rPr>
      </w:pPr>
    </w:p>
    <w:p w:rsidR="008F0C90" w:rsidRPr="00126D8B" w:rsidRDefault="008F0C90">
      <w:pPr>
        <w:pStyle w:val="Heading2"/>
      </w:pPr>
      <w:bookmarkStart w:id="68" w:name="_Toc83537685"/>
      <w:bookmarkStart w:id="69" w:name="_Toc83538592"/>
      <w:bookmarkStart w:id="70" w:name="_Toc437440065"/>
      <w:r w:rsidRPr="00126D8B">
        <w:t>1.26</w:t>
      </w:r>
      <w:r w:rsidRPr="00126D8B">
        <w:tab/>
        <w:t>Contract Affidavit</w:t>
      </w:r>
      <w:bookmarkEnd w:id="68"/>
      <w:bookmarkEnd w:id="69"/>
      <w:bookmarkEnd w:id="70"/>
    </w:p>
    <w:p w:rsidR="008F0C90" w:rsidRPr="00126D8B" w:rsidRDefault="008F0C90">
      <w:pPr>
        <w:rPr>
          <w:sz w:val="22"/>
        </w:rPr>
      </w:pPr>
    </w:p>
    <w:p w:rsidR="008F0C90" w:rsidRPr="00126D8B" w:rsidRDefault="008F0C90">
      <w:pPr>
        <w:rPr>
          <w:sz w:val="22"/>
        </w:rPr>
      </w:pPr>
      <w:r w:rsidRPr="00126D8B">
        <w:rPr>
          <w:sz w:val="22"/>
        </w:rPr>
        <w:t xml:space="preserve">All Offerors are advised that if a Contract is awarded as a result of this solicitation, the successful Offeror will be required to complete a Contract Affidavit.  A copy of this Affidavit is included as </w:t>
      </w:r>
      <w:r w:rsidRPr="00126D8B">
        <w:rPr>
          <w:b/>
          <w:sz w:val="22"/>
          <w:u w:val="single"/>
        </w:rPr>
        <w:t>Attachment C</w:t>
      </w:r>
      <w:r w:rsidRPr="00126D8B">
        <w:rPr>
          <w:sz w:val="22"/>
        </w:rPr>
        <w:t xml:space="preserve"> of this RFP.  This Affidavit must be provided within five (5) Business Days of notification of proposed Contract award.  </w:t>
      </w:r>
      <w:r w:rsidRPr="00126D8B">
        <w:rPr>
          <w:sz w:val="22"/>
          <w:szCs w:val="22"/>
        </w:rPr>
        <w:t xml:space="preserve">This Contract Affidavit </w:t>
      </w:r>
      <w:r w:rsidR="00233B13" w:rsidRPr="00126D8B">
        <w:rPr>
          <w:sz w:val="22"/>
          <w:szCs w:val="22"/>
        </w:rPr>
        <w:t xml:space="preserve">is </w:t>
      </w:r>
      <w:r w:rsidRPr="00126D8B">
        <w:rPr>
          <w:sz w:val="22"/>
          <w:szCs w:val="22"/>
        </w:rPr>
        <w:t xml:space="preserve">also required to be </w:t>
      </w:r>
      <w:r w:rsidR="00233B13" w:rsidRPr="00126D8B">
        <w:rPr>
          <w:sz w:val="22"/>
          <w:szCs w:val="22"/>
        </w:rPr>
        <w:t xml:space="preserve">submitted </w:t>
      </w:r>
      <w:r w:rsidRPr="00126D8B">
        <w:rPr>
          <w:sz w:val="22"/>
          <w:szCs w:val="22"/>
        </w:rPr>
        <w:t xml:space="preserve">by the Contractor </w:t>
      </w:r>
      <w:r w:rsidR="003538AC" w:rsidRPr="00126D8B">
        <w:rPr>
          <w:sz w:val="22"/>
          <w:szCs w:val="22"/>
        </w:rPr>
        <w:t>with</w:t>
      </w:r>
      <w:r w:rsidRPr="00126D8B">
        <w:rPr>
          <w:sz w:val="22"/>
          <w:szCs w:val="22"/>
        </w:rPr>
        <w:t xml:space="preserve"> any Contract renewal, including the exercise of any options or modifications that may extend the Contract term.</w:t>
      </w:r>
      <w:r w:rsidR="00233B13" w:rsidRPr="00126D8B">
        <w:rPr>
          <w:sz w:val="22"/>
          <w:szCs w:val="22"/>
        </w:rPr>
        <w:t xml:space="preserve">  </w:t>
      </w:r>
      <w:proofErr w:type="gramStart"/>
      <w:r w:rsidR="00233B13" w:rsidRPr="00126D8B">
        <w:rPr>
          <w:sz w:val="22"/>
          <w:szCs w:val="22"/>
        </w:rPr>
        <w:t>For purposes of completing Section “B” of this Affidavit (Certification of Registration or Qualification with the State Department of Assessments and Taxation), note that a business entity that is organized outside of the State of Maryland is considered to be a “foreign” business.</w:t>
      </w:r>
      <w:proofErr w:type="gramEnd"/>
    </w:p>
    <w:p w:rsidR="008F0C90" w:rsidRPr="00126D8B" w:rsidRDefault="008F0C90">
      <w:pPr>
        <w:rPr>
          <w:sz w:val="22"/>
        </w:rPr>
      </w:pPr>
    </w:p>
    <w:p w:rsidR="008F0C90" w:rsidRPr="00126D8B" w:rsidRDefault="008F0C90">
      <w:pPr>
        <w:pStyle w:val="Heading2"/>
      </w:pPr>
      <w:bookmarkStart w:id="71" w:name="_Toc83537687"/>
      <w:bookmarkStart w:id="72" w:name="_Toc83538594"/>
      <w:bookmarkStart w:id="73" w:name="_Toc437440066"/>
      <w:r w:rsidRPr="00126D8B">
        <w:t>1.27</w:t>
      </w:r>
      <w:r w:rsidRPr="00126D8B">
        <w:tab/>
        <w:t>Compliance with Laws/Arrearages</w:t>
      </w:r>
      <w:bookmarkEnd w:id="71"/>
      <w:bookmarkEnd w:id="72"/>
      <w:bookmarkEnd w:id="73"/>
    </w:p>
    <w:p w:rsidR="008F0C90" w:rsidRPr="00126D8B" w:rsidRDefault="008F0C90">
      <w:pPr>
        <w:rPr>
          <w:sz w:val="22"/>
        </w:rPr>
      </w:pPr>
    </w:p>
    <w:p w:rsidR="008F0C90" w:rsidRPr="00126D8B" w:rsidRDefault="008F0C90">
      <w:pPr>
        <w:rPr>
          <w:sz w:val="22"/>
          <w:szCs w:val="22"/>
        </w:rPr>
      </w:pPr>
      <w:r w:rsidRPr="00126D8B">
        <w:rPr>
          <w:color w:val="000000"/>
          <w:sz w:val="22"/>
          <w:szCs w:val="22"/>
        </w:rPr>
        <w:t>By submitting a Proposal in response to this RFP, the Offeror, if selected for award, agrees that it will comply with all Federal, State, and local laws applicable to its activities and obligations under the Contract.</w:t>
      </w:r>
    </w:p>
    <w:p w:rsidR="008F0C90" w:rsidRPr="00126D8B" w:rsidRDefault="008F0C90">
      <w:pPr>
        <w:rPr>
          <w:sz w:val="22"/>
        </w:rPr>
      </w:pPr>
    </w:p>
    <w:p w:rsidR="008F0C90" w:rsidRPr="00126D8B" w:rsidRDefault="008F0C90">
      <w:pPr>
        <w:rPr>
          <w:sz w:val="22"/>
        </w:rPr>
      </w:pPr>
      <w:r w:rsidRPr="00126D8B">
        <w:rPr>
          <w:sz w:val="22"/>
        </w:rPr>
        <w:t>By submitting a response to this solicitation, each Offeror represents that it is not in arrears in the payment of any obligations due and owing the State, including the payment of taxes and employee benefits, and that it shall not become so in arrears during the term of the Contract if selected for Contract award.</w:t>
      </w:r>
    </w:p>
    <w:p w:rsidR="008F0C90" w:rsidRPr="00126D8B" w:rsidRDefault="008F0C90">
      <w:pPr>
        <w:rPr>
          <w:sz w:val="22"/>
        </w:rPr>
      </w:pPr>
    </w:p>
    <w:p w:rsidR="008F0C90" w:rsidRPr="00126D8B" w:rsidRDefault="008F0C90">
      <w:pPr>
        <w:pStyle w:val="Heading2"/>
      </w:pPr>
      <w:bookmarkStart w:id="74" w:name="_Toc83537689"/>
      <w:bookmarkStart w:id="75" w:name="_Toc83538596"/>
      <w:bookmarkStart w:id="76" w:name="_Toc437440067"/>
      <w:r w:rsidRPr="00126D8B">
        <w:t>1.28</w:t>
      </w:r>
      <w:r w:rsidRPr="00126D8B">
        <w:tab/>
        <w:t>Verification of Registration and Tax Payment</w:t>
      </w:r>
      <w:bookmarkEnd w:id="74"/>
      <w:bookmarkEnd w:id="75"/>
      <w:bookmarkEnd w:id="76"/>
    </w:p>
    <w:p w:rsidR="008F0C90" w:rsidRPr="00126D8B" w:rsidRDefault="008F0C90">
      <w:pPr>
        <w:rPr>
          <w:sz w:val="22"/>
        </w:rPr>
      </w:pPr>
    </w:p>
    <w:p w:rsidR="008F0C90" w:rsidRPr="00126D8B" w:rsidRDefault="008F0C90">
      <w:pPr>
        <w:rPr>
          <w:sz w:val="22"/>
        </w:rPr>
      </w:pPr>
      <w:r w:rsidRPr="00126D8B">
        <w:rPr>
          <w:sz w:val="22"/>
        </w:rPr>
        <w:t xml:space="preserve">Before a business entity can do business in the State it must be registered with the State Department of Assessments and Taxation (SDAT).  SDAT is located at State Office Building, Room 803, </w:t>
      </w:r>
      <w:proofErr w:type="gramStart"/>
      <w:r w:rsidRPr="00126D8B">
        <w:rPr>
          <w:sz w:val="22"/>
        </w:rPr>
        <w:t>301</w:t>
      </w:r>
      <w:proofErr w:type="gramEnd"/>
      <w:r w:rsidRPr="00126D8B">
        <w:rPr>
          <w:sz w:val="22"/>
        </w:rPr>
        <w:t xml:space="preserve"> West Preston Street, Baltimore, Maryland 21201.  The SDAT website is </w:t>
      </w:r>
      <w:hyperlink r:id="rId19" w:history="1">
        <w:r w:rsidRPr="00126D8B">
          <w:rPr>
            <w:rStyle w:val="Hyperlink"/>
            <w:b/>
            <w:sz w:val="22"/>
          </w:rPr>
          <w:t>http://sdatcert3.resiusa.org/ucc-charter/</w:t>
        </w:r>
      </w:hyperlink>
      <w:r w:rsidRPr="00126D8B">
        <w:rPr>
          <w:b/>
          <w:sz w:val="22"/>
        </w:rPr>
        <w:t xml:space="preserve"> .</w:t>
      </w:r>
    </w:p>
    <w:p w:rsidR="008F0C90" w:rsidRPr="00126D8B" w:rsidRDefault="008F0C90">
      <w:pPr>
        <w:rPr>
          <w:sz w:val="22"/>
        </w:rPr>
      </w:pPr>
    </w:p>
    <w:p w:rsidR="008F0C90" w:rsidRPr="00126D8B" w:rsidRDefault="008F0C90">
      <w:pPr>
        <w:rPr>
          <w:sz w:val="22"/>
        </w:rPr>
      </w:pPr>
      <w:r w:rsidRPr="00126D8B">
        <w:rPr>
          <w:sz w:val="22"/>
        </w:rPr>
        <w:t>It is strongly recommended that any potential Offeror complete registration prior to the due date for receipt of Proposals.  An Offeror’s failure to complete registration with SDAT may disqualify an otherwise successful Offeror from final consideration and recommendation for Contract award.</w:t>
      </w:r>
    </w:p>
    <w:p w:rsidR="008F0C90" w:rsidRPr="00126D8B" w:rsidRDefault="008F0C90">
      <w:pPr>
        <w:rPr>
          <w:sz w:val="22"/>
        </w:rPr>
      </w:pPr>
    </w:p>
    <w:p w:rsidR="008F0C90" w:rsidRPr="00126D8B" w:rsidRDefault="008F0C90">
      <w:pPr>
        <w:pStyle w:val="Heading2"/>
      </w:pPr>
      <w:bookmarkStart w:id="77" w:name="_Toc83537690"/>
      <w:bookmarkStart w:id="78" w:name="_Toc83538597"/>
      <w:bookmarkStart w:id="79" w:name="_Toc437440068"/>
      <w:r w:rsidRPr="00126D8B">
        <w:t>1.29</w:t>
      </w:r>
      <w:r w:rsidRPr="00126D8B">
        <w:tab/>
        <w:t>False Statements</w:t>
      </w:r>
      <w:bookmarkEnd w:id="77"/>
      <w:bookmarkEnd w:id="78"/>
      <w:bookmarkEnd w:id="79"/>
    </w:p>
    <w:p w:rsidR="008F0C90" w:rsidRPr="00126D8B" w:rsidRDefault="008F0C90">
      <w:pPr>
        <w:pStyle w:val="BodyText"/>
      </w:pPr>
    </w:p>
    <w:p w:rsidR="008F0C90" w:rsidRPr="00126D8B" w:rsidRDefault="008F0C90">
      <w:pPr>
        <w:pStyle w:val="BodyText"/>
        <w:rPr>
          <w:rFonts w:ascii="Tahoma" w:hAnsi="Tahoma" w:cs="Tahoma"/>
          <w:sz w:val="20"/>
          <w:szCs w:val="20"/>
        </w:rPr>
      </w:pPr>
      <w:r w:rsidRPr="00126D8B">
        <w:t>Offerors are advised that Md. Code Ann., State Finance and Procurement Article, §</w:t>
      </w:r>
      <w:r w:rsidRPr="00126D8B">
        <w:rPr>
          <w:rFonts w:ascii="Arial" w:hAnsi="Arial" w:cs="Arial"/>
        </w:rPr>
        <w:t xml:space="preserve"> </w:t>
      </w:r>
      <w:r w:rsidRPr="00126D8B">
        <w:t>11-205.1 provides as follows:</w:t>
      </w:r>
    </w:p>
    <w:p w:rsidR="008F0C90" w:rsidRPr="00126D8B" w:rsidRDefault="008F0C90">
      <w:pPr>
        <w:rPr>
          <w:sz w:val="22"/>
        </w:rPr>
      </w:pPr>
    </w:p>
    <w:p w:rsidR="008F0C90" w:rsidRPr="00126D8B" w:rsidRDefault="008F0C90">
      <w:pPr>
        <w:rPr>
          <w:sz w:val="22"/>
        </w:rPr>
      </w:pPr>
      <w:r w:rsidRPr="00126D8B">
        <w:rPr>
          <w:sz w:val="22"/>
        </w:rPr>
        <w:t>1.29.1</w:t>
      </w:r>
      <w:r w:rsidRPr="00126D8B">
        <w:rPr>
          <w:sz w:val="22"/>
        </w:rPr>
        <w:tab/>
        <w:t xml:space="preserve">In connection with a procurement contract a person may not willfully: </w:t>
      </w:r>
    </w:p>
    <w:p w:rsidR="008F0C90" w:rsidRPr="00126D8B" w:rsidRDefault="008F0C90">
      <w:pPr>
        <w:rPr>
          <w:sz w:val="22"/>
        </w:rPr>
      </w:pPr>
    </w:p>
    <w:p w:rsidR="008F0C90" w:rsidRPr="00126D8B" w:rsidRDefault="008F0C90">
      <w:pPr>
        <w:ind w:left="1440" w:hanging="720"/>
        <w:rPr>
          <w:sz w:val="22"/>
        </w:rPr>
      </w:pPr>
      <w:r w:rsidRPr="00126D8B">
        <w:rPr>
          <w:sz w:val="22"/>
        </w:rPr>
        <w:t>(a)</w:t>
      </w:r>
      <w:r w:rsidRPr="00126D8B">
        <w:rPr>
          <w:sz w:val="22"/>
        </w:rPr>
        <w:tab/>
        <w:t xml:space="preserve">Falsify, conceal, or suppress a material fact by any scheme or device; </w:t>
      </w:r>
    </w:p>
    <w:p w:rsidR="008F0C90" w:rsidRPr="00126D8B" w:rsidRDefault="008F0C90">
      <w:pPr>
        <w:ind w:left="1440" w:hanging="720"/>
        <w:rPr>
          <w:sz w:val="22"/>
        </w:rPr>
      </w:pPr>
      <w:r w:rsidRPr="00126D8B">
        <w:rPr>
          <w:sz w:val="22"/>
        </w:rPr>
        <w:t>(b)</w:t>
      </w:r>
      <w:r w:rsidRPr="00126D8B">
        <w:rPr>
          <w:sz w:val="22"/>
        </w:rPr>
        <w:tab/>
        <w:t xml:space="preserve">Make a false or fraudulent statement or representation of a material fact; or </w:t>
      </w:r>
    </w:p>
    <w:p w:rsidR="008F0C90" w:rsidRPr="00126D8B" w:rsidRDefault="008F0C90">
      <w:pPr>
        <w:ind w:left="1440" w:hanging="720"/>
        <w:rPr>
          <w:sz w:val="22"/>
        </w:rPr>
      </w:pPr>
      <w:r w:rsidRPr="00126D8B">
        <w:rPr>
          <w:sz w:val="22"/>
        </w:rPr>
        <w:t>(c)</w:t>
      </w:r>
      <w:r w:rsidRPr="00126D8B">
        <w:rPr>
          <w:sz w:val="22"/>
        </w:rPr>
        <w:tab/>
        <w:t xml:space="preserve">Use a false writing or document that contains a false or fraudulent statement or entry of a material fact. </w:t>
      </w:r>
    </w:p>
    <w:p w:rsidR="008F0C90" w:rsidRPr="00126D8B" w:rsidRDefault="008F0C90">
      <w:pPr>
        <w:rPr>
          <w:sz w:val="22"/>
        </w:rPr>
      </w:pPr>
    </w:p>
    <w:p w:rsidR="008F0C90" w:rsidRPr="00126D8B" w:rsidRDefault="008F0C90">
      <w:pPr>
        <w:pStyle w:val="BodyText"/>
        <w:ind w:left="720" w:hanging="720"/>
      </w:pPr>
      <w:r w:rsidRPr="00126D8B">
        <w:t>1.29.2</w:t>
      </w:r>
      <w:r w:rsidRPr="00126D8B">
        <w:tab/>
        <w:t>A person may not aid or conspire with another person to commit an act under subsection (1) of this section.</w:t>
      </w:r>
    </w:p>
    <w:p w:rsidR="008F0C90" w:rsidRPr="00126D8B" w:rsidRDefault="008F0C90">
      <w:pPr>
        <w:rPr>
          <w:sz w:val="22"/>
        </w:rPr>
      </w:pPr>
    </w:p>
    <w:p w:rsidR="008F0C90" w:rsidRPr="00126D8B" w:rsidRDefault="008F0C90">
      <w:pPr>
        <w:ind w:left="720" w:hanging="720"/>
        <w:rPr>
          <w:sz w:val="22"/>
        </w:rPr>
      </w:pPr>
      <w:r w:rsidRPr="00126D8B">
        <w:rPr>
          <w:sz w:val="22"/>
        </w:rPr>
        <w:lastRenderedPageBreak/>
        <w:t>1.29.3</w:t>
      </w:r>
      <w:r w:rsidRPr="00126D8B">
        <w:rPr>
          <w:sz w:val="22"/>
        </w:rPr>
        <w:tab/>
        <w:t>A person who violates any provision of this section is guilty of a felony and on conviction is subject to a fine not exceeding $20,000 or imprisonment not exceeding five years or both.</w:t>
      </w:r>
    </w:p>
    <w:p w:rsidR="008F0C90" w:rsidRPr="00126D8B" w:rsidRDefault="008F0C90">
      <w:pPr>
        <w:rPr>
          <w:sz w:val="22"/>
        </w:rPr>
      </w:pPr>
    </w:p>
    <w:p w:rsidR="008F0C90" w:rsidRPr="00126D8B" w:rsidRDefault="008F0C90">
      <w:pPr>
        <w:pStyle w:val="Heading2"/>
      </w:pPr>
      <w:bookmarkStart w:id="80" w:name="_Toc83537695"/>
      <w:bookmarkStart w:id="81" w:name="_Toc83538602"/>
      <w:bookmarkStart w:id="82" w:name="_Toc349906889"/>
      <w:bookmarkStart w:id="83" w:name="_Toc437440069"/>
      <w:bookmarkStart w:id="84" w:name="_Toc83537697"/>
      <w:bookmarkStart w:id="85" w:name="_Toc83538604"/>
      <w:r w:rsidRPr="00126D8B">
        <w:t>1.30</w:t>
      </w:r>
      <w:r w:rsidRPr="00126D8B">
        <w:tab/>
        <w:t>Payments by Electronic Funds Transfer</w:t>
      </w:r>
      <w:bookmarkEnd w:id="80"/>
      <w:bookmarkEnd w:id="81"/>
      <w:bookmarkEnd w:id="82"/>
      <w:bookmarkEnd w:id="83"/>
      <w:r w:rsidRPr="00126D8B">
        <w:t xml:space="preserve"> </w:t>
      </w:r>
    </w:p>
    <w:p w:rsidR="008F0C90" w:rsidRPr="00126D8B" w:rsidRDefault="008F0C90">
      <w:pPr>
        <w:rPr>
          <w:sz w:val="22"/>
        </w:rPr>
      </w:pPr>
    </w:p>
    <w:p w:rsidR="008F0C90" w:rsidRPr="00126D8B" w:rsidRDefault="008F0C90">
      <w:pPr>
        <w:rPr>
          <w:b/>
          <w:sz w:val="22"/>
        </w:rPr>
      </w:pPr>
      <w:r w:rsidRPr="00126D8B">
        <w:rPr>
          <w:sz w:val="22"/>
        </w:rPr>
        <w:t>By submitting a response to this solicitation, the Bidder/Offeror agrees to accept payments by electronic funds transfer (EFT) unless the State Comptroller’s Office grants an exemption.  Payment by EFT is mandatory for contracts exceeding $</w:t>
      </w:r>
      <w:r w:rsidR="00385F26" w:rsidRPr="00126D8B">
        <w:rPr>
          <w:sz w:val="22"/>
        </w:rPr>
        <w:t>2</w:t>
      </w:r>
      <w:r w:rsidRPr="00126D8B">
        <w:rPr>
          <w:sz w:val="22"/>
        </w:rPr>
        <w:t xml:space="preserve">00,000.  The selected Bidder/Offeror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0" w:history="1">
        <w:r w:rsidRPr="00126D8B">
          <w:rPr>
            <w:rStyle w:val="Hyperlink"/>
            <w:b/>
            <w:sz w:val="22"/>
          </w:rPr>
          <w:t>http://comptroller.marylandtaxes.com/Government_Services/State_Accounting_Information/Static_Files/APM/gadx-10.pdf</w:t>
        </w:r>
      </w:hyperlink>
    </w:p>
    <w:p w:rsidR="008F0C90" w:rsidRPr="00126D8B" w:rsidRDefault="008F0C90">
      <w:pPr>
        <w:suppressAutoHyphens/>
        <w:ind w:right="432"/>
        <w:rPr>
          <w:sz w:val="22"/>
          <w:szCs w:val="22"/>
        </w:rPr>
      </w:pPr>
    </w:p>
    <w:p w:rsidR="008F0C90" w:rsidRPr="00126D8B" w:rsidRDefault="008F0C90">
      <w:pPr>
        <w:pStyle w:val="Heading2"/>
      </w:pPr>
      <w:bookmarkStart w:id="86" w:name="_Toc349906890"/>
      <w:bookmarkStart w:id="87" w:name="_Toc437440070"/>
      <w:r w:rsidRPr="00126D8B">
        <w:t>1.31</w:t>
      </w:r>
      <w:r w:rsidRPr="00126D8B">
        <w:tab/>
        <w:t>Prompt Payment Policy</w:t>
      </w:r>
      <w:bookmarkEnd w:id="86"/>
      <w:bookmarkEnd w:id="87"/>
      <w:r w:rsidRPr="00126D8B">
        <w:t xml:space="preserve"> </w:t>
      </w:r>
    </w:p>
    <w:p w:rsidR="008F0C90" w:rsidRPr="00126D8B" w:rsidRDefault="008F0C90">
      <w:pPr>
        <w:suppressAutoHyphens/>
        <w:ind w:right="432"/>
        <w:rPr>
          <w:sz w:val="22"/>
          <w:szCs w:val="22"/>
        </w:rPr>
      </w:pPr>
    </w:p>
    <w:p w:rsidR="008F0C90" w:rsidRPr="00126D8B" w:rsidRDefault="008F0C90">
      <w:pPr>
        <w:suppressAutoHyphens/>
        <w:ind w:right="432"/>
        <w:rPr>
          <w:sz w:val="22"/>
        </w:rPr>
      </w:pPr>
      <w:r w:rsidRPr="00126D8B">
        <w:rPr>
          <w:sz w:val="22"/>
          <w:szCs w:val="22"/>
        </w:rPr>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w:t>
      </w:r>
      <w:r w:rsidR="00FF4AA7" w:rsidRPr="00126D8B">
        <w:rPr>
          <w:sz w:val="22"/>
          <w:szCs w:val="22"/>
        </w:rPr>
        <w:t>shall</w:t>
      </w:r>
      <w:r w:rsidRPr="00126D8B">
        <w:rPr>
          <w:sz w:val="22"/>
          <w:szCs w:val="22"/>
        </w:rPr>
        <w:t xml:space="preserve"> comply with the prompt payment requirements outlined in the Contract “Prompt Payment” </w:t>
      </w:r>
      <w:r w:rsidR="00DD5A68" w:rsidRPr="00126D8B">
        <w:rPr>
          <w:sz w:val="22"/>
          <w:szCs w:val="22"/>
        </w:rPr>
        <w:t xml:space="preserve">clause </w:t>
      </w:r>
      <w:r w:rsidRPr="00126D8B">
        <w:rPr>
          <w:sz w:val="22"/>
          <w:szCs w:val="22"/>
        </w:rPr>
        <w:t xml:space="preserve">(see </w:t>
      </w:r>
      <w:r w:rsidRPr="00126D8B">
        <w:rPr>
          <w:b/>
          <w:sz w:val="22"/>
          <w:szCs w:val="22"/>
          <w:u w:val="single"/>
        </w:rPr>
        <w:t>Attachment A</w:t>
      </w:r>
      <w:r w:rsidRPr="00126D8B">
        <w:rPr>
          <w:sz w:val="22"/>
          <w:szCs w:val="22"/>
        </w:rPr>
        <w:t xml:space="preserve">).  Additional information is available on GOMA’s website at: </w:t>
      </w:r>
      <w:r w:rsidR="00556CDD" w:rsidRPr="00126D8B">
        <w:rPr>
          <w:rFonts w:ascii="Times" w:hAnsi="Times"/>
        </w:rPr>
        <w:t>http://goma.maryland.gov/Documents/Legislation/PromptPaymentFAQs.pdf</w:t>
      </w:r>
    </w:p>
    <w:p w:rsidR="008F0C90" w:rsidRPr="00126D8B" w:rsidRDefault="008F0C90">
      <w:pPr>
        <w:suppressAutoHyphens/>
        <w:ind w:right="432"/>
      </w:pPr>
    </w:p>
    <w:p w:rsidR="008F0C90" w:rsidRPr="00126D8B" w:rsidRDefault="008F0C90">
      <w:pPr>
        <w:pStyle w:val="Heading2"/>
        <w:keepNext w:val="0"/>
      </w:pPr>
      <w:bookmarkStart w:id="88" w:name="_Toc349906891"/>
      <w:bookmarkStart w:id="89" w:name="_Toc437440071"/>
      <w:r w:rsidRPr="00126D8B">
        <w:t>1.32</w:t>
      </w:r>
      <w:r w:rsidRPr="00126D8B">
        <w:tab/>
        <w:t>Electronic Procurements Authorized</w:t>
      </w:r>
      <w:bookmarkEnd w:id="88"/>
      <w:bookmarkEnd w:id="89"/>
    </w:p>
    <w:p w:rsidR="008F0C90" w:rsidRPr="00126D8B" w:rsidRDefault="008F0C90">
      <w:pPr>
        <w:pStyle w:val="Header"/>
        <w:tabs>
          <w:tab w:val="clear" w:pos="4320"/>
          <w:tab w:val="clear" w:pos="8640"/>
        </w:tabs>
        <w:rPr>
          <w:sz w:val="22"/>
        </w:rPr>
      </w:pPr>
    </w:p>
    <w:p w:rsidR="008F0C90" w:rsidRPr="00126D8B" w:rsidRDefault="008F0C90">
      <w:pPr>
        <w:autoSpaceDE w:val="0"/>
        <w:autoSpaceDN w:val="0"/>
        <w:adjustRightInd w:val="0"/>
        <w:ind w:left="720" w:hanging="720"/>
        <w:rPr>
          <w:color w:val="000000"/>
          <w:sz w:val="22"/>
          <w:szCs w:val="22"/>
        </w:rPr>
      </w:pPr>
      <w:r w:rsidRPr="00126D8B">
        <w:rPr>
          <w:bCs/>
          <w:color w:val="000000"/>
          <w:sz w:val="22"/>
          <w:szCs w:val="22"/>
        </w:rPr>
        <w:t>A.</w:t>
      </w:r>
      <w:r w:rsidRPr="00126D8B">
        <w:rPr>
          <w:bCs/>
          <w:color w:val="000000"/>
          <w:sz w:val="22"/>
          <w:szCs w:val="22"/>
        </w:rPr>
        <w:tab/>
        <w:t xml:space="preserve">Under COMAR 21.03.05, unless otherwise prohibited by law, the Department may conduct procurement transactions by electronic means, including the solicitation, bidding, award, execution, and administration of a contract, as provided in Md. Code Ann., Maryland Uniform Electronic Transactions Act, Commercial Law Article, Title 21. </w:t>
      </w:r>
    </w:p>
    <w:p w:rsidR="008F0C90" w:rsidRPr="00126D8B" w:rsidRDefault="008F0C90">
      <w:pPr>
        <w:autoSpaceDE w:val="0"/>
        <w:autoSpaceDN w:val="0"/>
        <w:adjustRightInd w:val="0"/>
        <w:rPr>
          <w:bCs/>
          <w:color w:val="000000"/>
          <w:sz w:val="22"/>
          <w:szCs w:val="22"/>
        </w:rPr>
      </w:pPr>
    </w:p>
    <w:p w:rsidR="008F0C90" w:rsidRPr="00126D8B" w:rsidRDefault="008F0C90">
      <w:pPr>
        <w:autoSpaceDE w:val="0"/>
        <w:autoSpaceDN w:val="0"/>
        <w:adjustRightInd w:val="0"/>
        <w:ind w:left="720" w:hanging="720"/>
        <w:rPr>
          <w:color w:val="000000"/>
          <w:sz w:val="22"/>
          <w:szCs w:val="22"/>
        </w:rPr>
      </w:pPr>
      <w:r w:rsidRPr="00126D8B">
        <w:rPr>
          <w:bCs/>
          <w:color w:val="000000"/>
          <w:sz w:val="22"/>
          <w:szCs w:val="22"/>
        </w:rPr>
        <w:t>B.</w:t>
      </w:r>
      <w:r w:rsidRPr="00126D8B">
        <w:rPr>
          <w:bCs/>
          <w:color w:val="000000"/>
          <w:sz w:val="22"/>
          <w:szCs w:val="22"/>
        </w:rPr>
        <w:tab/>
        <w:t xml:space="preserve">Participation in the solicitation process on a procurement contract for which electronic means has been authorized shall constitute consent by the Bidder/Offeror to conduct by electronic means all elements of the procurement of that Contract which are specifically authorized under the solicitation or the Contract. </w:t>
      </w:r>
    </w:p>
    <w:p w:rsidR="008F0C90" w:rsidRPr="00126D8B" w:rsidRDefault="008F0C90">
      <w:pPr>
        <w:autoSpaceDE w:val="0"/>
        <w:autoSpaceDN w:val="0"/>
        <w:adjustRightInd w:val="0"/>
        <w:rPr>
          <w:bCs/>
          <w:color w:val="000000"/>
          <w:sz w:val="22"/>
          <w:szCs w:val="22"/>
        </w:rPr>
      </w:pPr>
    </w:p>
    <w:p w:rsidR="008F0C90" w:rsidRPr="00126D8B" w:rsidRDefault="008F0C90">
      <w:pPr>
        <w:autoSpaceDE w:val="0"/>
        <w:autoSpaceDN w:val="0"/>
        <w:adjustRightInd w:val="0"/>
        <w:ind w:left="720" w:hanging="720"/>
        <w:rPr>
          <w:color w:val="000000"/>
          <w:sz w:val="22"/>
          <w:szCs w:val="22"/>
        </w:rPr>
      </w:pPr>
      <w:r w:rsidRPr="00126D8B">
        <w:rPr>
          <w:bCs/>
          <w:color w:val="000000"/>
          <w:sz w:val="22"/>
          <w:szCs w:val="22"/>
        </w:rPr>
        <w:t>C.</w:t>
      </w:r>
      <w:r w:rsidRPr="00126D8B">
        <w:rPr>
          <w:bCs/>
          <w:color w:val="000000"/>
          <w:sz w:val="22"/>
          <w:szCs w:val="22"/>
        </w:rPr>
        <w:tab/>
        <w:t xml:space="preserve">“Electronic means” refers to exchanges or communications using electronic, digital, magnetic, wireless, optical, electromagnetic, or other means of electronically conducting transactions.  Electronic means includes facsimile, e-mail, internet-based communications, electronic funds transfer, specific electronic bidding platforms </w:t>
      </w:r>
      <w:r w:rsidRPr="00126D8B">
        <w:rPr>
          <w:b/>
          <w:bCs/>
          <w:color w:val="000000"/>
          <w:sz w:val="22"/>
          <w:szCs w:val="22"/>
        </w:rPr>
        <w:t xml:space="preserve">(e.g., </w:t>
      </w:r>
      <w:hyperlink r:id="rId21" w:history="1">
        <w:r w:rsidRPr="00126D8B">
          <w:rPr>
            <w:rStyle w:val="Hyperlink"/>
            <w:b/>
            <w:bCs/>
            <w:sz w:val="22"/>
            <w:szCs w:val="22"/>
          </w:rPr>
          <w:t>https://emaryland.buyspeed.com/bso/</w:t>
        </w:r>
      </w:hyperlink>
      <w:r w:rsidRPr="00126D8B">
        <w:rPr>
          <w:b/>
          <w:bCs/>
          <w:color w:val="000000"/>
          <w:sz w:val="22"/>
          <w:szCs w:val="22"/>
        </w:rPr>
        <w:t>),</w:t>
      </w:r>
      <w:r w:rsidRPr="00126D8B">
        <w:rPr>
          <w:bCs/>
          <w:color w:val="000000"/>
          <w:sz w:val="22"/>
          <w:szCs w:val="22"/>
        </w:rPr>
        <w:t xml:space="preserve"> and electronic data interchange. </w:t>
      </w:r>
    </w:p>
    <w:p w:rsidR="008F0C90" w:rsidRPr="00126D8B" w:rsidRDefault="008F0C90">
      <w:pPr>
        <w:autoSpaceDE w:val="0"/>
        <w:autoSpaceDN w:val="0"/>
        <w:adjustRightInd w:val="0"/>
        <w:rPr>
          <w:bCs/>
          <w:color w:val="000000"/>
          <w:sz w:val="22"/>
          <w:szCs w:val="22"/>
        </w:rPr>
      </w:pPr>
    </w:p>
    <w:p w:rsidR="008F0C90" w:rsidRPr="00126D8B" w:rsidRDefault="008F0C90">
      <w:pPr>
        <w:autoSpaceDE w:val="0"/>
        <w:autoSpaceDN w:val="0"/>
        <w:adjustRightInd w:val="0"/>
        <w:ind w:left="720" w:hanging="720"/>
        <w:rPr>
          <w:color w:val="000000"/>
          <w:sz w:val="22"/>
          <w:szCs w:val="22"/>
        </w:rPr>
      </w:pPr>
      <w:r w:rsidRPr="00126D8B">
        <w:rPr>
          <w:bCs/>
          <w:color w:val="000000"/>
          <w:sz w:val="22"/>
          <w:szCs w:val="22"/>
        </w:rPr>
        <w:t>D.</w:t>
      </w:r>
      <w:r w:rsidRPr="00126D8B">
        <w:rPr>
          <w:bCs/>
          <w:color w:val="000000"/>
          <w:sz w:val="22"/>
          <w:szCs w:val="22"/>
        </w:rPr>
        <w:tab/>
        <w:t xml:space="preserve">In addition to specific electronic transactions specifically authorized in other sections of this solicitation (e.g., § 1.30 “Payments by Electronic Funds Transfer”) and subject to the exclusions noted in section E of this subsection, the following transactions are authorized to be conducted by electronic means on the terms described: </w:t>
      </w:r>
    </w:p>
    <w:p w:rsidR="008F0C90" w:rsidRPr="00126D8B" w:rsidRDefault="008F0C90">
      <w:pPr>
        <w:autoSpaceDE w:val="0"/>
        <w:autoSpaceDN w:val="0"/>
        <w:adjustRightInd w:val="0"/>
        <w:rPr>
          <w:bCs/>
          <w:color w:val="000000"/>
          <w:sz w:val="22"/>
          <w:szCs w:val="22"/>
        </w:rPr>
      </w:pPr>
    </w:p>
    <w:p w:rsidR="008F0C90" w:rsidRPr="00126D8B" w:rsidRDefault="008F0C90" w:rsidP="006C136A">
      <w:pPr>
        <w:numPr>
          <w:ilvl w:val="0"/>
          <w:numId w:val="27"/>
        </w:numPr>
        <w:autoSpaceDE w:val="0"/>
        <w:autoSpaceDN w:val="0"/>
        <w:adjustRightInd w:val="0"/>
        <w:rPr>
          <w:color w:val="000000"/>
          <w:sz w:val="22"/>
          <w:szCs w:val="22"/>
        </w:rPr>
      </w:pPr>
      <w:r w:rsidRPr="00126D8B">
        <w:rPr>
          <w:bCs/>
          <w:color w:val="000000"/>
          <w:sz w:val="22"/>
          <w:szCs w:val="22"/>
        </w:rPr>
        <w:t xml:space="preserve">The Procurement Officer may conduct the procurement using eMM, e-mail, or facsimile to issue: </w:t>
      </w:r>
    </w:p>
    <w:p w:rsidR="008F0C90" w:rsidRPr="00126D8B" w:rsidRDefault="008F0C90">
      <w:pPr>
        <w:autoSpaceDE w:val="0"/>
        <w:autoSpaceDN w:val="0"/>
        <w:adjustRightInd w:val="0"/>
        <w:rPr>
          <w:color w:val="000000"/>
          <w:sz w:val="22"/>
          <w:szCs w:val="22"/>
        </w:rPr>
      </w:pP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t>(a)</w:t>
      </w:r>
      <w:r w:rsidRPr="00126D8B">
        <w:rPr>
          <w:bCs/>
          <w:color w:val="000000"/>
          <w:sz w:val="22"/>
          <w:szCs w:val="22"/>
        </w:rPr>
        <w:tab/>
      </w:r>
      <w:proofErr w:type="gramStart"/>
      <w:r w:rsidRPr="00126D8B">
        <w:rPr>
          <w:bCs/>
          <w:color w:val="000000"/>
          <w:sz w:val="22"/>
          <w:szCs w:val="22"/>
        </w:rPr>
        <w:t>the</w:t>
      </w:r>
      <w:proofErr w:type="gramEnd"/>
      <w:r w:rsidRPr="00126D8B">
        <w:rPr>
          <w:bCs/>
          <w:color w:val="000000"/>
          <w:sz w:val="22"/>
          <w:szCs w:val="22"/>
        </w:rPr>
        <w:t xml:space="preserve"> solicitation (e.g., the IFB/RFP); </w:t>
      </w: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t>(b)</w:t>
      </w:r>
      <w:r w:rsidRPr="00126D8B">
        <w:rPr>
          <w:bCs/>
          <w:color w:val="000000"/>
          <w:sz w:val="22"/>
          <w:szCs w:val="22"/>
        </w:rPr>
        <w:tab/>
      </w:r>
      <w:proofErr w:type="gramStart"/>
      <w:r w:rsidRPr="00126D8B">
        <w:rPr>
          <w:bCs/>
          <w:color w:val="000000"/>
          <w:sz w:val="22"/>
          <w:szCs w:val="22"/>
        </w:rPr>
        <w:t>any</w:t>
      </w:r>
      <w:proofErr w:type="gramEnd"/>
      <w:r w:rsidRPr="00126D8B">
        <w:rPr>
          <w:bCs/>
          <w:color w:val="000000"/>
          <w:sz w:val="22"/>
          <w:szCs w:val="22"/>
        </w:rPr>
        <w:t xml:space="preserve"> amendments; </w:t>
      </w: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t>(c)</w:t>
      </w:r>
      <w:r w:rsidRPr="00126D8B">
        <w:rPr>
          <w:bCs/>
          <w:color w:val="000000"/>
          <w:sz w:val="22"/>
          <w:szCs w:val="22"/>
        </w:rPr>
        <w:tab/>
      </w:r>
      <w:proofErr w:type="gramStart"/>
      <w:r w:rsidRPr="00126D8B">
        <w:rPr>
          <w:bCs/>
          <w:color w:val="000000"/>
          <w:sz w:val="22"/>
          <w:szCs w:val="22"/>
        </w:rPr>
        <w:t>pre-Bid/Proposal</w:t>
      </w:r>
      <w:proofErr w:type="gramEnd"/>
      <w:r w:rsidRPr="00126D8B">
        <w:rPr>
          <w:bCs/>
          <w:color w:val="000000"/>
          <w:sz w:val="22"/>
          <w:szCs w:val="22"/>
        </w:rPr>
        <w:t xml:space="preserve"> conference documents; </w:t>
      </w: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lastRenderedPageBreak/>
        <w:t>(d)</w:t>
      </w:r>
      <w:r w:rsidRPr="00126D8B">
        <w:rPr>
          <w:bCs/>
          <w:color w:val="000000"/>
          <w:sz w:val="22"/>
          <w:szCs w:val="22"/>
        </w:rPr>
        <w:tab/>
      </w:r>
      <w:proofErr w:type="gramStart"/>
      <w:r w:rsidRPr="00126D8B">
        <w:rPr>
          <w:bCs/>
          <w:color w:val="000000"/>
          <w:sz w:val="22"/>
          <w:szCs w:val="22"/>
        </w:rPr>
        <w:t>questions</w:t>
      </w:r>
      <w:proofErr w:type="gramEnd"/>
      <w:r w:rsidRPr="00126D8B">
        <w:rPr>
          <w:bCs/>
          <w:color w:val="000000"/>
          <w:sz w:val="22"/>
          <w:szCs w:val="22"/>
        </w:rPr>
        <w:t xml:space="preserve"> and responses; </w:t>
      </w:r>
    </w:p>
    <w:p w:rsidR="008F0C90" w:rsidRPr="00126D8B" w:rsidRDefault="008F0C90">
      <w:pPr>
        <w:autoSpaceDE w:val="0"/>
        <w:autoSpaceDN w:val="0"/>
        <w:adjustRightInd w:val="0"/>
        <w:ind w:left="1440" w:hanging="360"/>
        <w:rPr>
          <w:color w:val="000000"/>
          <w:sz w:val="22"/>
          <w:szCs w:val="22"/>
        </w:rPr>
      </w:pPr>
      <w:r w:rsidRPr="00126D8B">
        <w:rPr>
          <w:bCs/>
          <w:color w:val="000000"/>
          <w:sz w:val="22"/>
          <w:szCs w:val="22"/>
        </w:rPr>
        <w:t>(e)</w:t>
      </w:r>
      <w:r w:rsidRPr="00126D8B">
        <w:rPr>
          <w:bCs/>
          <w:color w:val="000000"/>
          <w:sz w:val="22"/>
          <w:szCs w:val="22"/>
        </w:rPr>
        <w:tab/>
      </w:r>
      <w:proofErr w:type="gramStart"/>
      <w:r w:rsidRPr="00126D8B">
        <w:rPr>
          <w:bCs/>
          <w:color w:val="000000"/>
          <w:sz w:val="22"/>
          <w:szCs w:val="22"/>
        </w:rPr>
        <w:t>communications</w:t>
      </w:r>
      <w:proofErr w:type="gramEnd"/>
      <w:r w:rsidRPr="00126D8B">
        <w:rPr>
          <w:bCs/>
          <w:color w:val="000000"/>
          <w:sz w:val="22"/>
          <w:szCs w:val="22"/>
        </w:rPr>
        <w:t xml:space="preserve"> regarding the solicitation or Bid/Proposal to any Bidder/Offeror or potential Bidder/Offeror; </w:t>
      </w: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t>(f)</w:t>
      </w:r>
      <w:r w:rsidRPr="00126D8B">
        <w:rPr>
          <w:bCs/>
          <w:color w:val="000000"/>
          <w:sz w:val="22"/>
          <w:szCs w:val="22"/>
        </w:rPr>
        <w:tab/>
      </w:r>
      <w:proofErr w:type="gramStart"/>
      <w:r w:rsidRPr="00126D8B">
        <w:rPr>
          <w:bCs/>
          <w:color w:val="000000"/>
          <w:sz w:val="22"/>
          <w:szCs w:val="22"/>
        </w:rPr>
        <w:t>notices</w:t>
      </w:r>
      <w:proofErr w:type="gramEnd"/>
      <w:r w:rsidRPr="00126D8B">
        <w:rPr>
          <w:bCs/>
          <w:color w:val="000000"/>
          <w:sz w:val="22"/>
          <w:szCs w:val="22"/>
        </w:rPr>
        <w:t xml:space="preserve"> of award selection or non-selection; and </w:t>
      </w:r>
    </w:p>
    <w:p w:rsidR="008F0C90" w:rsidRPr="00126D8B" w:rsidRDefault="008F0C90">
      <w:pPr>
        <w:autoSpaceDE w:val="0"/>
        <w:autoSpaceDN w:val="0"/>
        <w:adjustRightInd w:val="0"/>
        <w:ind w:left="720" w:firstLine="360"/>
        <w:rPr>
          <w:color w:val="000000"/>
          <w:sz w:val="22"/>
          <w:szCs w:val="22"/>
        </w:rPr>
      </w:pPr>
      <w:r w:rsidRPr="00126D8B">
        <w:rPr>
          <w:bCs/>
          <w:color w:val="000000"/>
          <w:sz w:val="22"/>
          <w:szCs w:val="22"/>
        </w:rPr>
        <w:t>(g)</w:t>
      </w:r>
      <w:r w:rsidRPr="00126D8B">
        <w:rPr>
          <w:bCs/>
          <w:color w:val="000000"/>
          <w:sz w:val="22"/>
          <w:szCs w:val="22"/>
        </w:rPr>
        <w:tab/>
      </w:r>
      <w:proofErr w:type="gramStart"/>
      <w:r w:rsidRPr="00126D8B">
        <w:rPr>
          <w:bCs/>
          <w:color w:val="000000"/>
          <w:sz w:val="22"/>
          <w:szCs w:val="22"/>
        </w:rPr>
        <w:t>the</w:t>
      </w:r>
      <w:proofErr w:type="gramEnd"/>
      <w:r w:rsidRPr="00126D8B">
        <w:rPr>
          <w:bCs/>
          <w:color w:val="000000"/>
          <w:sz w:val="22"/>
          <w:szCs w:val="22"/>
        </w:rPr>
        <w:t xml:space="preserve"> Procurement Officer’s decision on any Bid protest or Contract claim. </w:t>
      </w:r>
    </w:p>
    <w:p w:rsidR="008F0C90" w:rsidRPr="00126D8B" w:rsidRDefault="008F0C90">
      <w:pPr>
        <w:autoSpaceDE w:val="0"/>
        <w:autoSpaceDN w:val="0"/>
        <w:adjustRightInd w:val="0"/>
        <w:rPr>
          <w:color w:val="000000"/>
          <w:sz w:val="22"/>
          <w:szCs w:val="22"/>
        </w:rPr>
      </w:pPr>
    </w:p>
    <w:p w:rsidR="008F0C90" w:rsidRPr="00126D8B" w:rsidRDefault="008F0C90" w:rsidP="006C136A">
      <w:pPr>
        <w:numPr>
          <w:ilvl w:val="0"/>
          <w:numId w:val="27"/>
        </w:numPr>
        <w:autoSpaceDE w:val="0"/>
        <w:autoSpaceDN w:val="0"/>
        <w:adjustRightInd w:val="0"/>
        <w:rPr>
          <w:color w:val="000000"/>
          <w:sz w:val="22"/>
          <w:szCs w:val="22"/>
        </w:rPr>
      </w:pPr>
      <w:r w:rsidRPr="00126D8B">
        <w:rPr>
          <w:bCs/>
          <w:color w:val="000000"/>
          <w:sz w:val="22"/>
          <w:szCs w:val="22"/>
        </w:rPr>
        <w:t xml:space="preserve"> A Bidder/Offeror or potential Bidder/Offeror may use e-mail or facsimile to: </w:t>
      </w:r>
    </w:p>
    <w:p w:rsidR="008F0C90" w:rsidRPr="00126D8B" w:rsidRDefault="008F0C90">
      <w:pPr>
        <w:autoSpaceDE w:val="0"/>
        <w:autoSpaceDN w:val="0"/>
        <w:adjustRightInd w:val="0"/>
        <w:rPr>
          <w:color w:val="000000"/>
          <w:sz w:val="22"/>
          <w:szCs w:val="22"/>
        </w:rPr>
      </w:pPr>
    </w:p>
    <w:p w:rsidR="008F0C90" w:rsidRPr="00126D8B" w:rsidRDefault="008F0C90" w:rsidP="006C136A">
      <w:pPr>
        <w:numPr>
          <w:ilvl w:val="0"/>
          <w:numId w:val="28"/>
        </w:numPr>
        <w:autoSpaceDE w:val="0"/>
        <w:autoSpaceDN w:val="0"/>
        <w:adjustRightInd w:val="0"/>
        <w:rPr>
          <w:color w:val="000000"/>
          <w:sz w:val="22"/>
          <w:szCs w:val="22"/>
        </w:rPr>
      </w:pPr>
      <w:r w:rsidRPr="00126D8B">
        <w:rPr>
          <w:bCs/>
          <w:color w:val="000000"/>
          <w:sz w:val="22"/>
          <w:szCs w:val="22"/>
        </w:rPr>
        <w:t xml:space="preserve">ask questions regarding the solicitation; </w:t>
      </w:r>
    </w:p>
    <w:p w:rsidR="008F0C90" w:rsidRPr="00126D8B" w:rsidRDefault="008F0C90" w:rsidP="006C136A">
      <w:pPr>
        <w:numPr>
          <w:ilvl w:val="0"/>
          <w:numId w:val="28"/>
        </w:numPr>
        <w:autoSpaceDE w:val="0"/>
        <w:autoSpaceDN w:val="0"/>
        <w:adjustRightInd w:val="0"/>
        <w:rPr>
          <w:color w:val="000000"/>
          <w:sz w:val="22"/>
          <w:szCs w:val="22"/>
        </w:rPr>
      </w:pPr>
      <w:r w:rsidRPr="00126D8B">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8F0C90" w:rsidRPr="00126D8B" w:rsidRDefault="008F0C90" w:rsidP="006C136A">
      <w:pPr>
        <w:numPr>
          <w:ilvl w:val="0"/>
          <w:numId w:val="28"/>
        </w:numPr>
        <w:autoSpaceDE w:val="0"/>
        <w:autoSpaceDN w:val="0"/>
        <w:adjustRightInd w:val="0"/>
        <w:rPr>
          <w:color w:val="000000"/>
          <w:sz w:val="22"/>
          <w:szCs w:val="22"/>
        </w:rPr>
      </w:pPr>
      <w:proofErr w:type="gramStart"/>
      <w:r w:rsidRPr="00126D8B">
        <w:rPr>
          <w:bCs/>
          <w:color w:val="000000"/>
          <w:sz w:val="22"/>
          <w:szCs w:val="22"/>
        </w:rPr>
        <w:t>submit</w:t>
      </w:r>
      <w:proofErr w:type="gramEnd"/>
      <w:r w:rsidRPr="00126D8B">
        <w:rPr>
          <w:bCs/>
          <w:color w:val="000000"/>
          <w:sz w:val="22"/>
          <w:szCs w:val="22"/>
        </w:rPr>
        <w:t xml:space="preserve"> a "No Bid/Proposal Response" to the solicitation. </w:t>
      </w:r>
    </w:p>
    <w:p w:rsidR="008F0C90" w:rsidRPr="00126D8B" w:rsidRDefault="008F0C90">
      <w:pPr>
        <w:autoSpaceDE w:val="0"/>
        <w:autoSpaceDN w:val="0"/>
        <w:adjustRightInd w:val="0"/>
        <w:rPr>
          <w:bCs/>
          <w:color w:val="000000"/>
          <w:sz w:val="22"/>
          <w:szCs w:val="22"/>
        </w:rPr>
      </w:pPr>
    </w:p>
    <w:p w:rsidR="008F0C90" w:rsidRPr="00126D8B" w:rsidRDefault="008F0C90" w:rsidP="006C136A">
      <w:pPr>
        <w:numPr>
          <w:ilvl w:val="0"/>
          <w:numId w:val="27"/>
        </w:numPr>
        <w:autoSpaceDE w:val="0"/>
        <w:autoSpaceDN w:val="0"/>
        <w:adjustRightInd w:val="0"/>
        <w:rPr>
          <w:color w:val="000000"/>
          <w:sz w:val="22"/>
          <w:szCs w:val="22"/>
        </w:rPr>
      </w:pPr>
      <w:r w:rsidRPr="00126D8B">
        <w:rPr>
          <w:bCs/>
          <w:color w:val="000000"/>
          <w:sz w:val="22"/>
          <w:szCs w:val="22"/>
        </w:rPr>
        <w:t xml:space="preserve">The Procurement Officer, the </w:t>
      </w:r>
      <w:r w:rsidR="00865545" w:rsidRPr="00126D8B">
        <w:rPr>
          <w:bCs/>
          <w:color w:val="000000"/>
          <w:sz w:val="22"/>
          <w:szCs w:val="22"/>
        </w:rPr>
        <w:t>State Project Manager</w:t>
      </w:r>
      <w:r w:rsidRPr="00126D8B">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865545" w:rsidRPr="00126D8B">
        <w:rPr>
          <w:bCs/>
          <w:color w:val="000000"/>
          <w:sz w:val="22"/>
          <w:szCs w:val="22"/>
        </w:rPr>
        <w:t>State Project Manager</w:t>
      </w:r>
      <w:r w:rsidRPr="00126D8B">
        <w:rPr>
          <w:bCs/>
          <w:color w:val="000000"/>
          <w:sz w:val="22"/>
          <w:szCs w:val="22"/>
        </w:rPr>
        <w:t xml:space="preserve">. </w:t>
      </w:r>
    </w:p>
    <w:p w:rsidR="008F0C90" w:rsidRPr="00126D8B" w:rsidRDefault="008F0C90">
      <w:pPr>
        <w:autoSpaceDE w:val="0"/>
        <w:autoSpaceDN w:val="0"/>
        <w:adjustRightInd w:val="0"/>
        <w:rPr>
          <w:bCs/>
          <w:color w:val="000000"/>
          <w:sz w:val="22"/>
          <w:szCs w:val="22"/>
        </w:rPr>
      </w:pPr>
    </w:p>
    <w:p w:rsidR="008F0C90" w:rsidRPr="00126D8B" w:rsidRDefault="008F0C90">
      <w:pPr>
        <w:autoSpaceDE w:val="0"/>
        <w:autoSpaceDN w:val="0"/>
        <w:adjustRightInd w:val="0"/>
        <w:ind w:left="720" w:hanging="720"/>
        <w:rPr>
          <w:color w:val="000000"/>
          <w:sz w:val="22"/>
          <w:szCs w:val="22"/>
        </w:rPr>
      </w:pPr>
      <w:r w:rsidRPr="00126D8B">
        <w:rPr>
          <w:bCs/>
          <w:color w:val="000000"/>
          <w:sz w:val="22"/>
          <w:szCs w:val="22"/>
        </w:rPr>
        <w:t>E.</w:t>
      </w:r>
      <w:r w:rsidRPr="00126D8B">
        <w:rPr>
          <w:bCs/>
          <w:color w:val="000000"/>
          <w:sz w:val="22"/>
          <w:szCs w:val="22"/>
        </w:rPr>
        <w:tab/>
        <w:t xml:space="preserve">The following transactions related to this procurement and any Contract awarded pursuant to it are </w:t>
      </w:r>
      <w:r w:rsidRPr="00126D8B">
        <w:rPr>
          <w:bCs/>
          <w:i/>
          <w:iCs/>
          <w:color w:val="000000"/>
          <w:sz w:val="22"/>
          <w:szCs w:val="22"/>
        </w:rPr>
        <w:t xml:space="preserve">not authorized </w:t>
      </w:r>
      <w:r w:rsidRPr="00126D8B">
        <w:rPr>
          <w:bCs/>
          <w:color w:val="000000"/>
          <w:sz w:val="22"/>
          <w:szCs w:val="22"/>
        </w:rPr>
        <w:t xml:space="preserve">to be conducted by electronic means: </w:t>
      </w:r>
    </w:p>
    <w:p w:rsidR="008F0C90" w:rsidRPr="00126D8B" w:rsidRDefault="008F0C90">
      <w:pPr>
        <w:autoSpaceDE w:val="0"/>
        <w:autoSpaceDN w:val="0"/>
        <w:adjustRightInd w:val="0"/>
        <w:rPr>
          <w:bCs/>
          <w:color w:val="000000"/>
          <w:sz w:val="22"/>
          <w:szCs w:val="22"/>
        </w:rPr>
      </w:pPr>
    </w:p>
    <w:p w:rsidR="008F0C90" w:rsidRPr="00126D8B" w:rsidRDefault="008F0C90">
      <w:pPr>
        <w:autoSpaceDE w:val="0"/>
        <w:autoSpaceDN w:val="0"/>
        <w:adjustRightInd w:val="0"/>
        <w:ind w:left="1080" w:hanging="360"/>
        <w:rPr>
          <w:bCs/>
          <w:color w:val="000000"/>
          <w:sz w:val="22"/>
          <w:szCs w:val="22"/>
        </w:rPr>
      </w:pPr>
      <w:r w:rsidRPr="00126D8B">
        <w:rPr>
          <w:bCs/>
          <w:color w:val="000000"/>
          <w:sz w:val="22"/>
          <w:szCs w:val="22"/>
        </w:rPr>
        <w:t>1.</w:t>
      </w:r>
      <w:r w:rsidRPr="00126D8B">
        <w:rPr>
          <w:bCs/>
          <w:color w:val="000000"/>
          <w:sz w:val="22"/>
          <w:szCs w:val="22"/>
        </w:rPr>
        <w:tab/>
      </w:r>
      <w:proofErr w:type="gramStart"/>
      <w:r w:rsidRPr="00126D8B">
        <w:rPr>
          <w:bCs/>
          <w:color w:val="000000"/>
          <w:sz w:val="22"/>
          <w:szCs w:val="22"/>
        </w:rPr>
        <w:t>submission</w:t>
      </w:r>
      <w:proofErr w:type="gramEnd"/>
      <w:r w:rsidRPr="00126D8B">
        <w:rPr>
          <w:bCs/>
          <w:color w:val="000000"/>
          <w:sz w:val="22"/>
          <w:szCs w:val="22"/>
        </w:rPr>
        <w:t xml:space="preserve"> of initial Bids or Proposals; </w:t>
      </w:r>
    </w:p>
    <w:p w:rsidR="008F0C90" w:rsidRPr="00126D8B" w:rsidRDefault="008F0C90">
      <w:pPr>
        <w:autoSpaceDE w:val="0"/>
        <w:autoSpaceDN w:val="0"/>
        <w:adjustRightInd w:val="0"/>
        <w:ind w:left="1080" w:hanging="360"/>
        <w:rPr>
          <w:color w:val="000000"/>
          <w:sz w:val="22"/>
          <w:szCs w:val="22"/>
        </w:rPr>
      </w:pPr>
      <w:r w:rsidRPr="00126D8B">
        <w:rPr>
          <w:bCs/>
          <w:color w:val="000000"/>
          <w:sz w:val="22"/>
          <w:szCs w:val="22"/>
        </w:rPr>
        <w:t>2.</w:t>
      </w:r>
      <w:r w:rsidRPr="00126D8B">
        <w:rPr>
          <w:bCs/>
          <w:color w:val="000000"/>
          <w:sz w:val="22"/>
          <w:szCs w:val="22"/>
        </w:rPr>
        <w:tab/>
      </w:r>
      <w:proofErr w:type="gramStart"/>
      <w:r w:rsidRPr="00126D8B">
        <w:rPr>
          <w:bCs/>
          <w:color w:val="000000"/>
          <w:sz w:val="22"/>
          <w:szCs w:val="22"/>
        </w:rPr>
        <w:t>filing</w:t>
      </w:r>
      <w:proofErr w:type="gramEnd"/>
      <w:r w:rsidRPr="00126D8B">
        <w:rPr>
          <w:bCs/>
          <w:color w:val="000000"/>
          <w:sz w:val="22"/>
          <w:szCs w:val="22"/>
        </w:rPr>
        <w:t xml:space="preserve"> of Bid Protests; </w:t>
      </w:r>
    </w:p>
    <w:p w:rsidR="008F0C90" w:rsidRPr="00126D8B" w:rsidRDefault="008F0C90">
      <w:pPr>
        <w:autoSpaceDE w:val="0"/>
        <w:autoSpaceDN w:val="0"/>
        <w:adjustRightInd w:val="0"/>
        <w:ind w:left="1080" w:hanging="360"/>
        <w:rPr>
          <w:color w:val="000000"/>
          <w:sz w:val="22"/>
          <w:szCs w:val="22"/>
        </w:rPr>
      </w:pPr>
      <w:r w:rsidRPr="00126D8B">
        <w:rPr>
          <w:bCs/>
          <w:color w:val="000000"/>
          <w:sz w:val="22"/>
          <w:szCs w:val="22"/>
        </w:rPr>
        <w:t>3.</w:t>
      </w:r>
      <w:r w:rsidRPr="00126D8B">
        <w:rPr>
          <w:bCs/>
          <w:color w:val="000000"/>
          <w:sz w:val="22"/>
          <w:szCs w:val="22"/>
        </w:rPr>
        <w:tab/>
      </w:r>
      <w:proofErr w:type="gramStart"/>
      <w:r w:rsidRPr="00126D8B">
        <w:rPr>
          <w:bCs/>
          <w:color w:val="000000"/>
          <w:sz w:val="22"/>
          <w:szCs w:val="22"/>
        </w:rPr>
        <w:t>filing</w:t>
      </w:r>
      <w:proofErr w:type="gramEnd"/>
      <w:r w:rsidRPr="00126D8B">
        <w:rPr>
          <w:bCs/>
          <w:color w:val="000000"/>
          <w:sz w:val="22"/>
          <w:szCs w:val="22"/>
        </w:rPr>
        <w:t xml:space="preserve"> of Contract Claims; </w:t>
      </w:r>
    </w:p>
    <w:p w:rsidR="008F0C90" w:rsidRPr="00126D8B" w:rsidRDefault="008F0C90">
      <w:pPr>
        <w:autoSpaceDE w:val="0"/>
        <w:autoSpaceDN w:val="0"/>
        <w:adjustRightInd w:val="0"/>
        <w:ind w:left="1080" w:hanging="360"/>
        <w:rPr>
          <w:color w:val="000000"/>
          <w:sz w:val="22"/>
          <w:szCs w:val="22"/>
        </w:rPr>
      </w:pPr>
      <w:r w:rsidRPr="00126D8B">
        <w:rPr>
          <w:bCs/>
          <w:color w:val="000000"/>
          <w:sz w:val="22"/>
          <w:szCs w:val="22"/>
        </w:rPr>
        <w:t>4.</w:t>
      </w:r>
      <w:r w:rsidRPr="00126D8B">
        <w:rPr>
          <w:bCs/>
          <w:color w:val="000000"/>
          <w:sz w:val="22"/>
          <w:szCs w:val="22"/>
        </w:rPr>
        <w:tab/>
      </w:r>
      <w:proofErr w:type="gramStart"/>
      <w:r w:rsidRPr="00126D8B">
        <w:rPr>
          <w:bCs/>
          <w:color w:val="000000"/>
          <w:sz w:val="22"/>
          <w:szCs w:val="22"/>
        </w:rPr>
        <w:t>submission</w:t>
      </w:r>
      <w:proofErr w:type="gramEnd"/>
      <w:r w:rsidRPr="00126D8B">
        <w:rPr>
          <w:bCs/>
          <w:color w:val="000000"/>
          <w:sz w:val="22"/>
          <w:szCs w:val="22"/>
        </w:rPr>
        <w:t xml:space="preserve"> of documents determined by the Department to require original signatures (e.g., Contract execution, Contract modifications, etc.); or </w:t>
      </w:r>
    </w:p>
    <w:p w:rsidR="008F0C90" w:rsidRPr="00126D8B" w:rsidRDefault="008F0C90">
      <w:pPr>
        <w:autoSpaceDE w:val="0"/>
        <w:autoSpaceDN w:val="0"/>
        <w:adjustRightInd w:val="0"/>
        <w:ind w:left="1080" w:hanging="360"/>
        <w:rPr>
          <w:color w:val="000000"/>
          <w:sz w:val="22"/>
          <w:szCs w:val="22"/>
        </w:rPr>
      </w:pPr>
      <w:r w:rsidRPr="00126D8B">
        <w:rPr>
          <w:bCs/>
          <w:color w:val="000000"/>
          <w:sz w:val="22"/>
          <w:szCs w:val="22"/>
        </w:rPr>
        <w:t>5.</w:t>
      </w:r>
      <w:r w:rsidRPr="00126D8B">
        <w:rPr>
          <w:bCs/>
          <w:color w:val="000000"/>
          <w:sz w:val="22"/>
          <w:szCs w:val="22"/>
        </w:rPr>
        <w:tab/>
      </w:r>
      <w:proofErr w:type="gramStart"/>
      <w:r w:rsidRPr="00126D8B">
        <w:rPr>
          <w:bCs/>
          <w:color w:val="000000"/>
          <w:sz w:val="22"/>
          <w:szCs w:val="22"/>
        </w:rPr>
        <w:t>any</w:t>
      </w:r>
      <w:proofErr w:type="gramEnd"/>
      <w:r w:rsidRPr="00126D8B">
        <w:rPr>
          <w:bCs/>
          <w:color w:val="000000"/>
          <w:sz w:val="22"/>
          <w:szCs w:val="22"/>
        </w:rPr>
        <w:t xml:space="preserve"> transaction, submission, or communication where the Procurement Officer has specifically directed that a response from the Contractor or Bidder/Offeror be provided in writing or hard copy. </w:t>
      </w:r>
    </w:p>
    <w:p w:rsidR="008F0C90" w:rsidRPr="00126D8B" w:rsidRDefault="008F0C90">
      <w:pPr>
        <w:rPr>
          <w:bCs/>
          <w:color w:val="000000"/>
          <w:sz w:val="22"/>
          <w:szCs w:val="22"/>
        </w:rPr>
      </w:pPr>
    </w:p>
    <w:p w:rsidR="008F0C90" w:rsidRPr="00126D8B" w:rsidRDefault="008F0C90">
      <w:pPr>
        <w:ind w:left="720" w:hanging="720"/>
        <w:rPr>
          <w:sz w:val="22"/>
          <w:szCs w:val="22"/>
        </w:rPr>
      </w:pPr>
      <w:r w:rsidRPr="00126D8B">
        <w:rPr>
          <w:bCs/>
          <w:color w:val="000000"/>
          <w:sz w:val="22"/>
          <w:szCs w:val="22"/>
        </w:rPr>
        <w:t>F.</w:t>
      </w:r>
      <w:r w:rsidRPr="00126D8B">
        <w:rPr>
          <w:bCs/>
          <w:color w:val="000000"/>
          <w:sz w:val="22"/>
          <w:szCs w:val="22"/>
        </w:rPr>
        <w:tab/>
        <w:t xml:space="preserve">Any facsimile or e-mail transmission is only authorized to the facsimile numbers or e-mail addresses for the identified person as provided in the solicitation, the Contract, or in the direction from the Procurement Officer or </w:t>
      </w:r>
      <w:r w:rsidR="00865545" w:rsidRPr="00126D8B">
        <w:rPr>
          <w:bCs/>
          <w:color w:val="000000"/>
          <w:sz w:val="22"/>
          <w:szCs w:val="22"/>
        </w:rPr>
        <w:t>State Project Manager</w:t>
      </w:r>
      <w:r w:rsidRPr="00126D8B">
        <w:rPr>
          <w:bCs/>
          <w:color w:val="000000"/>
          <w:sz w:val="22"/>
          <w:szCs w:val="22"/>
        </w:rPr>
        <w:t>.</w:t>
      </w:r>
    </w:p>
    <w:p w:rsidR="008F0C90" w:rsidRPr="00126D8B" w:rsidRDefault="008F0C90">
      <w:pPr>
        <w:rPr>
          <w:sz w:val="22"/>
        </w:rPr>
      </w:pPr>
    </w:p>
    <w:p w:rsidR="008F0C90" w:rsidRPr="00126D8B" w:rsidRDefault="008F0C90">
      <w:pPr>
        <w:pStyle w:val="Heading2"/>
      </w:pPr>
      <w:bookmarkStart w:id="90" w:name="_Toc349906892"/>
      <w:bookmarkStart w:id="91" w:name="_Toc437440072"/>
      <w:r w:rsidRPr="00126D8B">
        <w:t>1.33</w:t>
      </w:r>
      <w:r w:rsidRPr="00126D8B">
        <w:tab/>
        <w:t>Minority Business Enterprise Goals</w:t>
      </w:r>
      <w:bookmarkEnd w:id="90"/>
      <w:bookmarkEnd w:id="91"/>
      <w:r w:rsidRPr="00126D8B">
        <w:t xml:space="preserve">  </w:t>
      </w:r>
    </w:p>
    <w:p w:rsidR="00710CAD" w:rsidRPr="00126D8B" w:rsidRDefault="00710CAD" w:rsidP="00710CAD">
      <w:pPr>
        <w:pStyle w:val="BodyText"/>
        <w:rPr>
          <w:szCs w:val="22"/>
        </w:rPr>
      </w:pPr>
    </w:p>
    <w:p w:rsidR="00710CAD" w:rsidRPr="00126D8B" w:rsidRDefault="00710CAD" w:rsidP="00CD2637">
      <w:pPr>
        <w:rPr>
          <w:sz w:val="22"/>
        </w:rPr>
      </w:pPr>
      <w:r w:rsidRPr="00126D8B">
        <w:rPr>
          <w:sz w:val="22"/>
        </w:rPr>
        <w:t>There is no MBE subcontractor participation goal for this procurement.</w:t>
      </w:r>
    </w:p>
    <w:p w:rsidR="008F0C90" w:rsidRPr="00126D8B" w:rsidRDefault="008F0C90">
      <w:pPr>
        <w:rPr>
          <w:sz w:val="22"/>
          <w:szCs w:val="22"/>
        </w:rPr>
      </w:pPr>
    </w:p>
    <w:p w:rsidR="008F0C90" w:rsidRPr="00126D8B" w:rsidRDefault="008F0C90" w:rsidP="009C4381">
      <w:pPr>
        <w:ind w:left="720" w:hanging="720"/>
      </w:pPr>
    </w:p>
    <w:p w:rsidR="008F0C90" w:rsidRPr="00126D8B" w:rsidRDefault="008F0C90">
      <w:pPr>
        <w:pStyle w:val="Heading2"/>
      </w:pPr>
      <w:bookmarkStart w:id="92" w:name="_Toc349906893"/>
      <w:bookmarkStart w:id="93" w:name="_Toc437440073"/>
      <w:r w:rsidRPr="00126D8B">
        <w:t>1.34</w:t>
      </w:r>
      <w:r w:rsidRPr="00126D8B">
        <w:tab/>
        <w:t>Living Wage Requirements</w:t>
      </w:r>
      <w:bookmarkEnd w:id="92"/>
      <w:bookmarkEnd w:id="93"/>
      <w:r w:rsidRPr="00126D8B">
        <w:t xml:space="preserve"> </w:t>
      </w:r>
    </w:p>
    <w:p w:rsidR="008F0C90" w:rsidRPr="00126D8B" w:rsidRDefault="008F0C90">
      <w:pPr>
        <w:rPr>
          <w:sz w:val="22"/>
          <w:szCs w:val="22"/>
        </w:rPr>
      </w:pPr>
    </w:p>
    <w:p w:rsidR="008F0C90" w:rsidRPr="00126D8B" w:rsidRDefault="008F0C90">
      <w:pPr>
        <w:autoSpaceDE w:val="0"/>
        <w:autoSpaceDN w:val="0"/>
        <w:adjustRightInd w:val="0"/>
        <w:rPr>
          <w:color w:val="000000"/>
          <w:sz w:val="22"/>
          <w:szCs w:val="22"/>
        </w:rPr>
      </w:pPr>
      <w:r w:rsidRPr="00126D8B">
        <w:rPr>
          <w:color w:val="000000"/>
          <w:sz w:val="22"/>
          <w:szCs w:val="22"/>
        </w:rPr>
        <w:t xml:space="preserve">Maryland law requires that Contractors meeting certain conditions pay a living wage to covered employees on State service contracts over $100,000. </w:t>
      </w:r>
      <w:proofErr w:type="gramStart"/>
      <w:r w:rsidRPr="00126D8B">
        <w:rPr>
          <w:color w:val="000000"/>
          <w:sz w:val="22"/>
          <w:szCs w:val="22"/>
        </w:rPr>
        <w:t xml:space="preserve">Maryland Code, State Finance and Procurement, § 18-101 </w:t>
      </w:r>
      <w:r w:rsidRPr="00126D8B">
        <w:rPr>
          <w:i/>
          <w:iCs/>
          <w:color w:val="000000"/>
          <w:sz w:val="22"/>
          <w:szCs w:val="22"/>
        </w:rPr>
        <w:t>et al.</w:t>
      </w:r>
      <w:proofErr w:type="gramEnd"/>
      <w:r w:rsidRPr="00126D8B">
        <w:rPr>
          <w:i/>
          <w:iCs/>
          <w:color w:val="000000"/>
          <w:sz w:val="22"/>
          <w:szCs w:val="22"/>
        </w:rPr>
        <w:t xml:space="preserve"> </w:t>
      </w:r>
      <w:r w:rsidRPr="00126D8B">
        <w:rPr>
          <w:color w:val="000000"/>
          <w:sz w:val="22"/>
          <w:szCs w:val="22"/>
        </w:rPr>
        <w:t xml:space="preserve">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w:t>
      </w:r>
      <w:r w:rsidRPr="00126D8B">
        <w:rPr>
          <w:i/>
          <w:iCs/>
          <w:color w:val="000000"/>
          <w:sz w:val="22"/>
          <w:szCs w:val="22"/>
        </w:rPr>
        <w:t xml:space="preserve">See </w:t>
      </w:r>
      <w:r w:rsidRPr="00126D8B">
        <w:rPr>
          <w:color w:val="000000"/>
          <w:sz w:val="22"/>
          <w:szCs w:val="22"/>
        </w:rPr>
        <w:t xml:space="preserve">COMAR 21.11.10.05. </w:t>
      </w:r>
    </w:p>
    <w:p w:rsidR="008F0C90" w:rsidRPr="00126D8B" w:rsidRDefault="008F0C90">
      <w:pPr>
        <w:rPr>
          <w:color w:val="000000"/>
          <w:sz w:val="22"/>
          <w:szCs w:val="22"/>
        </w:rPr>
      </w:pPr>
    </w:p>
    <w:p w:rsidR="008F0C90" w:rsidRPr="00126D8B" w:rsidRDefault="008F0C90">
      <w:pPr>
        <w:rPr>
          <w:sz w:val="22"/>
          <w:szCs w:val="22"/>
        </w:rPr>
      </w:pPr>
      <w:r w:rsidRPr="00126D8B">
        <w:rPr>
          <w:color w:val="000000"/>
          <w:sz w:val="22"/>
          <w:szCs w:val="22"/>
        </w:rPr>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008B2BF0" w:rsidRPr="00126D8B">
        <w:rPr>
          <w:color w:val="000000"/>
          <w:sz w:val="22"/>
          <w:szCs w:val="22"/>
        </w:rPr>
        <w:t xml:space="preserve">  See the </w:t>
      </w:r>
      <w:r w:rsidR="00D64630" w:rsidRPr="00126D8B">
        <w:rPr>
          <w:color w:val="000000"/>
          <w:sz w:val="22"/>
          <w:szCs w:val="22"/>
        </w:rPr>
        <w:t>“</w:t>
      </w:r>
      <w:r w:rsidR="008B2BF0" w:rsidRPr="00126D8B">
        <w:rPr>
          <w:color w:val="000000"/>
          <w:sz w:val="22"/>
          <w:szCs w:val="22"/>
        </w:rPr>
        <w:t>Living Wage</w:t>
      </w:r>
      <w:r w:rsidR="00D64630" w:rsidRPr="00126D8B">
        <w:rPr>
          <w:color w:val="000000"/>
          <w:sz w:val="22"/>
          <w:szCs w:val="22"/>
        </w:rPr>
        <w:t>”</w:t>
      </w:r>
      <w:r w:rsidR="008B2BF0" w:rsidRPr="00126D8B">
        <w:rPr>
          <w:color w:val="000000"/>
          <w:sz w:val="22"/>
          <w:szCs w:val="22"/>
        </w:rPr>
        <w:t xml:space="preserve"> clause in the Contract (</w:t>
      </w:r>
      <w:r w:rsidR="008B2BF0" w:rsidRPr="00126D8B">
        <w:rPr>
          <w:b/>
          <w:color w:val="000000"/>
          <w:sz w:val="22"/>
          <w:szCs w:val="22"/>
          <w:u w:val="single"/>
        </w:rPr>
        <w:t>Attachment A</w:t>
      </w:r>
      <w:r w:rsidR="008B2BF0" w:rsidRPr="00126D8B">
        <w:rPr>
          <w:color w:val="000000"/>
          <w:sz w:val="22"/>
          <w:szCs w:val="22"/>
        </w:rPr>
        <w:t>).</w:t>
      </w:r>
    </w:p>
    <w:p w:rsidR="008F0C90" w:rsidRPr="00126D8B" w:rsidRDefault="008F0C90">
      <w:pPr>
        <w:rPr>
          <w:sz w:val="22"/>
          <w:szCs w:val="22"/>
        </w:rPr>
      </w:pPr>
    </w:p>
    <w:p w:rsidR="008F0C90" w:rsidRPr="00126D8B" w:rsidRDefault="008F0C90">
      <w:pPr>
        <w:rPr>
          <w:sz w:val="22"/>
          <w:szCs w:val="22"/>
        </w:rPr>
      </w:pPr>
      <w:r w:rsidRPr="00126D8B">
        <w:rPr>
          <w:sz w:val="22"/>
          <w:szCs w:val="22"/>
        </w:rPr>
        <w:lastRenderedPageBreak/>
        <w:t xml:space="preserve">Additional information regarding the State’s living wage requirement is contained in </w:t>
      </w:r>
      <w:r w:rsidRPr="00126D8B">
        <w:rPr>
          <w:b/>
          <w:sz w:val="22"/>
          <w:szCs w:val="22"/>
          <w:u w:val="single"/>
        </w:rPr>
        <w:t>Attachment G</w:t>
      </w:r>
      <w:r w:rsidRPr="00126D8B">
        <w:rPr>
          <w:sz w:val="22"/>
          <w:szCs w:val="22"/>
        </w:rPr>
        <w:t>.  Bidders/Offerors must complete and submit the Maryland Living Wage Requirements Affidavit of Agreement (</w:t>
      </w:r>
      <w:r w:rsidRPr="00126D8B">
        <w:rPr>
          <w:b/>
          <w:sz w:val="22"/>
          <w:szCs w:val="22"/>
          <w:u w:val="single"/>
        </w:rPr>
        <w:t>Attachment G-1</w:t>
      </w:r>
      <w:r w:rsidRPr="00126D8B">
        <w:rPr>
          <w:sz w:val="22"/>
          <w:szCs w:val="22"/>
        </w:rPr>
        <w:t>) with their Bid/Proposal.  If a Bidder/Offeror fails to complete and submit the required documentation, the State may determine a Bidder/Offeror to be not responsible under State law.</w:t>
      </w:r>
    </w:p>
    <w:p w:rsidR="008F0C90" w:rsidRPr="00126D8B" w:rsidRDefault="008F0C90">
      <w:pPr>
        <w:rPr>
          <w:sz w:val="22"/>
          <w:szCs w:val="22"/>
        </w:rPr>
      </w:pPr>
    </w:p>
    <w:p w:rsidR="008F0C90" w:rsidRPr="00126D8B" w:rsidRDefault="008F0C90">
      <w:pPr>
        <w:rPr>
          <w:sz w:val="22"/>
          <w:szCs w:val="22"/>
        </w:rPr>
      </w:pPr>
      <w:r w:rsidRPr="00126D8B">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8F0C90" w:rsidRPr="00126D8B" w:rsidRDefault="008F0C90">
      <w:pPr>
        <w:autoSpaceDE w:val="0"/>
        <w:autoSpaceDN w:val="0"/>
        <w:adjustRightInd w:val="0"/>
        <w:jc w:val="both"/>
        <w:rPr>
          <w:sz w:val="22"/>
          <w:szCs w:val="22"/>
        </w:rPr>
      </w:pPr>
    </w:p>
    <w:p w:rsidR="008F0C90" w:rsidRPr="00126D8B" w:rsidRDefault="008F0C90">
      <w:pPr>
        <w:autoSpaceDE w:val="0"/>
        <w:autoSpaceDN w:val="0"/>
        <w:adjustRightInd w:val="0"/>
        <w:jc w:val="both"/>
        <w:rPr>
          <w:sz w:val="22"/>
          <w:szCs w:val="22"/>
        </w:rPr>
      </w:pPr>
      <w:r w:rsidRPr="00126D8B">
        <w:rPr>
          <w:sz w:val="22"/>
          <w:szCs w:val="22"/>
        </w:rPr>
        <w:t>The Contract resulting from this solicitation will be determined to be a Tier 1 Contract or a Tier 2 Contract depending on the location(s) from which the Contractor provides 50% or more of the services.  The Bidder/Offeror must identify in its Bid/Proposal the location(s) from which services will be provided, including the location(s) from which 50% or more of the Contract services will be provided.</w:t>
      </w:r>
    </w:p>
    <w:p w:rsidR="008F0C90" w:rsidRPr="00126D8B" w:rsidRDefault="008F0C90">
      <w:pPr>
        <w:autoSpaceDE w:val="0"/>
        <w:autoSpaceDN w:val="0"/>
        <w:adjustRightInd w:val="0"/>
        <w:jc w:val="both"/>
        <w:rPr>
          <w:sz w:val="22"/>
          <w:szCs w:val="22"/>
        </w:rPr>
      </w:pPr>
    </w:p>
    <w:p w:rsidR="008F0C90" w:rsidRPr="00126D8B" w:rsidRDefault="008F0C90" w:rsidP="006C136A">
      <w:pPr>
        <w:numPr>
          <w:ilvl w:val="0"/>
          <w:numId w:val="32"/>
        </w:numPr>
        <w:tabs>
          <w:tab w:val="num" w:pos="1400"/>
        </w:tabs>
        <w:autoSpaceDE w:val="0"/>
        <w:autoSpaceDN w:val="0"/>
        <w:adjustRightInd w:val="0"/>
        <w:spacing w:after="60"/>
        <w:ind w:left="1397"/>
        <w:jc w:val="both"/>
        <w:rPr>
          <w:sz w:val="22"/>
          <w:szCs w:val="22"/>
        </w:rPr>
      </w:pPr>
      <w:r w:rsidRPr="00126D8B">
        <w:rPr>
          <w:sz w:val="22"/>
          <w:szCs w:val="22"/>
        </w:rPr>
        <w:t>If the Contractor provides 50% or more of the services from a location(s) in a Tier 1 jurisdiction(s) the Contract will be a Tier 1 Contract.</w:t>
      </w:r>
    </w:p>
    <w:p w:rsidR="008F0C90" w:rsidRPr="00126D8B" w:rsidRDefault="008F0C90" w:rsidP="006C136A">
      <w:pPr>
        <w:numPr>
          <w:ilvl w:val="0"/>
          <w:numId w:val="32"/>
        </w:numPr>
        <w:tabs>
          <w:tab w:val="num" w:pos="1400"/>
        </w:tabs>
        <w:autoSpaceDE w:val="0"/>
        <w:autoSpaceDN w:val="0"/>
        <w:adjustRightInd w:val="0"/>
        <w:spacing w:after="60"/>
        <w:ind w:left="1397"/>
        <w:jc w:val="both"/>
        <w:rPr>
          <w:sz w:val="22"/>
          <w:szCs w:val="22"/>
        </w:rPr>
      </w:pPr>
      <w:r w:rsidRPr="00126D8B">
        <w:rPr>
          <w:sz w:val="22"/>
          <w:szCs w:val="22"/>
        </w:rPr>
        <w:t>If the Contractor provides 50% or more of the services from a location(s) in a Tier 2 jurisdiction(s), the Contract will be a Tier 2 Contract.</w:t>
      </w:r>
    </w:p>
    <w:p w:rsidR="008F0C90" w:rsidRPr="00126D8B" w:rsidRDefault="008F0C90" w:rsidP="006C136A">
      <w:pPr>
        <w:numPr>
          <w:ilvl w:val="0"/>
          <w:numId w:val="32"/>
        </w:numPr>
        <w:tabs>
          <w:tab w:val="num" w:pos="1400"/>
        </w:tabs>
        <w:autoSpaceDE w:val="0"/>
        <w:autoSpaceDN w:val="0"/>
        <w:adjustRightInd w:val="0"/>
        <w:spacing w:after="60"/>
        <w:ind w:left="1397"/>
        <w:jc w:val="both"/>
        <w:rPr>
          <w:sz w:val="22"/>
          <w:szCs w:val="22"/>
        </w:rPr>
      </w:pPr>
      <w:r w:rsidRPr="00126D8B">
        <w:rPr>
          <w:sz w:val="22"/>
          <w:szCs w:val="22"/>
        </w:rPr>
        <w:t>If the Contractor provides more than 50% of the services from an out-of-State location, the State agency determines the wage tier based on where the majority of the service recipients are located.  In this circumstance, this Contract will be determined to be a Tier</w:t>
      </w:r>
      <w:r w:rsidR="000C10D2" w:rsidRPr="00126D8B">
        <w:rPr>
          <w:sz w:val="22"/>
          <w:szCs w:val="22"/>
        </w:rPr>
        <w:t xml:space="preserve"> 2</w:t>
      </w:r>
      <w:r w:rsidRPr="00126D8B">
        <w:rPr>
          <w:sz w:val="22"/>
          <w:szCs w:val="22"/>
        </w:rPr>
        <w:t xml:space="preserve"> Contract.</w:t>
      </w:r>
    </w:p>
    <w:p w:rsidR="008F0C90" w:rsidRPr="00126D8B" w:rsidRDefault="008F0C90">
      <w:pPr>
        <w:rPr>
          <w:sz w:val="22"/>
          <w:szCs w:val="22"/>
        </w:rPr>
      </w:pPr>
    </w:p>
    <w:p w:rsidR="008F0C90" w:rsidRPr="00126D8B" w:rsidRDefault="008F0C90">
      <w:pPr>
        <w:suppressAutoHyphens/>
        <w:ind w:right="432"/>
        <w:rPr>
          <w:b/>
          <w:sz w:val="22"/>
          <w:szCs w:val="22"/>
        </w:rPr>
      </w:pPr>
      <w:r w:rsidRPr="00126D8B">
        <w:rPr>
          <w:sz w:val="22"/>
          <w:szCs w:val="22"/>
        </w:rPr>
        <w:t xml:space="preserve">Information pertaining to reporting obligations may be found by going to the Maryland Department of Labor, Licensing and Regulation (DLLR) website </w:t>
      </w:r>
      <w:hyperlink r:id="rId22" w:history="1">
        <w:r w:rsidRPr="00126D8B">
          <w:rPr>
            <w:rStyle w:val="Hyperlink"/>
            <w:b/>
            <w:sz w:val="22"/>
            <w:szCs w:val="22"/>
          </w:rPr>
          <w:t>http://www.dllr.state.md.us/labor/prev/livingwage.shtml</w:t>
        </w:r>
      </w:hyperlink>
      <w:r w:rsidRPr="00126D8B">
        <w:rPr>
          <w:b/>
          <w:sz w:val="22"/>
          <w:szCs w:val="22"/>
        </w:rPr>
        <w:t>.</w:t>
      </w:r>
    </w:p>
    <w:p w:rsidR="008F0C90" w:rsidRPr="00126D8B" w:rsidRDefault="008F0C90">
      <w:pPr>
        <w:rPr>
          <w:b/>
          <w:sz w:val="22"/>
          <w:szCs w:val="22"/>
        </w:rPr>
      </w:pPr>
    </w:p>
    <w:p w:rsidR="008F0C90" w:rsidRPr="00126D8B" w:rsidRDefault="008F0C90">
      <w:pPr>
        <w:suppressAutoHyphens/>
        <w:ind w:right="432"/>
        <w:rPr>
          <w:sz w:val="22"/>
          <w:szCs w:val="22"/>
        </w:rPr>
      </w:pPr>
      <w:r w:rsidRPr="00126D8B">
        <w:rPr>
          <w:b/>
          <w:sz w:val="22"/>
          <w:szCs w:val="22"/>
        </w:rPr>
        <w:t>NOTE:  Whereas the Living Wage may change annually, the Contract price may not be changed because of a Living Wage change.</w:t>
      </w:r>
    </w:p>
    <w:p w:rsidR="008F0C90" w:rsidRPr="00126D8B" w:rsidRDefault="008F0C90">
      <w:pPr>
        <w:rPr>
          <w:sz w:val="22"/>
        </w:rPr>
      </w:pPr>
    </w:p>
    <w:p w:rsidR="008F0C90" w:rsidRPr="00126D8B" w:rsidRDefault="008F0C90">
      <w:pPr>
        <w:pStyle w:val="Heading2"/>
      </w:pPr>
      <w:bookmarkStart w:id="94" w:name="_Toc349906894"/>
      <w:bookmarkStart w:id="95" w:name="_Toc437440074"/>
      <w:r w:rsidRPr="00126D8B">
        <w:t>1.35</w:t>
      </w:r>
      <w:r w:rsidRPr="00126D8B">
        <w:tab/>
        <w:t>Federal Funding Acknowledgement</w:t>
      </w:r>
      <w:bookmarkEnd w:id="94"/>
      <w:bookmarkEnd w:id="95"/>
    </w:p>
    <w:p w:rsidR="008F0C90" w:rsidRPr="00126D8B" w:rsidRDefault="008F0C90">
      <w:pPr>
        <w:ind w:left="720" w:hanging="720"/>
        <w:rPr>
          <w:sz w:val="22"/>
          <w:szCs w:val="22"/>
        </w:rPr>
      </w:pPr>
    </w:p>
    <w:p w:rsidR="008F0C90" w:rsidRPr="00126D8B" w:rsidRDefault="008F0C90">
      <w:pPr>
        <w:ind w:left="720" w:hanging="720"/>
        <w:rPr>
          <w:sz w:val="22"/>
          <w:szCs w:val="22"/>
        </w:rPr>
      </w:pPr>
      <w:r w:rsidRPr="00126D8B">
        <w:rPr>
          <w:sz w:val="22"/>
          <w:szCs w:val="22"/>
        </w:rPr>
        <w:t>1.35.1</w:t>
      </w:r>
      <w:r w:rsidRPr="00126D8B">
        <w:rPr>
          <w:sz w:val="22"/>
          <w:szCs w:val="22"/>
        </w:rPr>
        <w:tab/>
        <w:t>There are programmatic conditions that apply to this Contract due to Federal funding.  (</w:t>
      </w:r>
      <w:proofErr w:type="gramStart"/>
      <w:r w:rsidRPr="00126D8B">
        <w:rPr>
          <w:sz w:val="22"/>
          <w:szCs w:val="22"/>
        </w:rPr>
        <w:t>see</w:t>
      </w:r>
      <w:proofErr w:type="gramEnd"/>
      <w:r w:rsidRPr="00126D8B">
        <w:rPr>
          <w:sz w:val="22"/>
          <w:szCs w:val="22"/>
        </w:rPr>
        <w:t xml:space="preserve"> </w:t>
      </w:r>
      <w:r w:rsidRPr="00126D8B">
        <w:rPr>
          <w:b/>
          <w:sz w:val="22"/>
          <w:szCs w:val="22"/>
          <w:u w:val="single"/>
        </w:rPr>
        <w:t>Attachment H</w:t>
      </w:r>
      <w:r w:rsidRPr="00126D8B">
        <w:rPr>
          <w:sz w:val="22"/>
          <w:szCs w:val="22"/>
        </w:rPr>
        <w:t>).</w:t>
      </w:r>
    </w:p>
    <w:p w:rsidR="008F0C90" w:rsidRPr="00126D8B" w:rsidRDefault="008F0C90">
      <w:pPr>
        <w:rPr>
          <w:sz w:val="22"/>
          <w:szCs w:val="22"/>
        </w:rPr>
      </w:pPr>
    </w:p>
    <w:p w:rsidR="00C11FCE" w:rsidRPr="00126D8B" w:rsidRDefault="008F0C90" w:rsidP="00C11FCE">
      <w:pPr>
        <w:tabs>
          <w:tab w:val="left" w:pos="-1440"/>
        </w:tabs>
        <w:ind w:left="720" w:hanging="720"/>
        <w:rPr>
          <w:sz w:val="22"/>
          <w:szCs w:val="22"/>
        </w:rPr>
      </w:pPr>
      <w:r w:rsidRPr="00126D8B">
        <w:rPr>
          <w:sz w:val="22"/>
          <w:szCs w:val="22"/>
        </w:rPr>
        <w:t>1.35.2</w:t>
      </w:r>
      <w:r w:rsidR="00C11FCE" w:rsidRPr="00126D8B">
        <w:rPr>
          <w:sz w:val="22"/>
          <w:szCs w:val="22"/>
        </w:rPr>
        <w:t xml:space="preserve">   The total amount of Federal funds allocated for the Calvert County Department of Social Services is $2,669,498 in Maryland State fiscal year 2015.  This represents 51.43% of all funds budgeted for the unit in that fiscal year.  This does not necessarily represent the amount of funding available for any particular grant, contract, or solicitation.</w:t>
      </w:r>
    </w:p>
    <w:p w:rsidR="008F0C90" w:rsidRPr="00126D8B" w:rsidRDefault="008F0C90" w:rsidP="007164A2">
      <w:pPr>
        <w:tabs>
          <w:tab w:val="left" w:pos="-1440"/>
        </w:tabs>
        <w:ind w:left="720" w:hanging="720"/>
        <w:rPr>
          <w:sz w:val="22"/>
          <w:szCs w:val="22"/>
        </w:rPr>
      </w:pPr>
      <w:r w:rsidRPr="00126D8B">
        <w:rPr>
          <w:sz w:val="22"/>
          <w:szCs w:val="22"/>
        </w:rPr>
        <w:tab/>
      </w:r>
    </w:p>
    <w:p w:rsidR="008F0C90" w:rsidRPr="00126D8B" w:rsidRDefault="008F0C90">
      <w:pPr>
        <w:ind w:left="720" w:hanging="720"/>
        <w:rPr>
          <w:sz w:val="22"/>
          <w:szCs w:val="22"/>
        </w:rPr>
      </w:pPr>
      <w:r w:rsidRPr="00126D8B">
        <w:rPr>
          <w:sz w:val="22"/>
          <w:szCs w:val="22"/>
        </w:rPr>
        <w:t>1.35.3</w:t>
      </w:r>
      <w:r w:rsidRPr="00126D8B">
        <w:rPr>
          <w:sz w:val="22"/>
          <w:szCs w:val="22"/>
        </w:rPr>
        <w:tab/>
      </w:r>
      <w:r w:rsidR="00C11FCE" w:rsidRPr="00126D8B">
        <w:rPr>
          <w:sz w:val="22"/>
          <w:szCs w:val="22"/>
        </w:rPr>
        <w:t xml:space="preserve">This Contract contains federal funds.  The source of these federal funds is:  Title IV-E – Foster Care; Title IV-E Adoption; Title IV-E Guardianship; Title XIX Medicaid; Title IV-B Subpart 1 Child Welfare Services; Title XX Social Services Block Grant (SSBG); and Temporary Assistance for Needy Families (TANF).   The CFDA numbers are: 93.658; 93.659; 93.090; 93.778; 93.645; 93.667; and 93.558.  The conditions that apply to all federal funds awarded by the Department are contained in </w:t>
      </w:r>
      <w:r w:rsidR="00C11FCE" w:rsidRPr="00126D8B">
        <w:rPr>
          <w:b/>
          <w:sz w:val="22"/>
          <w:szCs w:val="22"/>
        </w:rPr>
        <w:t>Federal Funds,</w:t>
      </w:r>
      <w:r w:rsidR="00C11FCE" w:rsidRPr="00126D8B">
        <w:rPr>
          <w:sz w:val="22"/>
          <w:szCs w:val="22"/>
        </w:rPr>
        <w:t xml:space="preserve"> </w:t>
      </w:r>
      <w:r w:rsidR="00C11FCE" w:rsidRPr="00126D8B">
        <w:rPr>
          <w:b/>
          <w:sz w:val="22"/>
          <w:szCs w:val="22"/>
          <w:u w:val="single"/>
        </w:rPr>
        <w:t>Attachment H</w:t>
      </w:r>
      <w:r w:rsidR="00C11FCE" w:rsidRPr="00126D8B">
        <w:rPr>
          <w:sz w:val="22"/>
          <w:szCs w:val="22"/>
        </w:rPr>
        <w:t xml:space="preserve">.  Any additional conditions that apply to this particular federally-funded contract are contained as supplements to Federal Funds </w:t>
      </w:r>
      <w:r w:rsidR="00C11FCE" w:rsidRPr="00126D8B">
        <w:rPr>
          <w:b/>
          <w:bCs/>
          <w:sz w:val="22"/>
          <w:szCs w:val="22"/>
          <w:u w:val="single"/>
        </w:rPr>
        <w:t>Attachment H</w:t>
      </w:r>
      <w:r w:rsidR="00C11FCE" w:rsidRPr="00126D8B">
        <w:rPr>
          <w:b/>
          <w:bCs/>
          <w:sz w:val="22"/>
          <w:szCs w:val="22"/>
        </w:rPr>
        <w:t xml:space="preserve"> </w:t>
      </w:r>
      <w:r w:rsidR="00C11FCE" w:rsidRPr="00126D8B">
        <w:rPr>
          <w:bCs/>
          <w:sz w:val="22"/>
          <w:szCs w:val="22"/>
        </w:rPr>
        <w:t>and Offerors are to complete and submit these Attachments with their Proposal as instructed in the Attachments</w:t>
      </w:r>
      <w:r w:rsidR="00C11FCE" w:rsidRPr="00126D8B">
        <w:rPr>
          <w:sz w:val="22"/>
          <w:szCs w:val="22"/>
        </w:rPr>
        <w:t>.  Acceptance of this agreement indicates the Offeror’s intent to comply with all conditions, which are part of this Contract.</w:t>
      </w:r>
    </w:p>
    <w:p w:rsidR="008F0C90" w:rsidRPr="00126D8B" w:rsidRDefault="008F0C90">
      <w:pPr>
        <w:suppressAutoHyphens/>
        <w:ind w:right="432"/>
        <w:rPr>
          <w:sz w:val="22"/>
          <w:szCs w:val="22"/>
        </w:rPr>
      </w:pPr>
    </w:p>
    <w:p w:rsidR="008F0C90" w:rsidRPr="00126D8B" w:rsidRDefault="008F0C90">
      <w:pPr>
        <w:pStyle w:val="Heading2"/>
      </w:pPr>
      <w:bookmarkStart w:id="96" w:name="_Toc349906895"/>
      <w:bookmarkStart w:id="97" w:name="_Toc437440075"/>
      <w:r w:rsidRPr="00126D8B">
        <w:lastRenderedPageBreak/>
        <w:t>1.36</w:t>
      </w:r>
      <w:r w:rsidRPr="00126D8B">
        <w:tab/>
        <w:t>Conflict of Interest Affidavit and Disclosure</w:t>
      </w:r>
      <w:bookmarkEnd w:id="96"/>
      <w:bookmarkEnd w:id="97"/>
      <w:r w:rsidRPr="00126D8B">
        <w:t xml:space="preserve"> </w:t>
      </w:r>
    </w:p>
    <w:p w:rsidR="008F0C90" w:rsidRPr="00126D8B" w:rsidRDefault="008F0C90">
      <w:pPr>
        <w:pStyle w:val="Header"/>
        <w:tabs>
          <w:tab w:val="clear" w:pos="4320"/>
          <w:tab w:val="clear" w:pos="8640"/>
        </w:tabs>
        <w:rPr>
          <w:sz w:val="22"/>
        </w:rPr>
      </w:pPr>
    </w:p>
    <w:p w:rsidR="008F0C90" w:rsidRPr="00126D8B" w:rsidRDefault="008F0C90">
      <w:pPr>
        <w:suppressAutoHyphens/>
        <w:ind w:right="432"/>
        <w:rPr>
          <w:sz w:val="22"/>
          <w:szCs w:val="22"/>
        </w:rPr>
      </w:pPr>
      <w:r w:rsidRPr="00126D8B">
        <w:rPr>
          <w:sz w:val="22"/>
          <w:szCs w:val="22"/>
        </w:rPr>
        <w:t>Bidders/Offerors shall complete and sign the Conflict of Interest Affidavit and Disclosure (</w:t>
      </w:r>
      <w:r w:rsidRPr="00126D8B">
        <w:rPr>
          <w:b/>
          <w:sz w:val="22"/>
          <w:szCs w:val="22"/>
          <w:u w:val="single"/>
        </w:rPr>
        <w:t>Attachment I</w:t>
      </w:r>
      <w:r w:rsidRPr="00126D8B">
        <w:rPr>
          <w:sz w:val="22"/>
          <w:szCs w:val="22"/>
        </w:rPr>
        <w:t xml:space="preserve">) and submit it with their Bid/Proposal.  All Bidders/Offerors are advised that if a Contract is awarded as a result of this solicitation, the Contractor’s personnel who perform or control work under this Contract and each of the participating subcontractor personnel who perform or control work under this Contract shall be required to complete agreements substantially similar to </w:t>
      </w:r>
      <w:r w:rsidRPr="00126D8B">
        <w:rPr>
          <w:b/>
          <w:sz w:val="22"/>
          <w:szCs w:val="22"/>
          <w:u w:val="single"/>
        </w:rPr>
        <w:t>Attachment I</w:t>
      </w:r>
      <w:r w:rsidRPr="00126D8B">
        <w:rPr>
          <w:sz w:val="22"/>
          <w:szCs w:val="22"/>
        </w:rPr>
        <w:t xml:space="preserve"> Conflict of Interest Affidavit and Disclosure.  For policies and procedures applying specifically to Conflict of Interests, the Contract is governed by COMAR 21.05.08.08.</w:t>
      </w:r>
    </w:p>
    <w:p w:rsidR="008F0C90" w:rsidRPr="00126D8B" w:rsidRDefault="008F0C90">
      <w:pPr>
        <w:suppressAutoHyphens/>
        <w:ind w:right="432"/>
        <w:rPr>
          <w:sz w:val="22"/>
          <w:szCs w:val="22"/>
        </w:rPr>
      </w:pPr>
    </w:p>
    <w:p w:rsidR="008F0C90" w:rsidRPr="00126D8B" w:rsidRDefault="008F0C90">
      <w:pPr>
        <w:pStyle w:val="Heading2"/>
      </w:pPr>
      <w:bookmarkStart w:id="98" w:name="_Toc349906896"/>
      <w:bookmarkStart w:id="99" w:name="_Toc437440076"/>
      <w:r w:rsidRPr="00126D8B">
        <w:t>1.37</w:t>
      </w:r>
      <w:r w:rsidRPr="00126D8B">
        <w:tab/>
        <w:t>Non-Disclosure Agreement</w:t>
      </w:r>
      <w:bookmarkEnd w:id="98"/>
      <w:bookmarkEnd w:id="99"/>
    </w:p>
    <w:p w:rsidR="008F0C90" w:rsidRPr="00126D8B" w:rsidRDefault="008F0C90">
      <w:pPr>
        <w:pStyle w:val="Header"/>
        <w:tabs>
          <w:tab w:val="clear" w:pos="4320"/>
          <w:tab w:val="clear" w:pos="8640"/>
        </w:tabs>
        <w:rPr>
          <w:color w:val="FF3300"/>
          <w:sz w:val="22"/>
        </w:rPr>
      </w:pPr>
    </w:p>
    <w:p w:rsidR="008F0C90" w:rsidRPr="00126D8B" w:rsidRDefault="007164A2">
      <w:pPr>
        <w:suppressAutoHyphens/>
        <w:ind w:right="432"/>
        <w:rPr>
          <w:sz w:val="22"/>
          <w:szCs w:val="22"/>
        </w:rPr>
      </w:pPr>
      <w:r w:rsidRPr="00126D8B">
        <w:rPr>
          <w:sz w:val="22"/>
          <w:szCs w:val="22"/>
        </w:rPr>
        <w:t>A</w:t>
      </w:r>
      <w:r w:rsidR="008F0C90" w:rsidRPr="00126D8B">
        <w:rPr>
          <w:sz w:val="22"/>
          <w:szCs w:val="22"/>
        </w:rPr>
        <w:t xml:space="preserve">ll </w:t>
      </w:r>
      <w:r w:rsidRPr="00126D8B">
        <w:rPr>
          <w:sz w:val="22"/>
          <w:szCs w:val="22"/>
        </w:rPr>
        <w:t>O</w:t>
      </w:r>
      <w:r w:rsidR="008F0C90" w:rsidRPr="00126D8B">
        <w:rPr>
          <w:sz w:val="22"/>
          <w:szCs w:val="22"/>
        </w:rPr>
        <w:t xml:space="preserve">fferors are advised that this solicitation and any resultant Contract(s) are subject to the terms of the Non-Disclosure Agreement (NDA) contained in this solicitation as </w:t>
      </w:r>
      <w:r w:rsidR="008F0C90" w:rsidRPr="00126D8B">
        <w:rPr>
          <w:b/>
          <w:sz w:val="22"/>
          <w:szCs w:val="22"/>
          <w:u w:val="single"/>
        </w:rPr>
        <w:t>Attachment J</w:t>
      </w:r>
      <w:r w:rsidR="008F0C90" w:rsidRPr="00126D8B">
        <w:rPr>
          <w:sz w:val="22"/>
          <w:szCs w:val="22"/>
        </w:rPr>
        <w:t xml:space="preserve">.  </w:t>
      </w:r>
      <w:r w:rsidR="008F0C90" w:rsidRPr="00126D8B">
        <w:rPr>
          <w:sz w:val="22"/>
        </w:rPr>
        <w:t>This Agreement must be provided within five (5) Business Days of notification of proposed Contract award; however, to expedite processing, it is suggested that this document be completed and submitted with the Bid/Proposal.</w:t>
      </w:r>
    </w:p>
    <w:p w:rsidR="008F0C90" w:rsidRPr="00126D8B" w:rsidRDefault="008F0C90">
      <w:pPr>
        <w:suppressAutoHyphens/>
        <w:ind w:right="432"/>
        <w:rPr>
          <w:sz w:val="22"/>
          <w:szCs w:val="22"/>
        </w:rPr>
      </w:pPr>
    </w:p>
    <w:p w:rsidR="008F0C90" w:rsidRPr="00126D8B" w:rsidRDefault="008F0C90">
      <w:pPr>
        <w:pStyle w:val="Heading2"/>
      </w:pPr>
      <w:bookmarkStart w:id="100" w:name="_Toc349906897"/>
      <w:bookmarkStart w:id="101" w:name="_Toc437440077"/>
      <w:r w:rsidRPr="00126D8B">
        <w:t>1.38</w:t>
      </w:r>
      <w:r w:rsidRPr="00126D8B">
        <w:tab/>
        <w:t>HIPAA - Business Associate Agreement</w:t>
      </w:r>
      <w:bookmarkEnd w:id="100"/>
      <w:bookmarkEnd w:id="101"/>
      <w:r w:rsidRPr="00126D8B">
        <w:t xml:space="preserve"> </w:t>
      </w:r>
    </w:p>
    <w:p w:rsidR="008F0C90" w:rsidRPr="00126D8B" w:rsidRDefault="008F0C90">
      <w:pPr>
        <w:pStyle w:val="Header"/>
        <w:tabs>
          <w:tab w:val="clear" w:pos="4320"/>
          <w:tab w:val="clear" w:pos="8640"/>
        </w:tabs>
        <w:rPr>
          <w:color w:val="FF3300"/>
          <w:sz w:val="22"/>
        </w:rPr>
      </w:pPr>
    </w:p>
    <w:p w:rsidR="008F0C90" w:rsidRPr="00126D8B" w:rsidRDefault="008F0C90" w:rsidP="00CD2637">
      <w:pPr>
        <w:rPr>
          <w:sz w:val="22"/>
        </w:rPr>
      </w:pPr>
      <w:r w:rsidRPr="00126D8B">
        <w:rPr>
          <w:sz w:val="22"/>
        </w:rPr>
        <w:t>A HIPAA Business Associate Agreement is not required for this procurement.</w:t>
      </w:r>
    </w:p>
    <w:p w:rsidR="008F0C90" w:rsidRPr="00126D8B" w:rsidRDefault="008F0C90">
      <w:pPr>
        <w:rPr>
          <w:sz w:val="22"/>
          <w:szCs w:val="22"/>
        </w:rPr>
      </w:pPr>
    </w:p>
    <w:p w:rsidR="008F0C90" w:rsidRPr="00126D8B" w:rsidRDefault="008F0C90">
      <w:pPr>
        <w:pStyle w:val="Heading2"/>
      </w:pPr>
      <w:bookmarkStart w:id="102" w:name="_Toc349906898"/>
      <w:bookmarkStart w:id="103" w:name="_Toc437440078"/>
      <w:r w:rsidRPr="00126D8B">
        <w:t>1.39</w:t>
      </w:r>
      <w:r w:rsidRPr="00126D8B">
        <w:tab/>
        <w:t>Nonvisual Access</w:t>
      </w:r>
      <w:bookmarkEnd w:id="102"/>
      <w:bookmarkEnd w:id="103"/>
      <w:r w:rsidRPr="00126D8B">
        <w:t xml:space="preserve">  </w:t>
      </w:r>
    </w:p>
    <w:p w:rsidR="008F0C90" w:rsidRPr="00126D8B" w:rsidRDefault="008F0C90">
      <w:pPr>
        <w:rPr>
          <w:color w:val="FF3300"/>
          <w:sz w:val="22"/>
        </w:rPr>
      </w:pPr>
    </w:p>
    <w:p w:rsidR="008F0C90" w:rsidRPr="00126D8B" w:rsidRDefault="008F0C90" w:rsidP="00CD2637">
      <w:pPr>
        <w:rPr>
          <w:sz w:val="22"/>
        </w:rPr>
      </w:pPr>
      <w:r w:rsidRPr="00126D8B">
        <w:rPr>
          <w:sz w:val="22"/>
        </w:rPr>
        <w:t>This solicitation does not contain Information Technology (IT) provisions requiring Nonvisual Access.</w:t>
      </w:r>
    </w:p>
    <w:p w:rsidR="008F0C90" w:rsidRPr="00126D8B" w:rsidRDefault="008F0C90">
      <w:pPr>
        <w:rPr>
          <w:sz w:val="22"/>
          <w:szCs w:val="22"/>
        </w:rPr>
      </w:pPr>
    </w:p>
    <w:p w:rsidR="008F0C90" w:rsidRPr="00126D8B" w:rsidRDefault="008F0C90">
      <w:pPr>
        <w:pStyle w:val="Heading2"/>
      </w:pPr>
      <w:bookmarkStart w:id="104" w:name="_Toc195673687"/>
      <w:bookmarkStart w:id="105" w:name="_Toc349906899"/>
      <w:bookmarkStart w:id="106" w:name="_Toc437440079"/>
      <w:r w:rsidRPr="00126D8B">
        <w:t>1.</w:t>
      </w:r>
      <w:bookmarkEnd w:id="104"/>
      <w:r w:rsidRPr="00126D8B">
        <w:t>40</w:t>
      </w:r>
      <w:r w:rsidRPr="00126D8B">
        <w:tab/>
        <w:t>Mercury and Products That Contain Mercury</w:t>
      </w:r>
      <w:bookmarkEnd w:id="105"/>
      <w:bookmarkEnd w:id="106"/>
      <w:r w:rsidRPr="00126D8B">
        <w:t xml:space="preserve"> </w:t>
      </w:r>
    </w:p>
    <w:p w:rsidR="008F0C90" w:rsidRPr="00126D8B" w:rsidRDefault="008F0C90">
      <w:pPr>
        <w:pStyle w:val="Header"/>
        <w:tabs>
          <w:tab w:val="clear" w:pos="4320"/>
          <w:tab w:val="clear" w:pos="8640"/>
        </w:tabs>
        <w:rPr>
          <w:b/>
          <w:color w:val="FF3300"/>
          <w:sz w:val="22"/>
          <w:szCs w:val="22"/>
        </w:rPr>
      </w:pPr>
    </w:p>
    <w:p w:rsidR="008F0C90" w:rsidRPr="00126D8B" w:rsidRDefault="008F0C90" w:rsidP="00CD2637">
      <w:pPr>
        <w:rPr>
          <w:sz w:val="22"/>
        </w:rPr>
      </w:pPr>
      <w:r w:rsidRPr="00126D8B">
        <w:rPr>
          <w:sz w:val="22"/>
        </w:rPr>
        <w:t>This solicitation does not include the procurement of products known to likely include mercury as a component.</w:t>
      </w:r>
    </w:p>
    <w:p w:rsidR="008F0C90" w:rsidRPr="00126D8B" w:rsidRDefault="008F0C90">
      <w:pPr>
        <w:rPr>
          <w:sz w:val="22"/>
          <w:szCs w:val="22"/>
        </w:rPr>
      </w:pPr>
    </w:p>
    <w:p w:rsidR="008F0C90" w:rsidRPr="00126D8B" w:rsidRDefault="008F0C90">
      <w:pPr>
        <w:pStyle w:val="Heading2"/>
        <w:spacing w:after="0"/>
      </w:pPr>
      <w:bookmarkStart w:id="107" w:name="_Toc349906900"/>
      <w:bookmarkStart w:id="108" w:name="_Toc437440080"/>
      <w:r w:rsidRPr="00126D8B">
        <w:t>1.41</w:t>
      </w:r>
      <w:r w:rsidRPr="00126D8B">
        <w:tab/>
        <w:t>Veteran-Owned Small Business Enterprise Goal</w:t>
      </w:r>
      <w:bookmarkEnd w:id="107"/>
      <w:bookmarkEnd w:id="108"/>
    </w:p>
    <w:p w:rsidR="008F0C90" w:rsidRPr="00126D8B" w:rsidRDefault="008F0C90">
      <w:pPr>
        <w:rPr>
          <w:sz w:val="22"/>
        </w:rPr>
      </w:pPr>
    </w:p>
    <w:p w:rsidR="00533441" w:rsidRPr="00126D8B" w:rsidRDefault="00533441" w:rsidP="00CD2637">
      <w:pPr>
        <w:rPr>
          <w:sz w:val="22"/>
        </w:rPr>
      </w:pPr>
      <w:r w:rsidRPr="00126D8B">
        <w:rPr>
          <w:sz w:val="22"/>
        </w:rPr>
        <w:t>There is no Veteran-Owned Small Business Enterprise (VSBE) participation goal for this procurement.</w:t>
      </w:r>
    </w:p>
    <w:p w:rsidR="00533441" w:rsidRPr="00126D8B" w:rsidRDefault="00533441" w:rsidP="00533441">
      <w:pPr>
        <w:pStyle w:val="NoSpacing"/>
        <w:rPr>
          <w:sz w:val="22"/>
          <w:szCs w:val="22"/>
        </w:rPr>
      </w:pPr>
    </w:p>
    <w:p w:rsidR="008F0C90" w:rsidRPr="00126D8B" w:rsidRDefault="008F0C90">
      <w:pPr>
        <w:pStyle w:val="Heading2"/>
        <w:spacing w:after="0"/>
      </w:pPr>
      <w:bookmarkStart w:id="109" w:name="_Toc349906903"/>
      <w:bookmarkStart w:id="110" w:name="_Toc437440081"/>
      <w:r w:rsidRPr="00126D8B">
        <w:t>1.42</w:t>
      </w:r>
      <w:r w:rsidRPr="00126D8B">
        <w:tab/>
        <w:t>Location of the Performance of Services Disclosure</w:t>
      </w:r>
      <w:bookmarkEnd w:id="109"/>
      <w:bookmarkEnd w:id="110"/>
    </w:p>
    <w:p w:rsidR="008F0C90" w:rsidRPr="00126D8B" w:rsidRDefault="008F0C90">
      <w:pPr>
        <w:rPr>
          <w:color w:val="FF0000"/>
          <w:sz w:val="22"/>
        </w:rPr>
      </w:pPr>
    </w:p>
    <w:p w:rsidR="008F0C90" w:rsidRPr="00126D8B" w:rsidRDefault="008F0C90" w:rsidP="00CD2637">
      <w:pPr>
        <w:rPr>
          <w:sz w:val="22"/>
        </w:rPr>
      </w:pPr>
      <w:r w:rsidRPr="00126D8B">
        <w:rPr>
          <w:sz w:val="22"/>
        </w:rPr>
        <w:t>This solicitation does not require a Location of the Performance of Services Disclosure.</w:t>
      </w:r>
    </w:p>
    <w:p w:rsidR="008F0C90" w:rsidRPr="00126D8B" w:rsidRDefault="008F0C90">
      <w:pPr>
        <w:rPr>
          <w:sz w:val="22"/>
          <w:szCs w:val="22"/>
        </w:rPr>
      </w:pPr>
    </w:p>
    <w:p w:rsidR="008F0C90" w:rsidRPr="00126D8B" w:rsidRDefault="008F0C90">
      <w:pPr>
        <w:pStyle w:val="Heading2"/>
        <w:spacing w:after="0"/>
      </w:pPr>
      <w:bookmarkStart w:id="111" w:name="_Toc349906904"/>
      <w:bookmarkStart w:id="112" w:name="_Toc437440082"/>
      <w:r w:rsidRPr="00126D8B">
        <w:t>1.43</w:t>
      </w:r>
      <w:r w:rsidRPr="00126D8B">
        <w:tab/>
        <w:t>Department of Human Resources (DHR) Hiring Agreement</w:t>
      </w:r>
      <w:bookmarkEnd w:id="111"/>
      <w:bookmarkEnd w:id="112"/>
    </w:p>
    <w:p w:rsidR="008F0C90" w:rsidRPr="00126D8B" w:rsidRDefault="008F0C90">
      <w:pPr>
        <w:rPr>
          <w:color w:val="FF0000"/>
          <w:sz w:val="22"/>
        </w:rPr>
      </w:pPr>
    </w:p>
    <w:p w:rsidR="008F0C90" w:rsidRPr="00126D8B" w:rsidRDefault="008F0C90">
      <w:pPr>
        <w:rPr>
          <w:sz w:val="22"/>
        </w:rPr>
      </w:pPr>
      <w:r w:rsidRPr="00126D8B">
        <w:rPr>
          <w:sz w:val="22"/>
        </w:rPr>
        <w:t xml:space="preserve">All Offerors are advised that if a Contract is awarded as a result of this solicitation, the successful Offeror will be required to complete a DHR Hiring Agreement.  A copy of this Affidavit is included as </w:t>
      </w:r>
      <w:r w:rsidRPr="00126D8B">
        <w:rPr>
          <w:b/>
          <w:sz w:val="22"/>
          <w:u w:val="single"/>
        </w:rPr>
        <w:t>Attachment O</w:t>
      </w:r>
      <w:r w:rsidRPr="00126D8B">
        <w:rPr>
          <w:sz w:val="22"/>
        </w:rPr>
        <w:t>.  This Affidavit must be provided within five (5) Business Days of notification of proposed Contract award.</w:t>
      </w:r>
    </w:p>
    <w:p w:rsidR="008F0C90" w:rsidRPr="00126D8B" w:rsidRDefault="008F0C90">
      <w:pPr>
        <w:rPr>
          <w:sz w:val="22"/>
        </w:rPr>
      </w:pPr>
    </w:p>
    <w:p w:rsidR="00A309F5" w:rsidRPr="00126D8B" w:rsidRDefault="00A309F5" w:rsidP="00A309F5">
      <w:pPr>
        <w:pStyle w:val="Heading2"/>
        <w:spacing w:after="0"/>
      </w:pPr>
      <w:bookmarkStart w:id="113" w:name="_Toc437440083"/>
      <w:r w:rsidRPr="00126D8B">
        <w:t>1.44</w:t>
      </w:r>
      <w:r w:rsidRPr="00126D8B">
        <w:tab/>
      </w:r>
      <w:r w:rsidR="00682A79" w:rsidRPr="00126D8B">
        <w:t>Small Business Reserve (SBR) Procurement</w:t>
      </w:r>
      <w:bookmarkEnd w:id="113"/>
    </w:p>
    <w:p w:rsidR="00A309F5" w:rsidRPr="00126D8B" w:rsidRDefault="00A309F5" w:rsidP="00A309F5">
      <w:pPr>
        <w:rPr>
          <w:color w:val="FF0000"/>
          <w:sz w:val="22"/>
        </w:rPr>
      </w:pPr>
    </w:p>
    <w:p w:rsidR="00A309F5" w:rsidRPr="00126D8B" w:rsidRDefault="00934BAF" w:rsidP="00CD2637">
      <w:pPr>
        <w:rPr>
          <w:sz w:val="22"/>
        </w:rPr>
      </w:pPr>
      <w:r w:rsidRPr="00126D8B">
        <w:rPr>
          <w:sz w:val="22"/>
        </w:rPr>
        <w:t>T</w:t>
      </w:r>
      <w:r w:rsidR="00A309F5" w:rsidRPr="00126D8B">
        <w:rPr>
          <w:sz w:val="22"/>
        </w:rPr>
        <w:t xml:space="preserve">his solicitation </w:t>
      </w:r>
      <w:r w:rsidR="00682A79" w:rsidRPr="00126D8B">
        <w:rPr>
          <w:sz w:val="22"/>
        </w:rPr>
        <w:t>is not designated as</w:t>
      </w:r>
      <w:r w:rsidR="00EA1F0D" w:rsidRPr="00126D8B">
        <w:rPr>
          <w:sz w:val="22"/>
        </w:rPr>
        <w:t xml:space="preserve"> </w:t>
      </w:r>
      <w:proofErr w:type="gramStart"/>
      <w:r w:rsidR="00EA1F0D" w:rsidRPr="00126D8B">
        <w:rPr>
          <w:sz w:val="22"/>
        </w:rPr>
        <w:t>a Small</w:t>
      </w:r>
      <w:proofErr w:type="gramEnd"/>
      <w:r w:rsidR="00682A79" w:rsidRPr="00126D8B">
        <w:rPr>
          <w:sz w:val="22"/>
        </w:rPr>
        <w:t xml:space="preserve"> Business Reserve (SB</w:t>
      </w:r>
      <w:r w:rsidR="0061094C" w:rsidRPr="00126D8B">
        <w:rPr>
          <w:sz w:val="22"/>
        </w:rPr>
        <w:t>R</w:t>
      </w:r>
      <w:r w:rsidR="00682A79" w:rsidRPr="00126D8B">
        <w:rPr>
          <w:sz w:val="22"/>
        </w:rPr>
        <w:t>) Procurement.</w:t>
      </w:r>
    </w:p>
    <w:p w:rsidR="00A309F5" w:rsidRPr="00126D8B" w:rsidRDefault="00A309F5" w:rsidP="00A309F5">
      <w:pPr>
        <w:rPr>
          <w:sz w:val="22"/>
          <w:szCs w:val="22"/>
        </w:rPr>
      </w:pPr>
    </w:p>
    <w:p w:rsidR="008F0C90" w:rsidRPr="00126D8B" w:rsidRDefault="008F0C90">
      <w:pPr>
        <w:rPr>
          <w:sz w:val="22"/>
        </w:rPr>
      </w:pPr>
    </w:p>
    <w:p w:rsidR="008F0C90" w:rsidRPr="00126D8B" w:rsidRDefault="008F0C90">
      <w:pPr>
        <w:rPr>
          <w:sz w:val="22"/>
        </w:rPr>
      </w:pPr>
    </w:p>
    <w:p w:rsidR="008F0C90" w:rsidRPr="00126D8B" w:rsidRDefault="008F0C90" w:rsidP="00F229F7">
      <w:pPr>
        <w:pStyle w:val="Heading1"/>
        <w:rPr>
          <w:u w:val="single"/>
        </w:rPr>
      </w:pPr>
      <w:bookmarkStart w:id="114" w:name="_Toc437440084"/>
      <w:r w:rsidRPr="00126D8B">
        <w:rPr>
          <w:u w:val="single"/>
        </w:rPr>
        <w:lastRenderedPageBreak/>
        <w:t>SECTION 2 – MINIMUM QUALIFICATIONS</w:t>
      </w:r>
      <w:bookmarkEnd w:id="114"/>
    </w:p>
    <w:p w:rsidR="008F0C90" w:rsidRPr="00126D8B" w:rsidRDefault="008F0C90">
      <w:pPr>
        <w:jc w:val="center"/>
        <w:rPr>
          <w:sz w:val="22"/>
          <w:szCs w:val="22"/>
        </w:rPr>
      </w:pPr>
    </w:p>
    <w:p w:rsidR="008F0C90" w:rsidRPr="00126D8B" w:rsidRDefault="008F0C90">
      <w:pPr>
        <w:pStyle w:val="Heading2"/>
        <w:pBdr>
          <w:top w:val="single" w:sz="4" w:space="2" w:color="auto"/>
        </w:pBdr>
      </w:pPr>
      <w:bookmarkStart w:id="115" w:name="_Toc437440085"/>
      <w:r w:rsidRPr="00126D8B">
        <w:t>2.1</w:t>
      </w:r>
      <w:r w:rsidRPr="00126D8B">
        <w:tab/>
        <w:t>Offeror Minimum Qualifications</w:t>
      </w:r>
      <w:bookmarkEnd w:id="115"/>
    </w:p>
    <w:p w:rsidR="00181491" w:rsidRPr="00126D8B" w:rsidRDefault="00181491" w:rsidP="00181491">
      <w:pPr>
        <w:rPr>
          <w:color w:val="FF0000"/>
          <w:sz w:val="22"/>
          <w:szCs w:val="22"/>
        </w:rPr>
      </w:pPr>
    </w:p>
    <w:p w:rsidR="00181491" w:rsidRPr="00126D8B" w:rsidRDefault="00181491" w:rsidP="00181491">
      <w:pPr>
        <w:rPr>
          <w:sz w:val="22"/>
          <w:szCs w:val="22"/>
        </w:rPr>
      </w:pPr>
      <w:r w:rsidRPr="00126D8B">
        <w:rPr>
          <w:color w:val="000000"/>
          <w:sz w:val="22"/>
          <w:szCs w:val="22"/>
        </w:rPr>
        <w:t>The Offeror must provide proof with its Proposal that the following Minimum Qualifications have been met</w:t>
      </w:r>
      <w:r w:rsidRPr="00126D8B">
        <w:rPr>
          <w:sz w:val="22"/>
          <w:szCs w:val="22"/>
        </w:rPr>
        <w:t>:</w:t>
      </w:r>
    </w:p>
    <w:p w:rsidR="00181491" w:rsidRPr="00126D8B" w:rsidRDefault="00181491" w:rsidP="00181491">
      <w:pPr>
        <w:rPr>
          <w:sz w:val="22"/>
          <w:szCs w:val="22"/>
        </w:rPr>
      </w:pPr>
    </w:p>
    <w:p w:rsidR="00181491" w:rsidRPr="00126D8B" w:rsidRDefault="00181491" w:rsidP="00181491">
      <w:pPr>
        <w:ind w:left="720" w:hanging="720"/>
        <w:rPr>
          <w:color w:val="000000"/>
          <w:sz w:val="22"/>
        </w:rPr>
      </w:pPr>
      <w:r w:rsidRPr="00126D8B">
        <w:rPr>
          <w:color w:val="000000"/>
          <w:sz w:val="22"/>
        </w:rPr>
        <w:t>2.1.1</w:t>
      </w:r>
      <w:r w:rsidRPr="00126D8B">
        <w:rPr>
          <w:color w:val="000000"/>
          <w:sz w:val="22"/>
        </w:rPr>
        <w:tab/>
        <w:t>The Offeror shall have two (2) years of recent experience (within the last five (5) years) in administrative, child welfare, child disability, family law, adult protective services, and/or related legal fields. As proof of meeting this requirement, in addition to the information requested in Sections 4.4.2.7 and 4.4.2.9, the Offeror shall provide</w:t>
      </w:r>
      <w:r w:rsidR="00FA32C9" w:rsidRPr="00126D8B">
        <w:rPr>
          <w:color w:val="000000"/>
          <w:sz w:val="22"/>
        </w:rPr>
        <w:t xml:space="preserve"> with its Proposal three (3) references from the past five (5) years able to attest to the Offeror’s experience </w:t>
      </w:r>
      <w:r w:rsidRPr="00126D8B">
        <w:rPr>
          <w:color w:val="000000"/>
          <w:sz w:val="22"/>
        </w:rPr>
        <w:t xml:space="preserve">with the following types of cases:  child welfare, child disability, termination of parental rights, adult services, family law and related legal fields for each year of the last five (5) years.     </w:t>
      </w:r>
    </w:p>
    <w:p w:rsidR="00181491" w:rsidRPr="00126D8B" w:rsidRDefault="00181491" w:rsidP="00181491">
      <w:pPr>
        <w:rPr>
          <w:color w:val="000000"/>
          <w:sz w:val="22"/>
        </w:rPr>
      </w:pPr>
    </w:p>
    <w:p w:rsidR="00181491" w:rsidRPr="00126D8B" w:rsidRDefault="00181491" w:rsidP="00181491">
      <w:pPr>
        <w:ind w:left="720" w:hanging="720"/>
        <w:rPr>
          <w:color w:val="000000"/>
          <w:sz w:val="22"/>
        </w:rPr>
      </w:pPr>
      <w:r w:rsidRPr="00126D8B">
        <w:rPr>
          <w:color w:val="000000"/>
          <w:sz w:val="22"/>
        </w:rPr>
        <w:t>2.1.2</w:t>
      </w:r>
      <w:r w:rsidRPr="00126D8B">
        <w:rPr>
          <w:color w:val="000000"/>
          <w:sz w:val="22"/>
        </w:rPr>
        <w:tab/>
        <w:t>The attorneys proposed to work under the Contract shall be licensed to practice law in the State of Maryland.  As proof of meeting this requirement, the Offeror shall provide with its Proposal a copy of a Certificate of Good Standing from the Maryland Court of Appeals for each attorney assigned to this Contract.</w:t>
      </w:r>
    </w:p>
    <w:p w:rsidR="008F0C90" w:rsidRPr="00126D8B" w:rsidRDefault="008F0C90">
      <w:pPr>
        <w:ind w:left="720" w:hanging="720"/>
        <w:rPr>
          <w:color w:val="000000"/>
          <w:sz w:val="22"/>
        </w:rPr>
      </w:pPr>
    </w:p>
    <w:p w:rsidR="008F0C90" w:rsidRPr="00126D8B" w:rsidRDefault="008F0C90">
      <w:pPr>
        <w:rPr>
          <w:color w:val="FF0000"/>
          <w:sz w:val="22"/>
        </w:rPr>
      </w:pPr>
    </w:p>
    <w:p w:rsidR="008F0C90" w:rsidRPr="00126D8B" w:rsidRDefault="008F0C90">
      <w:pPr>
        <w:ind w:left="720" w:hanging="720"/>
        <w:rPr>
          <w:color w:val="FF0000"/>
          <w:sz w:val="22"/>
        </w:rPr>
      </w:pPr>
    </w:p>
    <w:p w:rsidR="008F0C90" w:rsidRPr="00126D8B" w:rsidRDefault="008F0C90">
      <w:pPr>
        <w:ind w:left="720" w:hanging="720"/>
        <w:rPr>
          <w:color w:val="FF0000"/>
          <w:sz w:val="22"/>
        </w:rPr>
      </w:pPr>
    </w:p>
    <w:p w:rsidR="008F0C90" w:rsidRPr="00126D8B" w:rsidRDefault="008F0C90">
      <w:pPr>
        <w:rPr>
          <w:sz w:val="22"/>
          <w:szCs w:val="22"/>
        </w:rPr>
      </w:pPr>
    </w:p>
    <w:p w:rsidR="008F0C90" w:rsidRPr="00126D8B" w:rsidRDefault="008F0C90">
      <w:pPr>
        <w:jc w:val="center"/>
        <w:rPr>
          <w:sz w:val="22"/>
          <w:szCs w:val="22"/>
        </w:rPr>
      </w:pPr>
    </w:p>
    <w:p w:rsidR="008F0C90" w:rsidRPr="00126D8B" w:rsidRDefault="008F0C90" w:rsidP="00CD2637">
      <w:pPr>
        <w:jc w:val="center"/>
        <w:rPr>
          <w:b/>
          <w:sz w:val="22"/>
        </w:rPr>
      </w:pPr>
      <w:r w:rsidRPr="00126D8B">
        <w:rPr>
          <w:b/>
          <w:sz w:val="22"/>
        </w:rPr>
        <w:t>THE REMAINDER OF THIS PAGE IS INTENTIONALLY LEFT BLANK.</w:t>
      </w: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rPr>
          <w:sz w:val="22"/>
          <w:szCs w:val="22"/>
        </w:rPr>
      </w:pPr>
    </w:p>
    <w:p w:rsidR="00181491" w:rsidRPr="00126D8B" w:rsidRDefault="00181491">
      <w:pPr>
        <w:pStyle w:val="Heading1"/>
        <w:rPr>
          <w:u w:val="single"/>
        </w:rPr>
      </w:pPr>
      <w:bookmarkStart w:id="116" w:name="_Toc266433427"/>
      <w:bookmarkEnd w:id="84"/>
      <w:bookmarkEnd w:id="85"/>
    </w:p>
    <w:p w:rsidR="00181491" w:rsidRPr="00126D8B" w:rsidRDefault="00181491">
      <w:pPr>
        <w:pStyle w:val="Heading1"/>
        <w:rPr>
          <w:u w:val="single"/>
        </w:rPr>
      </w:pPr>
    </w:p>
    <w:p w:rsidR="00181491" w:rsidRPr="00126D8B" w:rsidRDefault="00181491">
      <w:pPr>
        <w:pStyle w:val="Heading1"/>
        <w:rPr>
          <w:u w:val="single"/>
        </w:rPr>
      </w:pPr>
    </w:p>
    <w:p w:rsidR="00865545" w:rsidRPr="00126D8B" w:rsidRDefault="00865545" w:rsidP="00F229F7">
      <w:pPr>
        <w:pStyle w:val="Heading1"/>
        <w:rPr>
          <w:u w:val="single"/>
        </w:rPr>
        <w:sectPr w:rsidR="00865545" w:rsidRPr="00126D8B" w:rsidSect="004B6459">
          <w:pgSz w:w="12240" w:h="15840" w:code="1"/>
          <w:pgMar w:top="720" w:right="900" w:bottom="720" w:left="900" w:header="720" w:footer="720" w:gutter="0"/>
          <w:cols w:space="720"/>
          <w:docGrid w:linePitch="326"/>
        </w:sectPr>
      </w:pPr>
    </w:p>
    <w:p w:rsidR="008F0C90" w:rsidRPr="00126D8B" w:rsidRDefault="008F0C90" w:rsidP="00F229F7">
      <w:pPr>
        <w:pStyle w:val="Heading1"/>
        <w:rPr>
          <w:u w:val="single"/>
        </w:rPr>
      </w:pPr>
      <w:bookmarkStart w:id="117" w:name="_Toc437440086"/>
      <w:r w:rsidRPr="00126D8B">
        <w:rPr>
          <w:u w:val="single"/>
        </w:rPr>
        <w:lastRenderedPageBreak/>
        <w:t>SECTION 3 – SCOPE OF WORK</w:t>
      </w:r>
      <w:bookmarkEnd w:id="116"/>
      <w:bookmarkEnd w:id="117"/>
    </w:p>
    <w:p w:rsidR="008F0C90" w:rsidRPr="00126D8B" w:rsidRDefault="008F0C90">
      <w:pPr>
        <w:pStyle w:val="Heading2"/>
        <w:spacing w:before="360"/>
      </w:pPr>
      <w:bookmarkStart w:id="118" w:name="_Toc482773347"/>
      <w:bookmarkStart w:id="119" w:name="_Toc437440087"/>
      <w:r w:rsidRPr="00126D8B">
        <w:t>3.1</w:t>
      </w:r>
      <w:r w:rsidRPr="00126D8B">
        <w:tab/>
        <w:t>Background and Purpose</w:t>
      </w:r>
      <w:bookmarkEnd w:id="118"/>
      <w:bookmarkEnd w:id="119"/>
      <w:r w:rsidRPr="00126D8B">
        <w:t xml:space="preserve"> </w:t>
      </w:r>
    </w:p>
    <w:p w:rsidR="00181491" w:rsidRPr="00126D8B" w:rsidRDefault="007C1F54" w:rsidP="00181491">
      <w:pPr>
        <w:rPr>
          <w:sz w:val="22"/>
        </w:rPr>
      </w:pPr>
      <w:r w:rsidRPr="00126D8B">
        <w:rPr>
          <w:sz w:val="22"/>
        </w:rPr>
        <w:t xml:space="preserve">The State is issuing this solicitation for the purposes of </w:t>
      </w:r>
      <w:r w:rsidR="00181491" w:rsidRPr="00126D8B">
        <w:rPr>
          <w:sz w:val="22"/>
        </w:rPr>
        <w:t>acquir</w:t>
      </w:r>
      <w:r w:rsidRPr="00126D8B">
        <w:rPr>
          <w:sz w:val="22"/>
        </w:rPr>
        <w:t>ing</w:t>
      </w:r>
      <w:r w:rsidR="00181491" w:rsidRPr="00126D8B">
        <w:rPr>
          <w:sz w:val="22"/>
        </w:rPr>
        <w:t xml:space="preserve"> consistent and competent legal representation for</w:t>
      </w:r>
      <w:r w:rsidR="006950C8" w:rsidRPr="00126D8B">
        <w:rPr>
          <w:sz w:val="22"/>
        </w:rPr>
        <w:t xml:space="preserve"> CALDSS.</w:t>
      </w:r>
      <w:r w:rsidR="00181491" w:rsidRPr="00126D8B">
        <w:rPr>
          <w:sz w:val="22"/>
        </w:rPr>
        <w:t xml:space="preserve">  CALDSS is authorized by law to administer programs in the areas of adult and child protective services, foster care, income maintenance, and child support enforcement, among others, to citizens of Calvert County.  In the administration of these programs, it is routinely necessary for the Agency to employ the services of a practicing attorney to represent the Agency before the Calvert County Courts in matters involving: </w:t>
      </w:r>
      <w:r w:rsidR="00181491" w:rsidRPr="00126D8B">
        <w:rPr>
          <w:noProof/>
          <w:sz w:val="22"/>
        </w:rPr>
        <w:t xml:space="preserve">Child Welfare Services; Child Protective Services (CPS); Foster Care; Guardianships; Adoptions; In-Home Family Services; Adult Services: Adult Protective Services; and Adult Public Guardianships.  Further, CALDSS requires assistance with responding to requests for CALDSS records via subpoena </w:t>
      </w:r>
      <w:r w:rsidR="00181491" w:rsidRPr="00126D8B">
        <w:rPr>
          <w:sz w:val="22"/>
        </w:rPr>
        <w:t xml:space="preserve">and general legal counsel work.   </w:t>
      </w:r>
    </w:p>
    <w:p w:rsidR="00181491" w:rsidRPr="00126D8B" w:rsidRDefault="00181491" w:rsidP="00181491"/>
    <w:p w:rsidR="00181491" w:rsidRPr="00126D8B" w:rsidRDefault="00181491" w:rsidP="00181491">
      <w:pPr>
        <w:rPr>
          <w:sz w:val="22"/>
          <w:szCs w:val="22"/>
        </w:rPr>
      </w:pPr>
      <w:r w:rsidRPr="00126D8B">
        <w:rPr>
          <w:sz w:val="22"/>
          <w:szCs w:val="22"/>
        </w:rPr>
        <w:t xml:space="preserve">During </w:t>
      </w:r>
      <w:r w:rsidR="004F4130" w:rsidRPr="00126D8B">
        <w:rPr>
          <w:sz w:val="22"/>
          <w:szCs w:val="22"/>
        </w:rPr>
        <w:t xml:space="preserve">State </w:t>
      </w:r>
      <w:r w:rsidRPr="00126D8B">
        <w:rPr>
          <w:sz w:val="22"/>
          <w:szCs w:val="22"/>
        </w:rPr>
        <w:t>Fiscal Year 2015, the attorney for CALDSS represented the Agency in approximately 315 proceedings broken down as follows:</w:t>
      </w:r>
    </w:p>
    <w:p w:rsidR="00181491" w:rsidRPr="00126D8B" w:rsidRDefault="00181491" w:rsidP="00181491">
      <w:pPr>
        <w:rPr>
          <w:sz w:val="22"/>
          <w:szCs w:val="22"/>
        </w:rPr>
      </w:pPr>
    </w:p>
    <w:p w:rsidR="00181491" w:rsidRPr="00126D8B" w:rsidRDefault="00181491" w:rsidP="00723DE4">
      <w:pPr>
        <w:numPr>
          <w:ilvl w:val="0"/>
          <w:numId w:val="66"/>
        </w:numPr>
        <w:rPr>
          <w:sz w:val="22"/>
          <w:szCs w:val="22"/>
        </w:rPr>
      </w:pPr>
      <w:r w:rsidRPr="00126D8B">
        <w:rPr>
          <w:sz w:val="22"/>
          <w:szCs w:val="22"/>
          <w:u w:val="single"/>
        </w:rPr>
        <w:t xml:space="preserve">  19</w:t>
      </w:r>
      <w:r w:rsidRPr="00126D8B">
        <w:rPr>
          <w:sz w:val="22"/>
          <w:szCs w:val="22"/>
        </w:rPr>
        <w:t xml:space="preserve"> </w:t>
      </w:r>
      <w:r w:rsidRPr="00126D8B">
        <w:rPr>
          <w:sz w:val="22"/>
          <w:szCs w:val="22"/>
        </w:rPr>
        <w:tab/>
        <w:t>adjudication/dispositions;</w:t>
      </w:r>
    </w:p>
    <w:p w:rsidR="00181491" w:rsidRPr="00126D8B" w:rsidRDefault="00181491" w:rsidP="00723DE4">
      <w:pPr>
        <w:numPr>
          <w:ilvl w:val="0"/>
          <w:numId w:val="66"/>
        </w:numPr>
        <w:rPr>
          <w:sz w:val="22"/>
          <w:szCs w:val="22"/>
        </w:rPr>
      </w:pPr>
      <w:r w:rsidRPr="00126D8B">
        <w:rPr>
          <w:sz w:val="22"/>
          <w:szCs w:val="22"/>
          <w:u w:val="single"/>
        </w:rPr>
        <w:t xml:space="preserve">    5</w:t>
      </w:r>
      <w:r w:rsidRPr="00126D8B">
        <w:rPr>
          <w:sz w:val="22"/>
          <w:szCs w:val="22"/>
        </w:rPr>
        <w:t xml:space="preserve">  </w:t>
      </w:r>
      <w:r w:rsidRPr="00126D8B">
        <w:rPr>
          <w:sz w:val="22"/>
          <w:szCs w:val="22"/>
        </w:rPr>
        <w:tab/>
        <w:t>orders of protective supervisions and motions for protective orders;</w:t>
      </w:r>
    </w:p>
    <w:p w:rsidR="00181491" w:rsidRPr="00126D8B" w:rsidRDefault="00181491" w:rsidP="00723DE4">
      <w:pPr>
        <w:numPr>
          <w:ilvl w:val="0"/>
          <w:numId w:val="66"/>
        </w:numPr>
        <w:rPr>
          <w:sz w:val="22"/>
          <w:szCs w:val="22"/>
        </w:rPr>
      </w:pPr>
      <w:r w:rsidRPr="00126D8B">
        <w:rPr>
          <w:sz w:val="22"/>
          <w:szCs w:val="22"/>
          <w:u w:val="single"/>
        </w:rPr>
        <w:t xml:space="preserve">    2</w:t>
      </w:r>
      <w:r w:rsidRPr="00126D8B">
        <w:rPr>
          <w:sz w:val="22"/>
          <w:szCs w:val="22"/>
        </w:rPr>
        <w:tab/>
        <w:t>Adult Public Guardianships;</w:t>
      </w:r>
    </w:p>
    <w:p w:rsidR="00181491" w:rsidRPr="00126D8B" w:rsidRDefault="00181491" w:rsidP="00723DE4">
      <w:pPr>
        <w:numPr>
          <w:ilvl w:val="0"/>
          <w:numId w:val="66"/>
        </w:numPr>
        <w:rPr>
          <w:sz w:val="22"/>
          <w:szCs w:val="22"/>
        </w:rPr>
      </w:pPr>
      <w:r w:rsidRPr="00126D8B">
        <w:rPr>
          <w:sz w:val="22"/>
          <w:szCs w:val="22"/>
          <w:u w:val="single"/>
        </w:rPr>
        <w:t xml:space="preserve">  18</w:t>
      </w:r>
      <w:r w:rsidRPr="00126D8B">
        <w:rPr>
          <w:sz w:val="22"/>
          <w:szCs w:val="22"/>
        </w:rPr>
        <w:tab/>
        <w:t>shelter hearings;</w:t>
      </w:r>
    </w:p>
    <w:p w:rsidR="00181491" w:rsidRPr="00126D8B" w:rsidRDefault="00181491" w:rsidP="00723DE4">
      <w:pPr>
        <w:numPr>
          <w:ilvl w:val="0"/>
          <w:numId w:val="66"/>
        </w:numPr>
        <w:rPr>
          <w:sz w:val="22"/>
          <w:szCs w:val="22"/>
        </w:rPr>
      </w:pPr>
      <w:r w:rsidRPr="00126D8B">
        <w:rPr>
          <w:sz w:val="22"/>
          <w:szCs w:val="22"/>
          <w:u w:val="single"/>
        </w:rPr>
        <w:t xml:space="preserve">  21</w:t>
      </w:r>
      <w:r w:rsidRPr="00126D8B">
        <w:rPr>
          <w:sz w:val="22"/>
          <w:szCs w:val="22"/>
        </w:rPr>
        <w:tab/>
        <w:t>Guardianships;</w:t>
      </w:r>
    </w:p>
    <w:p w:rsidR="00181491" w:rsidRPr="00126D8B" w:rsidRDefault="00181491" w:rsidP="00723DE4">
      <w:pPr>
        <w:numPr>
          <w:ilvl w:val="0"/>
          <w:numId w:val="66"/>
        </w:numPr>
        <w:rPr>
          <w:sz w:val="22"/>
          <w:szCs w:val="22"/>
        </w:rPr>
      </w:pPr>
      <w:r w:rsidRPr="00126D8B">
        <w:rPr>
          <w:sz w:val="22"/>
          <w:szCs w:val="22"/>
          <w:u w:val="single"/>
        </w:rPr>
        <w:t xml:space="preserve">    4</w:t>
      </w:r>
      <w:r w:rsidRPr="00126D8B">
        <w:rPr>
          <w:sz w:val="22"/>
          <w:szCs w:val="22"/>
        </w:rPr>
        <w:tab/>
        <w:t>Adoptions;</w:t>
      </w:r>
      <w:r w:rsidRPr="00126D8B">
        <w:rPr>
          <w:sz w:val="22"/>
          <w:szCs w:val="22"/>
          <w:u w:val="single"/>
        </w:rPr>
        <w:t xml:space="preserve">   </w:t>
      </w:r>
      <w:r w:rsidRPr="00126D8B">
        <w:rPr>
          <w:sz w:val="22"/>
          <w:szCs w:val="22"/>
        </w:rPr>
        <w:t xml:space="preserve"> </w:t>
      </w:r>
    </w:p>
    <w:p w:rsidR="00181491" w:rsidRPr="00126D8B" w:rsidRDefault="00181491" w:rsidP="00723DE4">
      <w:pPr>
        <w:numPr>
          <w:ilvl w:val="0"/>
          <w:numId w:val="66"/>
        </w:numPr>
        <w:rPr>
          <w:sz w:val="22"/>
          <w:szCs w:val="22"/>
        </w:rPr>
      </w:pPr>
      <w:r w:rsidRPr="00126D8B">
        <w:rPr>
          <w:sz w:val="22"/>
          <w:szCs w:val="22"/>
          <w:u w:val="single"/>
        </w:rPr>
        <w:t xml:space="preserve">    4</w:t>
      </w:r>
      <w:r w:rsidRPr="00126D8B">
        <w:rPr>
          <w:sz w:val="22"/>
          <w:szCs w:val="22"/>
        </w:rPr>
        <w:tab/>
        <w:t>contested Termination of Parental Rights (TPR);</w:t>
      </w:r>
    </w:p>
    <w:p w:rsidR="00181491" w:rsidRPr="00126D8B" w:rsidRDefault="00181491" w:rsidP="00723DE4">
      <w:pPr>
        <w:numPr>
          <w:ilvl w:val="0"/>
          <w:numId w:val="66"/>
        </w:numPr>
        <w:rPr>
          <w:sz w:val="22"/>
          <w:szCs w:val="22"/>
        </w:rPr>
      </w:pPr>
      <w:r w:rsidRPr="00126D8B">
        <w:rPr>
          <w:sz w:val="22"/>
          <w:szCs w:val="22"/>
          <w:u w:val="single"/>
        </w:rPr>
        <w:t xml:space="preserve">  15</w:t>
      </w:r>
      <w:r w:rsidRPr="00126D8B">
        <w:rPr>
          <w:sz w:val="22"/>
          <w:szCs w:val="22"/>
        </w:rPr>
        <w:tab/>
        <w:t xml:space="preserve">uncontested TPR;  </w:t>
      </w:r>
    </w:p>
    <w:p w:rsidR="00181491" w:rsidRPr="00126D8B" w:rsidRDefault="00181491" w:rsidP="00723DE4">
      <w:pPr>
        <w:numPr>
          <w:ilvl w:val="0"/>
          <w:numId w:val="66"/>
        </w:numPr>
        <w:rPr>
          <w:sz w:val="22"/>
          <w:szCs w:val="22"/>
        </w:rPr>
      </w:pPr>
      <w:r w:rsidRPr="00126D8B">
        <w:rPr>
          <w:sz w:val="22"/>
          <w:szCs w:val="22"/>
          <w:u w:val="single"/>
        </w:rPr>
        <w:t>157</w:t>
      </w:r>
      <w:r w:rsidRPr="00126D8B">
        <w:rPr>
          <w:sz w:val="22"/>
          <w:szCs w:val="22"/>
        </w:rPr>
        <w:tab/>
        <w:t>permanency planning and review hearings; and</w:t>
      </w:r>
    </w:p>
    <w:p w:rsidR="00181491" w:rsidRPr="00126D8B" w:rsidRDefault="00181491" w:rsidP="00723DE4">
      <w:pPr>
        <w:numPr>
          <w:ilvl w:val="0"/>
          <w:numId w:val="66"/>
        </w:numPr>
        <w:rPr>
          <w:sz w:val="22"/>
          <w:szCs w:val="22"/>
        </w:rPr>
      </w:pPr>
      <w:r w:rsidRPr="00126D8B">
        <w:rPr>
          <w:sz w:val="22"/>
          <w:szCs w:val="22"/>
          <w:u w:val="single"/>
        </w:rPr>
        <w:t xml:space="preserve">  25</w:t>
      </w:r>
      <w:r w:rsidRPr="00126D8B">
        <w:rPr>
          <w:sz w:val="22"/>
          <w:szCs w:val="22"/>
        </w:rPr>
        <w:tab/>
        <w:t>other motion hearings and status conferences</w:t>
      </w:r>
    </w:p>
    <w:p w:rsidR="00181491" w:rsidRPr="00126D8B" w:rsidRDefault="00181491" w:rsidP="00181491">
      <w:pPr>
        <w:rPr>
          <w:sz w:val="22"/>
          <w:szCs w:val="22"/>
        </w:rPr>
      </w:pPr>
    </w:p>
    <w:p w:rsidR="00181491" w:rsidRPr="00126D8B" w:rsidRDefault="00181491" w:rsidP="00181491">
      <w:pPr>
        <w:rPr>
          <w:sz w:val="22"/>
          <w:szCs w:val="22"/>
        </w:rPr>
      </w:pPr>
      <w:r w:rsidRPr="00126D8B">
        <w:rPr>
          <w:sz w:val="22"/>
          <w:szCs w:val="22"/>
        </w:rPr>
        <w:t>As the aged adult population in Calvert County continues to rise, the possibilities for Adult Public Guardianship</w:t>
      </w:r>
      <w:r w:rsidRPr="00126D8B" w:rsidDel="00D2117C">
        <w:rPr>
          <w:sz w:val="22"/>
          <w:szCs w:val="22"/>
        </w:rPr>
        <w:t xml:space="preserve"> </w:t>
      </w:r>
      <w:r w:rsidRPr="00126D8B">
        <w:rPr>
          <w:sz w:val="22"/>
          <w:szCs w:val="22"/>
        </w:rPr>
        <w:t xml:space="preserve">cases may increase. Also, shelter care hearings may occur on a weekly basis.  Foster Care cases are currently heard three (3) Mondays per month and settlement conferences are held the Friday prior.  Contractor shall be available to represent CALDSS during normal business hours from 8:00 AM to 5:00 PM, Monday through Friday.  On occasions these hearings and conferences may run past 5:00 PM. </w:t>
      </w:r>
    </w:p>
    <w:p w:rsidR="00181491" w:rsidRPr="00126D8B" w:rsidRDefault="00181491" w:rsidP="00181491">
      <w:pPr>
        <w:rPr>
          <w:sz w:val="22"/>
          <w:szCs w:val="22"/>
        </w:rPr>
      </w:pPr>
    </w:p>
    <w:p w:rsidR="00181491" w:rsidRPr="00126D8B" w:rsidRDefault="00181491" w:rsidP="00181491">
      <w:pPr>
        <w:rPr>
          <w:b/>
        </w:rPr>
      </w:pPr>
      <w:r w:rsidRPr="00126D8B">
        <w:rPr>
          <w:b/>
          <w:sz w:val="22"/>
          <w:szCs w:val="22"/>
          <w:u w:val="single"/>
        </w:rPr>
        <w:t>NOTE:</w:t>
      </w:r>
      <w:r w:rsidRPr="00126D8B">
        <w:rPr>
          <w:b/>
          <w:sz w:val="22"/>
          <w:szCs w:val="22"/>
        </w:rPr>
        <w:t xml:space="preserve">  </w:t>
      </w:r>
      <w:r w:rsidRPr="00126D8B">
        <w:rPr>
          <w:b/>
          <w:bCs/>
          <w:sz w:val="22"/>
        </w:rPr>
        <w:t xml:space="preserve">The numbers indicated above are based on historical data and cannot be guaranteed. The volume of cases may increase or decrease and will </w:t>
      </w:r>
      <w:r w:rsidRPr="00126D8B">
        <w:rPr>
          <w:b/>
          <w:sz w:val="22"/>
        </w:rPr>
        <w:t xml:space="preserve">vary based on the number of families in need of care and the services required.  </w:t>
      </w:r>
      <w:r w:rsidRPr="00126D8B">
        <w:rPr>
          <w:b/>
          <w:bCs/>
          <w:sz w:val="22"/>
        </w:rPr>
        <w:t>Therefore, the data provided shall be used as guidance only.</w:t>
      </w:r>
    </w:p>
    <w:p w:rsidR="008F0C90" w:rsidRPr="00126D8B" w:rsidRDefault="008F0C90">
      <w:pPr>
        <w:rPr>
          <w:sz w:val="22"/>
        </w:rPr>
      </w:pPr>
    </w:p>
    <w:p w:rsidR="008F0C90" w:rsidRPr="00126D8B" w:rsidRDefault="008F0C90">
      <w:pPr>
        <w:rPr>
          <w:color w:val="000000"/>
        </w:rPr>
      </w:pPr>
    </w:p>
    <w:p w:rsidR="008F0C90" w:rsidRPr="00126D8B" w:rsidRDefault="008F0C90">
      <w:pPr>
        <w:pStyle w:val="Heading2"/>
      </w:pPr>
      <w:bookmarkStart w:id="120" w:name="_Toc60547691"/>
      <w:bookmarkStart w:id="121" w:name="_Toc437440088"/>
      <w:r w:rsidRPr="00126D8B">
        <w:t>3.2</w:t>
      </w:r>
      <w:r w:rsidRPr="00126D8B">
        <w:tab/>
        <w:t>Scope of Work - Requirements</w:t>
      </w:r>
      <w:bookmarkEnd w:id="120"/>
      <w:bookmarkEnd w:id="121"/>
    </w:p>
    <w:p w:rsidR="008F0C90" w:rsidRPr="00126D8B" w:rsidRDefault="008F0C90">
      <w:pPr>
        <w:rPr>
          <w:sz w:val="22"/>
          <w:szCs w:val="22"/>
        </w:rPr>
      </w:pPr>
      <w:r w:rsidRPr="00126D8B">
        <w:rPr>
          <w:sz w:val="22"/>
          <w:szCs w:val="22"/>
        </w:rPr>
        <w:t xml:space="preserve">The Contractor shall: </w:t>
      </w:r>
    </w:p>
    <w:p w:rsidR="00BE70FC" w:rsidRPr="00126D8B" w:rsidRDefault="00BE70FC" w:rsidP="00BE70FC">
      <w:pPr>
        <w:rPr>
          <w:sz w:val="22"/>
          <w:szCs w:val="22"/>
        </w:rPr>
      </w:pPr>
    </w:p>
    <w:p w:rsidR="00BE70FC" w:rsidRPr="00126D8B" w:rsidRDefault="00BE70FC" w:rsidP="00723DE4">
      <w:pPr>
        <w:pStyle w:val="ListParagraph"/>
        <w:numPr>
          <w:ilvl w:val="2"/>
          <w:numId w:val="67"/>
        </w:numPr>
        <w:rPr>
          <w:b/>
          <w:sz w:val="22"/>
          <w:szCs w:val="22"/>
        </w:rPr>
      </w:pPr>
      <w:r w:rsidRPr="00126D8B">
        <w:rPr>
          <w:b/>
          <w:sz w:val="22"/>
          <w:szCs w:val="22"/>
        </w:rPr>
        <w:t>General Requirements</w:t>
      </w:r>
    </w:p>
    <w:p w:rsidR="00BE70FC" w:rsidRPr="00126D8B" w:rsidRDefault="00BE70FC" w:rsidP="00BE70FC">
      <w:pPr>
        <w:rPr>
          <w:sz w:val="22"/>
          <w:szCs w:val="22"/>
        </w:rPr>
      </w:pPr>
      <w:r w:rsidRPr="00126D8B">
        <w:rPr>
          <w:sz w:val="22"/>
          <w:szCs w:val="22"/>
        </w:rPr>
        <w:tab/>
      </w:r>
    </w:p>
    <w:p w:rsidR="00BE70FC" w:rsidRPr="00126D8B" w:rsidRDefault="00BE70FC" w:rsidP="00723DE4">
      <w:pPr>
        <w:pStyle w:val="ListParagraph"/>
        <w:numPr>
          <w:ilvl w:val="3"/>
          <w:numId w:val="67"/>
        </w:numPr>
        <w:ind w:left="1584" w:hanging="864"/>
        <w:rPr>
          <w:sz w:val="22"/>
          <w:szCs w:val="22"/>
        </w:rPr>
      </w:pPr>
      <w:r w:rsidRPr="00126D8B">
        <w:rPr>
          <w:sz w:val="22"/>
          <w:szCs w:val="22"/>
        </w:rPr>
        <w:t>Be available to represent CALDSS during Normal State Business Hours.</w:t>
      </w:r>
    </w:p>
    <w:p w:rsidR="00BE70FC" w:rsidRPr="00126D8B" w:rsidRDefault="00BE70FC" w:rsidP="00EC2DFD">
      <w:pPr>
        <w:ind w:left="1584" w:hanging="86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Represent the interests and recommendations of CALDSS in all matters before the Calvert County courts.  This may include, but is not limited to: Child Welfare; Child Protective Services; Foster Care; Guardianships; Adoptions; In-Home Family Services; Adult Services; Adult Protective Services; Resource Home appeals, etc.  In limited instances, the Contractor may have to represent CALDSS in courts outside of Calvert County.</w:t>
      </w:r>
    </w:p>
    <w:p w:rsidR="00AC0A18" w:rsidRPr="00126D8B" w:rsidRDefault="00AC0A18" w:rsidP="00EC2DFD">
      <w:pPr>
        <w:pStyle w:val="ListParagraph"/>
        <w:ind w:left="1584" w:hanging="86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lastRenderedPageBreak/>
        <w:t>Be responsible for the storage of his/her Contract-related records and files during the term of the Contract.  At the end of the Contract, the Contractor shall deliver all such records and files to CALDSS.</w:t>
      </w:r>
    </w:p>
    <w:p w:rsidR="00BE70FC" w:rsidRPr="00126D8B" w:rsidRDefault="00BE70FC" w:rsidP="00EC2DFD">
      <w:pPr>
        <w:ind w:left="1584" w:hanging="86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Attend all pre-hearing and post-hearing conferences including settlement conferences.</w:t>
      </w:r>
    </w:p>
    <w:p w:rsidR="00BE70FC" w:rsidRPr="00126D8B" w:rsidRDefault="00BE70FC" w:rsidP="00EC2DFD">
      <w:pPr>
        <w:pStyle w:val="ListParagraph"/>
        <w:ind w:left="1584" w:hanging="86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Respond to all subpoenas received by CALDSS.</w:t>
      </w:r>
    </w:p>
    <w:p w:rsidR="00BE70FC" w:rsidRPr="00126D8B" w:rsidRDefault="00BE70FC" w:rsidP="00EC2DFD">
      <w:pPr>
        <w:pStyle w:val="ListParagraph"/>
        <w:ind w:left="1584" w:hanging="86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Provide general legal advice (including the analysis and interpretation of statutes, regulations, and policies) by legal memorandum, assistance and/or consultation to CALDSS staff.  All written materials developed must be approved by the DHR Office of the Attorney General prior to implementation.</w:t>
      </w:r>
    </w:p>
    <w:p w:rsidR="00BE70FC" w:rsidRPr="00126D8B" w:rsidRDefault="00BE70FC" w:rsidP="00BE70FC">
      <w:pPr>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Attend seminars and other forms of in-service training when the subject matter impinges on legal issues that bear upon the Agency’s scope, role, mission, function, or goals (e.g. Foster Care Improvement Project and best practices in/regarding Adult Public Guardianship).  Training sessions are generally free of charge and are generally conducted in the Baltimore metropolita</w:t>
      </w:r>
      <w:r w:rsidR="002A29A5" w:rsidRPr="00126D8B">
        <w:rPr>
          <w:sz w:val="22"/>
          <w:szCs w:val="22"/>
        </w:rPr>
        <w:t>n and Southern Maryland areas (Note:  For reference purposes only, t</w:t>
      </w:r>
      <w:r w:rsidRPr="00126D8B">
        <w:rPr>
          <w:sz w:val="22"/>
          <w:szCs w:val="22"/>
        </w:rPr>
        <w:t>here have been approximately five (5) occurrences of training sessions or in-services each year over the last two (2) years</w:t>
      </w:r>
      <w:r w:rsidR="002A29A5" w:rsidRPr="00126D8B">
        <w:rPr>
          <w:sz w:val="22"/>
          <w:szCs w:val="22"/>
        </w:rPr>
        <w:t>)</w:t>
      </w:r>
      <w:r w:rsidRPr="00126D8B">
        <w:rPr>
          <w:sz w:val="22"/>
          <w:szCs w:val="22"/>
        </w:rPr>
        <w:t xml:space="preserve">.  Travel reimbursement will be in accordance with the State of Maryland travel reimbursement policy in effect at the time of the training.  Information regarding the State reimbursement policy can be found at </w:t>
      </w:r>
      <w:hyperlink r:id="rId23" w:history="1">
        <w:r w:rsidRPr="00126D8B">
          <w:rPr>
            <w:rStyle w:val="Hyperlink"/>
            <w:b/>
            <w:color w:val="auto"/>
            <w:sz w:val="22"/>
            <w:szCs w:val="22"/>
          </w:rPr>
          <w:t>http://dbm.maryland.gov/agencies/Pages/FleetManagementServices.aspx</w:t>
        </w:r>
      </w:hyperlink>
      <w:r w:rsidRPr="00126D8B">
        <w:rPr>
          <w:sz w:val="22"/>
          <w:szCs w:val="22"/>
        </w:rPr>
        <w:t>.  Reimbursement will cover mileage in excess of 50 miles each way from the CALDSS offices.  Mileage, parking and tolls are the only expenses which are reimbursable.</w:t>
      </w:r>
    </w:p>
    <w:p w:rsidR="00BE70FC" w:rsidRPr="00126D8B" w:rsidRDefault="00BE70FC" w:rsidP="00BE70FC">
      <w:pPr>
        <w:ind w:left="1440" w:hanging="720"/>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Conduct in-service training for Agency staff as needed, not to exceed two (2) times per year, to improve the quality of social work practice in judicial and quasi-judicial settings.</w:t>
      </w:r>
    </w:p>
    <w:p w:rsidR="00BE70FC" w:rsidRPr="00126D8B" w:rsidRDefault="00BE70FC" w:rsidP="00BE70FC">
      <w:pPr>
        <w:pStyle w:val="ListParagraph"/>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Provide a verifiable emergency contact phone number where the Contractor can be reached during non-business hours when a situation is deemed to be an emergent situation requiring legal expertise or when an emergency hearing is required.</w:t>
      </w:r>
    </w:p>
    <w:p w:rsidR="00BE70FC" w:rsidRPr="00126D8B" w:rsidRDefault="00BE70FC" w:rsidP="00BE70FC">
      <w:pPr>
        <w:pStyle w:val="ListParagraph"/>
        <w:ind w:left="0"/>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Represent the Agency in the juvenile court system in order to protect children at risk, and have knowledge of the uniform child custody law and related proceedings.</w:t>
      </w:r>
    </w:p>
    <w:p w:rsidR="00BE70FC" w:rsidRPr="00126D8B" w:rsidRDefault="00BE70FC" w:rsidP="00BE70FC">
      <w:pPr>
        <w:pStyle w:val="ListParagraph"/>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Appear with the CALDSS Director or his</w:t>
      </w:r>
      <w:r w:rsidR="00222C69" w:rsidRPr="00126D8B">
        <w:rPr>
          <w:sz w:val="22"/>
          <w:szCs w:val="22"/>
        </w:rPr>
        <w:t>/</w:t>
      </w:r>
      <w:r w:rsidRPr="00126D8B">
        <w:rPr>
          <w:sz w:val="22"/>
          <w:szCs w:val="22"/>
        </w:rPr>
        <w:t>her Designee before boards, commissions and other quasi-judicial bodies when CALDSS wishes to effect changes in various administrative codes which impact upon program and service delivery.</w:t>
      </w:r>
    </w:p>
    <w:p w:rsidR="00BE70FC" w:rsidRPr="00126D8B" w:rsidRDefault="00BE70FC" w:rsidP="00BE70FC">
      <w:pPr>
        <w:pStyle w:val="ListParagraph"/>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File CALDSS cases in a timely manner and within mandated timeframes.</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Represent CALDSS in Child Welfare and Adult Services Appeals with the Office of Administrative Hearings,</w:t>
      </w:r>
      <w:r w:rsidR="00222C69" w:rsidRPr="00126D8B">
        <w:rPr>
          <w:sz w:val="22"/>
          <w:szCs w:val="22"/>
        </w:rPr>
        <w:t xml:space="preserve"> including all non-CPS appeals.</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Participate and/or consult with attorneys from the Office of the Maryland Attorney General when the Department is involved in an appeal (whether it is the plaintiff or defendant) to the Appellate Courts.</w:t>
      </w:r>
      <w:r w:rsidR="00222C69" w:rsidRPr="00126D8B">
        <w:rPr>
          <w:sz w:val="22"/>
          <w:szCs w:val="22"/>
        </w:rPr>
        <w:t>\</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Consult with and prepare witnesses and staff for court testimony at least one (1) week prior to the scheduled hearing.</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 xml:space="preserve">Ensure that all court documents including but not limited to court reports, addendums, orders, motions, subpoenas, etc. are delivered to the </w:t>
      </w:r>
      <w:r w:rsidR="00222C69" w:rsidRPr="00126D8B">
        <w:rPr>
          <w:sz w:val="22"/>
          <w:szCs w:val="22"/>
        </w:rPr>
        <w:t>Agency within one business day.</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lastRenderedPageBreak/>
        <w:t>Prepare motions, petitions, orders, answers, and affidavits for CINA, TPR, Adult Public Guardianship, and other cases as required and within mandated timeframes.</w:t>
      </w:r>
    </w:p>
    <w:p w:rsidR="00222C69" w:rsidRPr="00126D8B" w:rsidRDefault="00222C69" w:rsidP="00222C69">
      <w:pPr>
        <w:pStyle w:val="ListParagraph"/>
        <w:ind w:left="1584"/>
        <w:rPr>
          <w:sz w:val="22"/>
          <w:szCs w:val="22"/>
        </w:rPr>
      </w:pPr>
    </w:p>
    <w:p w:rsidR="002F5BF7" w:rsidRPr="00126D8B" w:rsidRDefault="002F5BF7" w:rsidP="00723DE4">
      <w:pPr>
        <w:pStyle w:val="ListParagraph"/>
        <w:numPr>
          <w:ilvl w:val="3"/>
          <w:numId w:val="67"/>
        </w:numPr>
        <w:ind w:left="1584" w:hanging="864"/>
        <w:rPr>
          <w:sz w:val="22"/>
          <w:szCs w:val="22"/>
        </w:rPr>
      </w:pPr>
      <w:r w:rsidRPr="00126D8B">
        <w:rPr>
          <w:sz w:val="22"/>
          <w:szCs w:val="22"/>
        </w:rPr>
        <w:t>Work in conjunction with the Calvert County Courts to schedule the docket for CALDSS cases.</w:t>
      </w:r>
    </w:p>
    <w:p w:rsidR="00222C69" w:rsidRPr="00126D8B" w:rsidRDefault="00222C69" w:rsidP="00222C69">
      <w:pPr>
        <w:pStyle w:val="ListParagraph"/>
        <w:ind w:left="1584"/>
        <w:rPr>
          <w:sz w:val="22"/>
          <w:szCs w:val="22"/>
        </w:rPr>
      </w:pPr>
    </w:p>
    <w:p w:rsidR="002F5BF7" w:rsidRPr="00126D8B" w:rsidRDefault="002F5BF7" w:rsidP="00723DE4">
      <w:pPr>
        <w:pStyle w:val="ListParagraph"/>
        <w:numPr>
          <w:ilvl w:val="3"/>
          <w:numId w:val="67"/>
        </w:numPr>
        <w:ind w:left="1584" w:hanging="864"/>
        <w:rPr>
          <w:sz w:val="22"/>
          <w:szCs w:val="22"/>
        </w:rPr>
      </w:pPr>
      <w:r w:rsidRPr="00126D8B">
        <w:rPr>
          <w:sz w:val="22"/>
        </w:rPr>
        <w:t>Provide assistance and consultation to CALDSS staff regarding legal issues.</w:t>
      </w:r>
    </w:p>
    <w:p w:rsidR="00222C69" w:rsidRPr="00126D8B" w:rsidRDefault="00222C69" w:rsidP="00222C69">
      <w:pPr>
        <w:pStyle w:val="ListParagraph"/>
        <w:ind w:left="1584"/>
        <w:rPr>
          <w:sz w:val="22"/>
          <w:szCs w:val="22"/>
        </w:rPr>
      </w:pPr>
    </w:p>
    <w:p w:rsidR="002F5BF7" w:rsidRPr="00126D8B" w:rsidRDefault="002F5BF7" w:rsidP="00723DE4">
      <w:pPr>
        <w:pStyle w:val="ListParagraph"/>
        <w:numPr>
          <w:ilvl w:val="3"/>
          <w:numId w:val="67"/>
        </w:numPr>
        <w:ind w:left="1584" w:hanging="864"/>
        <w:rPr>
          <w:sz w:val="22"/>
          <w:szCs w:val="22"/>
        </w:rPr>
      </w:pPr>
      <w:r w:rsidRPr="00126D8B">
        <w:rPr>
          <w:sz w:val="22"/>
        </w:rPr>
        <w:t>Participate in regularly scheduled and ad hoc meetings with Judges of the Calvert County Courts.</w:t>
      </w:r>
    </w:p>
    <w:p w:rsidR="00222C69" w:rsidRPr="00126D8B" w:rsidRDefault="00222C69" w:rsidP="00222C69">
      <w:pPr>
        <w:pStyle w:val="ListParagraph"/>
        <w:ind w:left="1584"/>
        <w:rPr>
          <w:sz w:val="22"/>
          <w:szCs w:val="22"/>
        </w:rPr>
      </w:pPr>
    </w:p>
    <w:p w:rsidR="002F5BF7" w:rsidRPr="00126D8B" w:rsidRDefault="002F5BF7" w:rsidP="00723DE4">
      <w:pPr>
        <w:pStyle w:val="ListParagraph"/>
        <w:numPr>
          <w:ilvl w:val="3"/>
          <w:numId w:val="67"/>
        </w:numPr>
        <w:ind w:left="1584" w:hanging="864"/>
        <w:rPr>
          <w:sz w:val="22"/>
          <w:szCs w:val="22"/>
        </w:rPr>
      </w:pPr>
      <w:r w:rsidRPr="00126D8B">
        <w:rPr>
          <w:sz w:val="22"/>
        </w:rPr>
        <w:t xml:space="preserve">Provide to the </w:t>
      </w:r>
      <w:r w:rsidR="00865545" w:rsidRPr="00126D8B">
        <w:rPr>
          <w:sz w:val="22"/>
        </w:rPr>
        <w:t>State Project Manager</w:t>
      </w:r>
      <w:r w:rsidRPr="00126D8B">
        <w:rPr>
          <w:sz w:val="22"/>
        </w:rPr>
        <w:t xml:space="preserve">, for each attorney assigned to the Contract (incl. the conflict attorney), A Monthly Activity Report </w:t>
      </w:r>
      <w:r w:rsidRPr="00126D8B">
        <w:rPr>
          <w:b/>
          <w:sz w:val="22"/>
        </w:rPr>
        <w:t>(</w:t>
      </w:r>
      <w:r w:rsidRPr="00126D8B">
        <w:rPr>
          <w:b/>
          <w:sz w:val="22"/>
          <w:u w:val="single"/>
        </w:rPr>
        <w:t>Attachment R</w:t>
      </w:r>
      <w:r w:rsidRPr="00126D8B">
        <w:rPr>
          <w:b/>
          <w:sz w:val="22"/>
        </w:rPr>
        <w:t>)</w:t>
      </w:r>
      <w:r w:rsidRPr="00126D8B">
        <w:rPr>
          <w:sz w:val="22"/>
        </w:rPr>
        <w:t xml:space="preserve"> that includes, at minimum, the client’s name, case number, caseworker’s name and nature of the legal activity.</w:t>
      </w:r>
    </w:p>
    <w:p w:rsidR="00222C69" w:rsidRPr="00126D8B" w:rsidRDefault="00222C69" w:rsidP="00222C69">
      <w:pPr>
        <w:pStyle w:val="ListParagraph"/>
        <w:ind w:left="1584"/>
        <w:rPr>
          <w:sz w:val="22"/>
          <w:szCs w:val="22"/>
        </w:rPr>
      </w:pPr>
    </w:p>
    <w:p w:rsidR="00BE70FC" w:rsidRPr="00126D8B" w:rsidRDefault="0045362D" w:rsidP="00723DE4">
      <w:pPr>
        <w:pStyle w:val="ListParagraph"/>
        <w:numPr>
          <w:ilvl w:val="3"/>
          <w:numId w:val="67"/>
        </w:numPr>
        <w:ind w:left="1584" w:hanging="864"/>
        <w:rPr>
          <w:sz w:val="22"/>
          <w:szCs w:val="22"/>
        </w:rPr>
      </w:pPr>
      <w:r w:rsidRPr="00126D8B">
        <w:rPr>
          <w:sz w:val="22"/>
        </w:rPr>
        <w:t xml:space="preserve">Provide to the </w:t>
      </w:r>
      <w:r w:rsidR="00B112E8" w:rsidRPr="00126D8B">
        <w:rPr>
          <w:sz w:val="22"/>
        </w:rPr>
        <w:t xml:space="preserve">State </w:t>
      </w:r>
      <w:r w:rsidR="00222C69" w:rsidRPr="00126D8B">
        <w:rPr>
          <w:sz w:val="22"/>
        </w:rPr>
        <w:t>Project</w:t>
      </w:r>
      <w:r w:rsidRPr="00126D8B">
        <w:rPr>
          <w:sz w:val="22"/>
        </w:rPr>
        <w:t xml:space="preserve"> Manager, </w:t>
      </w:r>
      <w:r w:rsidR="00BE70FC" w:rsidRPr="00126D8B">
        <w:rPr>
          <w:sz w:val="22"/>
          <w:szCs w:val="22"/>
        </w:rPr>
        <w:t xml:space="preserve">a monthly report documenting the use/activity of the conflict attorney during the month </w:t>
      </w:r>
      <w:r w:rsidR="00BE70FC" w:rsidRPr="00126D8B">
        <w:rPr>
          <w:sz w:val="22"/>
          <w:szCs w:val="22"/>
          <w:u w:val="single"/>
        </w:rPr>
        <w:t>(</w:t>
      </w:r>
      <w:r w:rsidR="00BE70FC" w:rsidRPr="00126D8B">
        <w:rPr>
          <w:b/>
          <w:sz w:val="22"/>
          <w:szCs w:val="22"/>
          <w:u w:val="single"/>
        </w:rPr>
        <w:t>Attachment S</w:t>
      </w:r>
      <w:r w:rsidR="00BE70FC" w:rsidRPr="00126D8B">
        <w:rPr>
          <w:sz w:val="22"/>
          <w:szCs w:val="22"/>
          <w:u w:val="single"/>
        </w:rPr>
        <w:t>).</w:t>
      </w:r>
      <w:r w:rsidR="00BE70FC" w:rsidRPr="00126D8B">
        <w:rPr>
          <w:sz w:val="22"/>
          <w:szCs w:val="22"/>
        </w:rPr>
        <w:t xml:space="preserve">  The report shall include an explanation for each dispute or conflict, actions taken by the Contractor to discontinue the representation, and the total number of dispute or conflict cases that occurred during the month.</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 xml:space="preserve">Provide to the </w:t>
      </w:r>
      <w:r w:rsidR="00B112E8" w:rsidRPr="00126D8B">
        <w:rPr>
          <w:sz w:val="22"/>
          <w:szCs w:val="22"/>
        </w:rPr>
        <w:t xml:space="preserve">State </w:t>
      </w:r>
      <w:r w:rsidR="00222C69" w:rsidRPr="00126D8B">
        <w:rPr>
          <w:sz w:val="22"/>
          <w:szCs w:val="22"/>
        </w:rPr>
        <w:t>Project</w:t>
      </w:r>
      <w:r w:rsidRPr="00126D8B">
        <w:rPr>
          <w:sz w:val="22"/>
          <w:szCs w:val="22"/>
        </w:rPr>
        <w:t xml:space="preserve"> Manager written documentation regarding any postponements </w:t>
      </w:r>
      <w:r w:rsidRPr="00126D8B">
        <w:rPr>
          <w:sz w:val="22"/>
          <w:szCs w:val="22"/>
          <w:u w:val="single"/>
        </w:rPr>
        <w:t>(</w:t>
      </w:r>
      <w:r w:rsidRPr="00126D8B">
        <w:rPr>
          <w:b/>
          <w:sz w:val="22"/>
          <w:szCs w:val="22"/>
          <w:u w:val="single"/>
        </w:rPr>
        <w:t>Attachment T</w:t>
      </w:r>
      <w:r w:rsidRPr="00126D8B">
        <w:rPr>
          <w:sz w:val="22"/>
          <w:szCs w:val="22"/>
          <w:u w:val="single"/>
        </w:rPr>
        <w:t>)</w:t>
      </w:r>
      <w:r w:rsidRPr="00126D8B">
        <w:rPr>
          <w:sz w:val="22"/>
          <w:szCs w:val="22"/>
        </w:rPr>
        <w:t>.  The written documentation shall include the name of the case that was rescheduled, the reason for postponement</w:t>
      </w:r>
      <w:r w:rsidR="00222C69" w:rsidRPr="00126D8B">
        <w:rPr>
          <w:sz w:val="22"/>
          <w:szCs w:val="22"/>
        </w:rPr>
        <w:t>,</w:t>
      </w:r>
      <w:r w:rsidRPr="00126D8B">
        <w:rPr>
          <w:sz w:val="22"/>
          <w:szCs w:val="22"/>
        </w:rPr>
        <w:t xml:space="preserve"> and t</w:t>
      </w:r>
      <w:r w:rsidR="00222C69" w:rsidRPr="00126D8B">
        <w:rPr>
          <w:sz w:val="22"/>
          <w:szCs w:val="22"/>
        </w:rPr>
        <w:t>he next scheduled hearing date.</w:t>
      </w:r>
    </w:p>
    <w:p w:rsidR="00222C69" w:rsidRPr="00126D8B" w:rsidRDefault="00222C69" w:rsidP="00222C69">
      <w:pPr>
        <w:pStyle w:val="ListParagraph"/>
        <w:ind w:left="1584"/>
        <w:rPr>
          <w:sz w:val="22"/>
          <w:szCs w:val="22"/>
        </w:rPr>
      </w:pPr>
    </w:p>
    <w:p w:rsidR="00BE70FC" w:rsidRPr="00126D8B" w:rsidRDefault="00BE70FC" w:rsidP="00723DE4">
      <w:pPr>
        <w:pStyle w:val="ListParagraph"/>
        <w:numPr>
          <w:ilvl w:val="3"/>
          <w:numId w:val="67"/>
        </w:numPr>
        <w:ind w:left="1584" w:hanging="864"/>
        <w:rPr>
          <w:sz w:val="22"/>
          <w:szCs w:val="22"/>
        </w:rPr>
      </w:pPr>
      <w:r w:rsidRPr="00126D8B">
        <w:rPr>
          <w:sz w:val="22"/>
          <w:szCs w:val="22"/>
        </w:rPr>
        <w:t xml:space="preserve">Provide an Invoice to the State </w:t>
      </w:r>
      <w:r w:rsidR="00222C69" w:rsidRPr="00126D8B">
        <w:rPr>
          <w:sz w:val="22"/>
          <w:szCs w:val="22"/>
        </w:rPr>
        <w:t>Project</w:t>
      </w:r>
      <w:r w:rsidRPr="00126D8B">
        <w:rPr>
          <w:sz w:val="22"/>
          <w:szCs w:val="22"/>
        </w:rPr>
        <w:t xml:space="preserve"> Manager </w:t>
      </w:r>
      <w:r w:rsidRPr="00126D8B">
        <w:rPr>
          <w:bCs/>
          <w:sz w:val="22"/>
          <w:szCs w:val="22"/>
        </w:rPr>
        <w:t>(</w:t>
      </w:r>
      <w:r w:rsidRPr="00126D8B">
        <w:rPr>
          <w:b/>
          <w:bCs/>
          <w:sz w:val="22"/>
          <w:szCs w:val="22"/>
          <w:u w:val="single"/>
        </w:rPr>
        <w:t>Attachment Q</w:t>
      </w:r>
      <w:r w:rsidRPr="00126D8B">
        <w:rPr>
          <w:bCs/>
          <w:sz w:val="22"/>
          <w:szCs w:val="22"/>
        </w:rPr>
        <w:t xml:space="preserve">) </w:t>
      </w:r>
      <w:r w:rsidRPr="00126D8B">
        <w:rPr>
          <w:sz w:val="22"/>
          <w:szCs w:val="22"/>
        </w:rPr>
        <w:t>on a monthly basis.</w:t>
      </w:r>
    </w:p>
    <w:p w:rsidR="00BE70FC" w:rsidRPr="00126D8B" w:rsidRDefault="00BE70FC" w:rsidP="00BE70FC">
      <w:pPr>
        <w:ind w:left="1440" w:hanging="720"/>
        <w:rPr>
          <w:sz w:val="22"/>
          <w:szCs w:val="22"/>
        </w:rPr>
      </w:pPr>
    </w:p>
    <w:p w:rsidR="00BE70FC" w:rsidRPr="00126D8B" w:rsidRDefault="00BE70FC" w:rsidP="00AC0A18">
      <w:pPr>
        <w:ind w:left="720" w:hanging="720"/>
        <w:rPr>
          <w:sz w:val="22"/>
          <w:szCs w:val="22"/>
        </w:rPr>
      </w:pPr>
      <w:r w:rsidRPr="00126D8B">
        <w:rPr>
          <w:b/>
          <w:sz w:val="22"/>
          <w:szCs w:val="22"/>
        </w:rPr>
        <w:t>3.2.2</w:t>
      </w:r>
      <w:r w:rsidRPr="00126D8B">
        <w:rPr>
          <w:sz w:val="22"/>
          <w:szCs w:val="22"/>
        </w:rPr>
        <w:tab/>
      </w:r>
      <w:r w:rsidRPr="00126D8B">
        <w:rPr>
          <w:b/>
          <w:sz w:val="22"/>
          <w:szCs w:val="22"/>
        </w:rPr>
        <w:t>Requirements Specific to Child Welfare Services, Child Protective Services, Foster Care, Adoptions, and In-Home Family Services</w:t>
      </w:r>
      <w:r w:rsidRPr="00126D8B">
        <w:rPr>
          <w:sz w:val="22"/>
          <w:szCs w:val="22"/>
        </w:rPr>
        <w:t xml:space="preserve"> </w:t>
      </w:r>
    </w:p>
    <w:p w:rsidR="00BE70FC" w:rsidRPr="00126D8B" w:rsidRDefault="00BE70FC" w:rsidP="00BE70FC">
      <w:pPr>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Represent CALDSS in all CINA petition hearings, including emergency shelter care hearings as scheduled, adjudication and disposition hearings.</w:t>
      </w:r>
    </w:p>
    <w:p w:rsidR="00BE70FC" w:rsidRPr="00126D8B" w:rsidRDefault="00BE70FC" w:rsidP="00BE70FC">
      <w:pPr>
        <w:ind w:left="1440" w:hanging="720"/>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Represent the CALDSS Child Welfare Division in all legal matters relating to child abuse and neglect as well as Voluntary Placements before the Calvert County courts.</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Represent CALDSS in all Permanency Plan and review hearings and negotiate consent orders between attorneys involved in TPR cases.</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Represent the Agency in all Guardianship hearings and proceedings and prepare petitions for Guardianship cases, both contested and uncontested.</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Attend and participate in court-ordered CINA mediation.</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8"/>
        </w:numPr>
        <w:ind w:left="1584" w:hanging="864"/>
        <w:rPr>
          <w:sz w:val="22"/>
          <w:szCs w:val="22"/>
        </w:rPr>
      </w:pPr>
      <w:r w:rsidRPr="00126D8B">
        <w:rPr>
          <w:sz w:val="22"/>
          <w:szCs w:val="22"/>
        </w:rPr>
        <w:t>Attend and participate in Family Involvement Meetings (FIMs) upon the request of the CALDSS.</w:t>
      </w:r>
    </w:p>
    <w:p w:rsidR="00BE70FC" w:rsidRPr="00126D8B" w:rsidRDefault="00BE70FC" w:rsidP="00BE70FC">
      <w:pPr>
        <w:pStyle w:val="ListParagraph"/>
        <w:ind w:left="1440" w:hanging="720"/>
        <w:rPr>
          <w:sz w:val="22"/>
          <w:szCs w:val="22"/>
        </w:rPr>
      </w:pPr>
    </w:p>
    <w:p w:rsidR="00BE70FC" w:rsidRPr="00126D8B" w:rsidRDefault="009028E7" w:rsidP="009028E7">
      <w:pPr>
        <w:ind w:left="1584" w:hanging="864"/>
        <w:rPr>
          <w:sz w:val="22"/>
          <w:szCs w:val="22"/>
        </w:rPr>
      </w:pPr>
      <w:r w:rsidRPr="00126D8B">
        <w:rPr>
          <w:sz w:val="22"/>
          <w:szCs w:val="22"/>
        </w:rPr>
        <w:t>3.2.2.7</w:t>
      </w:r>
      <w:r w:rsidRPr="00126D8B">
        <w:rPr>
          <w:sz w:val="22"/>
          <w:szCs w:val="22"/>
        </w:rPr>
        <w:tab/>
      </w:r>
      <w:r w:rsidR="00BE70FC" w:rsidRPr="00126D8B">
        <w:rPr>
          <w:sz w:val="22"/>
          <w:szCs w:val="22"/>
        </w:rPr>
        <w:t>Meet with CALDSS staff to prepare for TPR hearings and testimony at least one (1) week prior to the scheduled hearing.</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2"/>
          <w:numId w:val="68"/>
        </w:numPr>
        <w:ind w:left="720"/>
        <w:rPr>
          <w:b/>
          <w:sz w:val="22"/>
          <w:szCs w:val="22"/>
        </w:rPr>
      </w:pPr>
      <w:r w:rsidRPr="00126D8B">
        <w:rPr>
          <w:b/>
          <w:sz w:val="22"/>
          <w:szCs w:val="22"/>
        </w:rPr>
        <w:t>Requirements Specific to Adult Services and Adult Protective Services</w:t>
      </w:r>
    </w:p>
    <w:p w:rsidR="00BE70FC" w:rsidRPr="00126D8B" w:rsidRDefault="00BE70FC" w:rsidP="00BE70FC">
      <w:pPr>
        <w:ind w:left="720"/>
        <w:rPr>
          <w:sz w:val="22"/>
          <w:szCs w:val="22"/>
        </w:rPr>
      </w:pPr>
    </w:p>
    <w:p w:rsidR="00BE70FC" w:rsidRPr="00126D8B" w:rsidRDefault="00182564" w:rsidP="00182564">
      <w:pPr>
        <w:ind w:left="1584" w:hanging="864"/>
        <w:rPr>
          <w:sz w:val="22"/>
          <w:szCs w:val="22"/>
        </w:rPr>
      </w:pPr>
      <w:r w:rsidRPr="00126D8B">
        <w:rPr>
          <w:sz w:val="22"/>
          <w:szCs w:val="22"/>
        </w:rPr>
        <w:t>3.2.3.1</w:t>
      </w:r>
      <w:r w:rsidRPr="00126D8B">
        <w:rPr>
          <w:sz w:val="22"/>
          <w:szCs w:val="22"/>
        </w:rPr>
        <w:tab/>
      </w:r>
      <w:r w:rsidR="00BE70FC" w:rsidRPr="00126D8B">
        <w:rPr>
          <w:sz w:val="22"/>
          <w:szCs w:val="22"/>
        </w:rPr>
        <w:t>Represent CALDSS Director or his/her Designee in court with regard to authorization for forced entry, Emergency Adult Protective Services, Temporary Guardianship of the Person for Medical Consent, Emergency Guardianship of the Person, and regular Guardianship of the Person.</w:t>
      </w:r>
    </w:p>
    <w:p w:rsidR="00BE70FC" w:rsidRPr="00126D8B" w:rsidRDefault="00BE70FC" w:rsidP="00BE70FC">
      <w:pPr>
        <w:ind w:left="1440" w:hanging="72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 xml:space="preserve">Consult with Adult Protective Services staff regarding potential and active court cases.  </w:t>
      </w:r>
    </w:p>
    <w:p w:rsidR="00BE70FC" w:rsidRPr="00126D8B" w:rsidRDefault="00BE70FC" w:rsidP="00BE70FC">
      <w:pPr>
        <w:pStyle w:val="ListParagraph"/>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lastRenderedPageBreak/>
        <w:t xml:space="preserve">Prepare, develop, and file petitions with the courts in Adult Protective Services such as Emergency Adult Protective Services and Guardianship of the Person.  Docket cases after filing by the attorney.  </w:t>
      </w:r>
    </w:p>
    <w:p w:rsidR="00BE70FC" w:rsidRPr="00126D8B" w:rsidRDefault="00BE70FC" w:rsidP="00BE70FC">
      <w:pPr>
        <w:pStyle w:val="ListParagraph"/>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Review cases with Adult Protective Services staff and other witnesses involved at least one week prior to the hearing.  Depending upon the complexity of the case, preparations may need to begin sooner.</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Consult with and advise Adult Services staff upon request regarding legal questions including, but not limited to liability, Project Home zoning issues, recovery of overpayments to providers, suits filed by clients or their relatives for termination of services or payments, or gaining access to clients’ funds in order to secure a needed service.</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Prepare for and attend court hearings in matters of shelter care, adjudication, disposition, contempt and Adult Public Guardianship.</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Prepare petitions for Adult Public Guardianship cases, both contested and non-contested, and represent CALDSS in all Adult Public Guardianship hearings or proceedings.</w:t>
      </w:r>
    </w:p>
    <w:p w:rsidR="00BE70FC" w:rsidRPr="00126D8B" w:rsidRDefault="00BE70FC" w:rsidP="00BE70FC">
      <w:pPr>
        <w:pStyle w:val="ListParagraph"/>
        <w:ind w:left="1440" w:hanging="72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Provide legal assistance to CALDSS to ensure clients’ income and assets are used for their benefit.</w:t>
      </w:r>
    </w:p>
    <w:p w:rsidR="00BE70FC" w:rsidRPr="00126D8B" w:rsidRDefault="00BE70FC" w:rsidP="00BE70FC">
      <w:pPr>
        <w:rPr>
          <w:b/>
          <w:sz w:val="22"/>
          <w:szCs w:val="22"/>
        </w:rPr>
      </w:pPr>
    </w:p>
    <w:p w:rsidR="00BE70FC" w:rsidRPr="00126D8B" w:rsidRDefault="00BE70FC" w:rsidP="00723DE4">
      <w:pPr>
        <w:pStyle w:val="ListParagraph"/>
        <w:numPr>
          <w:ilvl w:val="2"/>
          <w:numId w:val="69"/>
        </w:numPr>
        <w:rPr>
          <w:b/>
          <w:sz w:val="22"/>
          <w:szCs w:val="22"/>
          <w:u w:val="single"/>
        </w:rPr>
      </w:pPr>
      <w:r w:rsidRPr="00126D8B">
        <w:rPr>
          <w:b/>
          <w:sz w:val="22"/>
          <w:szCs w:val="22"/>
        </w:rPr>
        <w:t>Staffing</w:t>
      </w:r>
    </w:p>
    <w:p w:rsidR="00BE70FC" w:rsidRPr="00126D8B" w:rsidRDefault="00BE70FC" w:rsidP="00BE70FC">
      <w:pPr>
        <w:rPr>
          <w:b/>
          <w:sz w:val="22"/>
          <w:szCs w:val="22"/>
        </w:rPr>
      </w:pPr>
    </w:p>
    <w:p w:rsidR="00BE70FC" w:rsidRPr="00126D8B" w:rsidRDefault="00FB567C" w:rsidP="00FB567C">
      <w:pPr>
        <w:ind w:left="1584" w:hanging="864"/>
        <w:rPr>
          <w:sz w:val="22"/>
          <w:szCs w:val="22"/>
        </w:rPr>
      </w:pPr>
      <w:r w:rsidRPr="00126D8B">
        <w:rPr>
          <w:sz w:val="22"/>
          <w:szCs w:val="22"/>
        </w:rPr>
        <w:t>3.2.4.1</w:t>
      </w:r>
      <w:r w:rsidRPr="00126D8B">
        <w:rPr>
          <w:sz w:val="22"/>
          <w:szCs w:val="22"/>
        </w:rPr>
        <w:tab/>
      </w:r>
      <w:r w:rsidR="00BE70FC" w:rsidRPr="00126D8B">
        <w:rPr>
          <w:sz w:val="22"/>
          <w:szCs w:val="22"/>
        </w:rPr>
        <w:t>Designate adequate staff to support the requirements of this RFP and provide a thorough description of the duties and responsibilities of the support staff.  Designated staff should include the attorney(s) and any support staff, including paralegals and legal secretaries.</w:t>
      </w:r>
    </w:p>
    <w:p w:rsidR="00BE70FC" w:rsidRPr="00126D8B" w:rsidRDefault="00BE70FC" w:rsidP="00BE70FC">
      <w:pPr>
        <w:ind w:left="1440"/>
        <w:rPr>
          <w:sz w:val="22"/>
          <w:szCs w:val="22"/>
        </w:rPr>
      </w:pPr>
    </w:p>
    <w:p w:rsidR="00BE70FC" w:rsidRPr="00126D8B" w:rsidRDefault="00BE70FC" w:rsidP="00723DE4">
      <w:pPr>
        <w:pStyle w:val="ListParagraph"/>
        <w:numPr>
          <w:ilvl w:val="3"/>
          <w:numId w:val="69"/>
        </w:numPr>
        <w:ind w:left="1584" w:hanging="864"/>
        <w:rPr>
          <w:sz w:val="22"/>
          <w:szCs w:val="22"/>
        </w:rPr>
      </w:pPr>
      <w:r w:rsidRPr="00126D8B">
        <w:rPr>
          <w:sz w:val="22"/>
          <w:szCs w:val="22"/>
        </w:rPr>
        <w:t>Provide a qualified conflict attorney willing to accept cases from the Contractor when conflicts of interest preclude involvement of the Contractor and/or when the Contractor is on vacation (the “Conflict Attorney”).  The Conflict Attorney must meet all requirements and minimum qualifications of the RFP.  It will be the responsibility of the Contractor to determine conflicts, assign appropriate cases to the Conflict Attorney, and pay all professional fees involved.</w:t>
      </w:r>
    </w:p>
    <w:p w:rsidR="00BE70FC" w:rsidRPr="00126D8B" w:rsidRDefault="00BE70FC" w:rsidP="00BE70FC">
      <w:pPr>
        <w:rPr>
          <w:sz w:val="22"/>
          <w:szCs w:val="22"/>
        </w:rPr>
      </w:pPr>
    </w:p>
    <w:p w:rsidR="00BE70FC" w:rsidRPr="00126D8B" w:rsidRDefault="00BE70FC" w:rsidP="00BE70FC">
      <w:pPr>
        <w:rPr>
          <w:b/>
          <w:sz w:val="22"/>
          <w:szCs w:val="22"/>
        </w:rPr>
      </w:pPr>
      <w:r w:rsidRPr="00126D8B">
        <w:rPr>
          <w:b/>
          <w:sz w:val="22"/>
          <w:szCs w:val="22"/>
        </w:rPr>
        <w:t>3.2.5</w:t>
      </w:r>
      <w:r w:rsidRPr="00126D8B">
        <w:rPr>
          <w:b/>
          <w:sz w:val="22"/>
          <w:szCs w:val="22"/>
        </w:rPr>
        <w:tab/>
        <w:t xml:space="preserve">Reports </w:t>
      </w:r>
    </w:p>
    <w:p w:rsidR="00BE70FC" w:rsidRPr="00126D8B" w:rsidRDefault="00BE70FC" w:rsidP="00BE70FC">
      <w:pPr>
        <w:rPr>
          <w:b/>
          <w:sz w:val="22"/>
          <w:szCs w:val="22"/>
        </w:rPr>
      </w:pPr>
    </w:p>
    <w:p w:rsidR="00BE70FC" w:rsidRPr="00126D8B" w:rsidRDefault="00BE70FC" w:rsidP="00BE70FC">
      <w:pPr>
        <w:ind w:left="720"/>
        <w:rPr>
          <w:sz w:val="22"/>
          <w:szCs w:val="22"/>
        </w:rPr>
      </w:pPr>
      <w:r w:rsidRPr="00126D8B">
        <w:rPr>
          <w:sz w:val="22"/>
          <w:szCs w:val="22"/>
        </w:rPr>
        <w:t xml:space="preserve">The following Reports shall be submitted on a monthly basis to the </w:t>
      </w:r>
      <w:r w:rsidR="00222C69" w:rsidRPr="00126D8B">
        <w:rPr>
          <w:sz w:val="22"/>
          <w:szCs w:val="22"/>
        </w:rPr>
        <w:t xml:space="preserve">State </w:t>
      </w:r>
      <w:r w:rsidRPr="00126D8B">
        <w:rPr>
          <w:sz w:val="22"/>
          <w:szCs w:val="22"/>
        </w:rPr>
        <w:t>Project Manager by the dates indicated below:</w:t>
      </w:r>
    </w:p>
    <w:p w:rsidR="00BE70FC" w:rsidRPr="00126D8B" w:rsidRDefault="00BE70FC" w:rsidP="00BE70FC">
      <w:pPr>
        <w:rPr>
          <w:b/>
          <w:sz w:val="22"/>
          <w:szCs w:val="22"/>
        </w:rPr>
      </w:pPr>
    </w:p>
    <w:p w:rsidR="00BE70FC" w:rsidRPr="00126D8B" w:rsidRDefault="005158E3" w:rsidP="005158E3">
      <w:pPr>
        <w:ind w:left="1584" w:hanging="864"/>
        <w:rPr>
          <w:sz w:val="22"/>
          <w:szCs w:val="22"/>
        </w:rPr>
      </w:pPr>
      <w:r w:rsidRPr="00126D8B">
        <w:rPr>
          <w:sz w:val="22"/>
          <w:szCs w:val="22"/>
        </w:rPr>
        <w:t>3.2.5.1</w:t>
      </w:r>
      <w:r w:rsidRPr="00126D8B">
        <w:rPr>
          <w:sz w:val="22"/>
          <w:szCs w:val="22"/>
        </w:rPr>
        <w:tab/>
      </w:r>
      <w:r w:rsidR="00BE70FC" w:rsidRPr="00126D8B">
        <w:rPr>
          <w:sz w:val="22"/>
          <w:szCs w:val="22"/>
        </w:rPr>
        <w:t xml:space="preserve">The Contractor shall provide a Monthly Invoice </w:t>
      </w:r>
      <w:r w:rsidR="00BE70FC" w:rsidRPr="00126D8B">
        <w:rPr>
          <w:b/>
          <w:sz w:val="22"/>
          <w:szCs w:val="22"/>
          <w:u w:val="single"/>
        </w:rPr>
        <w:t>Attachment Q</w:t>
      </w:r>
      <w:r w:rsidR="00BE70FC" w:rsidRPr="00126D8B">
        <w:rPr>
          <w:sz w:val="22"/>
          <w:szCs w:val="22"/>
        </w:rPr>
        <w:t xml:space="preserve"> as required in Section 3.6</w:t>
      </w:r>
      <w:r w:rsidR="00BE70FC" w:rsidRPr="00126D8B">
        <w:rPr>
          <w:b/>
          <w:sz w:val="22"/>
          <w:szCs w:val="22"/>
        </w:rPr>
        <w:t xml:space="preserve"> </w:t>
      </w:r>
      <w:r w:rsidR="00BE70FC" w:rsidRPr="00126D8B">
        <w:rPr>
          <w:sz w:val="22"/>
          <w:szCs w:val="22"/>
        </w:rPr>
        <w:t>by the 15</w:t>
      </w:r>
      <w:r w:rsidR="00BE70FC" w:rsidRPr="00126D8B">
        <w:rPr>
          <w:sz w:val="22"/>
          <w:szCs w:val="22"/>
          <w:vertAlign w:val="superscript"/>
        </w:rPr>
        <w:t>th</w:t>
      </w:r>
      <w:r w:rsidR="00BE70FC" w:rsidRPr="00126D8B">
        <w:rPr>
          <w:sz w:val="22"/>
          <w:szCs w:val="22"/>
        </w:rPr>
        <w:t xml:space="preserve"> calendar day of the month following the report month.  </w:t>
      </w:r>
    </w:p>
    <w:p w:rsidR="00BE70FC" w:rsidRPr="00126D8B" w:rsidRDefault="00BE70FC" w:rsidP="00BE70FC">
      <w:pPr>
        <w:rPr>
          <w:sz w:val="22"/>
          <w:szCs w:val="22"/>
        </w:rPr>
      </w:pPr>
    </w:p>
    <w:p w:rsidR="00BE70FC" w:rsidRPr="00126D8B" w:rsidRDefault="00BE70FC" w:rsidP="00723DE4">
      <w:pPr>
        <w:pStyle w:val="ListParagraph"/>
        <w:numPr>
          <w:ilvl w:val="3"/>
          <w:numId w:val="70"/>
        </w:numPr>
        <w:ind w:left="1584" w:hanging="864"/>
        <w:rPr>
          <w:sz w:val="22"/>
          <w:szCs w:val="22"/>
        </w:rPr>
      </w:pPr>
      <w:r w:rsidRPr="00126D8B">
        <w:rPr>
          <w:sz w:val="22"/>
          <w:szCs w:val="22"/>
        </w:rPr>
        <w:t xml:space="preserve">The Contractor shall provide a Monthly Activity Report </w:t>
      </w:r>
      <w:r w:rsidRPr="00126D8B">
        <w:rPr>
          <w:b/>
          <w:sz w:val="22"/>
          <w:szCs w:val="22"/>
          <w:u w:val="single"/>
        </w:rPr>
        <w:t>Attachment R</w:t>
      </w:r>
      <w:r w:rsidRPr="00126D8B">
        <w:rPr>
          <w:sz w:val="22"/>
          <w:szCs w:val="22"/>
        </w:rPr>
        <w:t xml:space="preserve"> by the 15</w:t>
      </w:r>
      <w:r w:rsidRPr="00126D8B">
        <w:rPr>
          <w:sz w:val="22"/>
          <w:szCs w:val="22"/>
          <w:vertAlign w:val="superscript"/>
        </w:rPr>
        <w:t>th</w:t>
      </w:r>
      <w:r w:rsidRPr="00126D8B">
        <w:rPr>
          <w:sz w:val="22"/>
          <w:szCs w:val="22"/>
        </w:rPr>
        <w:t xml:space="preserve"> calendar day of the month following the report month.</w:t>
      </w:r>
    </w:p>
    <w:p w:rsidR="00BE70FC" w:rsidRPr="00126D8B" w:rsidRDefault="00BE70FC" w:rsidP="00BE70FC">
      <w:pPr>
        <w:rPr>
          <w:sz w:val="22"/>
          <w:szCs w:val="22"/>
        </w:rPr>
      </w:pPr>
    </w:p>
    <w:p w:rsidR="00BE70FC" w:rsidRPr="00126D8B" w:rsidRDefault="005158E3" w:rsidP="005158E3">
      <w:pPr>
        <w:ind w:left="1584" w:hanging="864"/>
        <w:rPr>
          <w:sz w:val="22"/>
          <w:szCs w:val="22"/>
        </w:rPr>
      </w:pPr>
      <w:r w:rsidRPr="00126D8B">
        <w:rPr>
          <w:sz w:val="22"/>
          <w:szCs w:val="22"/>
        </w:rPr>
        <w:t>3.2.5.3</w:t>
      </w:r>
      <w:r w:rsidRPr="00126D8B">
        <w:rPr>
          <w:sz w:val="22"/>
          <w:szCs w:val="22"/>
        </w:rPr>
        <w:tab/>
      </w:r>
      <w:r w:rsidR="00BE70FC" w:rsidRPr="00126D8B">
        <w:rPr>
          <w:sz w:val="22"/>
          <w:szCs w:val="22"/>
        </w:rPr>
        <w:t xml:space="preserve">The Contractor shall provide a Use of Conflict Attorney Report </w:t>
      </w:r>
      <w:r w:rsidR="00BE70FC" w:rsidRPr="00126D8B">
        <w:rPr>
          <w:b/>
          <w:sz w:val="22"/>
          <w:szCs w:val="22"/>
          <w:u w:val="single"/>
        </w:rPr>
        <w:t>Attachment S</w:t>
      </w:r>
      <w:r w:rsidR="00BE70FC" w:rsidRPr="00126D8B">
        <w:rPr>
          <w:sz w:val="22"/>
          <w:szCs w:val="22"/>
        </w:rPr>
        <w:t xml:space="preserve"> by the 15</w:t>
      </w:r>
      <w:r w:rsidR="00BE70FC" w:rsidRPr="00126D8B">
        <w:rPr>
          <w:sz w:val="22"/>
          <w:szCs w:val="22"/>
          <w:vertAlign w:val="superscript"/>
        </w:rPr>
        <w:t>th</w:t>
      </w:r>
      <w:r w:rsidR="00BE70FC" w:rsidRPr="00126D8B">
        <w:rPr>
          <w:sz w:val="22"/>
          <w:szCs w:val="22"/>
        </w:rPr>
        <w:t xml:space="preserve"> calendar day of the month following the report month.</w:t>
      </w:r>
    </w:p>
    <w:p w:rsidR="00BE70FC" w:rsidRPr="00126D8B" w:rsidRDefault="00BE70FC" w:rsidP="00BE70FC">
      <w:pPr>
        <w:rPr>
          <w:sz w:val="22"/>
          <w:szCs w:val="22"/>
        </w:rPr>
      </w:pPr>
    </w:p>
    <w:p w:rsidR="00BE70FC" w:rsidRPr="00126D8B" w:rsidRDefault="005158E3" w:rsidP="005158E3">
      <w:pPr>
        <w:ind w:left="1584" w:hanging="864"/>
        <w:rPr>
          <w:sz w:val="22"/>
          <w:szCs w:val="22"/>
        </w:rPr>
      </w:pPr>
      <w:r w:rsidRPr="00126D8B">
        <w:rPr>
          <w:sz w:val="22"/>
          <w:szCs w:val="22"/>
        </w:rPr>
        <w:t>3.2.5.4</w:t>
      </w:r>
      <w:r w:rsidRPr="00126D8B">
        <w:rPr>
          <w:sz w:val="22"/>
          <w:szCs w:val="22"/>
        </w:rPr>
        <w:tab/>
      </w:r>
      <w:r w:rsidR="00BE70FC" w:rsidRPr="00126D8B">
        <w:rPr>
          <w:sz w:val="22"/>
          <w:szCs w:val="22"/>
        </w:rPr>
        <w:t xml:space="preserve">The Contractor shall provide a Report of Postponements </w:t>
      </w:r>
      <w:r w:rsidR="00BE70FC" w:rsidRPr="00126D8B">
        <w:rPr>
          <w:b/>
          <w:sz w:val="22"/>
          <w:szCs w:val="22"/>
          <w:u w:val="single"/>
        </w:rPr>
        <w:t>Attachment T</w:t>
      </w:r>
      <w:r w:rsidR="00BE70FC" w:rsidRPr="00126D8B">
        <w:rPr>
          <w:sz w:val="22"/>
          <w:szCs w:val="22"/>
        </w:rPr>
        <w:t xml:space="preserve"> by the 15</w:t>
      </w:r>
      <w:r w:rsidR="00BE70FC" w:rsidRPr="00126D8B">
        <w:rPr>
          <w:sz w:val="22"/>
          <w:szCs w:val="22"/>
          <w:vertAlign w:val="superscript"/>
        </w:rPr>
        <w:t>th</w:t>
      </w:r>
      <w:r w:rsidR="00BE70FC" w:rsidRPr="00126D8B">
        <w:rPr>
          <w:sz w:val="22"/>
          <w:szCs w:val="22"/>
        </w:rPr>
        <w:t xml:space="preserve"> calendar day of the month following the report month.</w:t>
      </w:r>
    </w:p>
    <w:p w:rsidR="008F0C90" w:rsidRPr="00126D8B" w:rsidRDefault="008F0C90">
      <w:pPr>
        <w:rPr>
          <w:sz w:val="22"/>
          <w:szCs w:val="22"/>
        </w:rPr>
      </w:pPr>
    </w:p>
    <w:p w:rsidR="008F0C90" w:rsidRPr="00126D8B" w:rsidRDefault="008F0C90">
      <w:pPr>
        <w:pStyle w:val="list-1stlevel0"/>
        <w:tabs>
          <w:tab w:val="num" w:pos="1440"/>
        </w:tabs>
        <w:spacing w:before="0" w:beforeAutospacing="0" w:after="0" w:afterAutospacing="0"/>
        <w:rPr>
          <w:color w:val="E36C0A" w:themeColor="accent6" w:themeShade="BF"/>
          <w:sz w:val="22"/>
        </w:rPr>
      </w:pPr>
    </w:p>
    <w:p w:rsidR="008F0C90" w:rsidRPr="00126D8B" w:rsidRDefault="008F0C90">
      <w:pPr>
        <w:pStyle w:val="Heading2"/>
      </w:pPr>
      <w:bookmarkStart w:id="122" w:name="_Toc83537703"/>
      <w:bookmarkStart w:id="123" w:name="_Toc83538610"/>
      <w:bookmarkStart w:id="124" w:name="_Toc437440089"/>
      <w:r w:rsidRPr="00126D8B">
        <w:t>3.3</w:t>
      </w:r>
      <w:r w:rsidRPr="00126D8B">
        <w:tab/>
        <w:t>Security Requirements</w:t>
      </w:r>
      <w:bookmarkEnd w:id="122"/>
      <w:bookmarkEnd w:id="123"/>
      <w:bookmarkEnd w:id="124"/>
    </w:p>
    <w:p w:rsidR="008F0C90" w:rsidRPr="00126D8B" w:rsidRDefault="008F0C90">
      <w:pPr>
        <w:pStyle w:val="BodyText2"/>
        <w:jc w:val="left"/>
      </w:pPr>
    </w:p>
    <w:p w:rsidR="008F0C90" w:rsidRPr="00126D8B" w:rsidRDefault="008F0C90">
      <w:pPr>
        <w:pStyle w:val="BodyText2"/>
        <w:jc w:val="left"/>
      </w:pPr>
      <w:r w:rsidRPr="00126D8B">
        <w:t>3.3.1</w:t>
      </w:r>
      <w:r w:rsidRPr="00126D8B">
        <w:tab/>
      </w:r>
      <w:r w:rsidRPr="00126D8B">
        <w:rPr>
          <w:b/>
        </w:rPr>
        <w:t>Employee Identification</w:t>
      </w:r>
    </w:p>
    <w:p w:rsidR="008F0C90" w:rsidRPr="00126D8B" w:rsidRDefault="008F0C90">
      <w:pPr>
        <w:ind w:left="1260" w:hanging="540"/>
        <w:rPr>
          <w:sz w:val="22"/>
        </w:rPr>
      </w:pPr>
    </w:p>
    <w:p w:rsidR="008F0C90" w:rsidRPr="00126D8B" w:rsidRDefault="008F0C90">
      <w:pPr>
        <w:ind w:left="1260" w:hanging="540"/>
        <w:rPr>
          <w:sz w:val="22"/>
        </w:rPr>
      </w:pPr>
      <w:r w:rsidRPr="00126D8B">
        <w:rPr>
          <w:sz w:val="22"/>
        </w:rPr>
        <w:lastRenderedPageBreak/>
        <w:t>(a)</w:t>
      </w:r>
      <w:r w:rsidRPr="00126D8B">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8F0C90" w:rsidRPr="00126D8B" w:rsidRDefault="008F0C90">
      <w:pPr>
        <w:ind w:left="1260" w:hanging="540"/>
        <w:rPr>
          <w:sz w:val="22"/>
        </w:rPr>
      </w:pPr>
    </w:p>
    <w:p w:rsidR="008F0C90" w:rsidRPr="00126D8B" w:rsidRDefault="008F0C90">
      <w:pPr>
        <w:ind w:left="1260" w:hanging="540"/>
        <w:rPr>
          <w:sz w:val="22"/>
        </w:rPr>
      </w:pPr>
      <w:r w:rsidRPr="00126D8B">
        <w:rPr>
          <w:sz w:val="22"/>
        </w:rPr>
        <w:t>(b)</w:t>
      </w:r>
      <w:r w:rsidRPr="00126D8B">
        <w:rPr>
          <w:sz w:val="22"/>
        </w:rPr>
        <w:tab/>
        <w:t>At all times at any facility, the Contractor’s personnel shall cooperate with State site requirements that include but are not limited to being prepared to be escorted at all times, providing information for badge issuance, and wearing the badge in a visible location at all times.</w:t>
      </w:r>
    </w:p>
    <w:p w:rsidR="008F0C90" w:rsidRPr="00126D8B" w:rsidRDefault="008F0C90">
      <w:pPr>
        <w:rPr>
          <w:sz w:val="22"/>
        </w:rPr>
      </w:pPr>
    </w:p>
    <w:p w:rsidR="008F0C90" w:rsidRPr="00126D8B" w:rsidRDefault="008F0C90">
      <w:pPr>
        <w:rPr>
          <w:sz w:val="22"/>
          <w:szCs w:val="22"/>
        </w:rPr>
      </w:pPr>
      <w:r w:rsidRPr="00126D8B">
        <w:rPr>
          <w:sz w:val="22"/>
        </w:rPr>
        <w:t>3.3.</w:t>
      </w:r>
      <w:r w:rsidR="001230EA" w:rsidRPr="00126D8B">
        <w:rPr>
          <w:sz w:val="22"/>
        </w:rPr>
        <w:t>2</w:t>
      </w:r>
      <w:r w:rsidRPr="00126D8B">
        <w:rPr>
          <w:sz w:val="22"/>
        </w:rPr>
        <w:tab/>
      </w:r>
      <w:r w:rsidRPr="00126D8B">
        <w:rPr>
          <w:b/>
          <w:sz w:val="22"/>
          <w:szCs w:val="22"/>
        </w:rPr>
        <w:t>Criminal Background Check</w:t>
      </w:r>
    </w:p>
    <w:p w:rsidR="006744D9" w:rsidRPr="00126D8B" w:rsidRDefault="006744D9" w:rsidP="006744D9">
      <w:pPr>
        <w:widowControl w:val="0"/>
        <w:ind w:left="720"/>
        <w:rPr>
          <w:b/>
          <w:color w:val="E36C0A" w:themeColor="accent6" w:themeShade="BF"/>
          <w:sz w:val="22"/>
          <w:szCs w:val="22"/>
        </w:rPr>
      </w:pPr>
    </w:p>
    <w:p w:rsidR="006744D9" w:rsidRPr="00126D8B" w:rsidRDefault="006744D9" w:rsidP="007735A1">
      <w:pPr>
        <w:widowControl w:val="0"/>
        <w:ind w:left="720"/>
        <w:rPr>
          <w:sz w:val="22"/>
          <w:szCs w:val="22"/>
        </w:rPr>
      </w:pPr>
      <w:r w:rsidRPr="00126D8B">
        <w:rPr>
          <w:sz w:val="22"/>
          <w:szCs w:val="22"/>
        </w:rPr>
        <w:t xml:space="preserve">The Contractor shall obtain from each </w:t>
      </w:r>
      <w:r w:rsidR="007735A1" w:rsidRPr="00126D8B">
        <w:rPr>
          <w:sz w:val="22"/>
          <w:szCs w:val="22"/>
        </w:rPr>
        <w:t xml:space="preserve">individual assigned to work on the Contract a statement permitting a criminal background check.  The Department will obtain a criminal background check for each individual using a source of its choosing.  The </w:t>
      </w:r>
      <w:r w:rsidR="00865545" w:rsidRPr="00126D8B">
        <w:rPr>
          <w:sz w:val="22"/>
          <w:szCs w:val="22"/>
        </w:rPr>
        <w:t>State Project Manager</w:t>
      </w:r>
      <w:r w:rsidR="007735A1" w:rsidRPr="00126D8B">
        <w:rPr>
          <w:sz w:val="22"/>
          <w:szCs w:val="22"/>
        </w:rPr>
        <w:t xml:space="preserve"> reserves the right to reject any individual based upon the results of the background check. </w:t>
      </w:r>
    </w:p>
    <w:p w:rsidR="002046B4" w:rsidRPr="00126D8B" w:rsidRDefault="002046B4" w:rsidP="00812643">
      <w:pPr>
        <w:rPr>
          <w:color w:val="FF0000"/>
          <w:sz w:val="22"/>
          <w:szCs w:val="22"/>
        </w:rPr>
      </w:pPr>
    </w:p>
    <w:p w:rsidR="001230EA" w:rsidRPr="00126D8B" w:rsidRDefault="001230EA" w:rsidP="001230EA">
      <w:pPr>
        <w:ind w:left="720" w:hanging="720"/>
        <w:rPr>
          <w:sz w:val="22"/>
          <w:szCs w:val="22"/>
        </w:rPr>
      </w:pPr>
      <w:r w:rsidRPr="00126D8B">
        <w:rPr>
          <w:sz w:val="22"/>
          <w:szCs w:val="22"/>
        </w:rPr>
        <w:t>3.3.3</w:t>
      </w:r>
      <w:r w:rsidRPr="00126D8B">
        <w:rPr>
          <w:sz w:val="22"/>
          <w:szCs w:val="22"/>
        </w:rPr>
        <w:tab/>
      </w:r>
      <w:r w:rsidRPr="00126D8B">
        <w:rPr>
          <w:b/>
          <w:sz w:val="22"/>
          <w:szCs w:val="22"/>
        </w:rPr>
        <w:t>Information Technology</w:t>
      </w:r>
    </w:p>
    <w:p w:rsidR="001230EA" w:rsidRPr="00126D8B" w:rsidRDefault="001230EA" w:rsidP="001230EA">
      <w:pPr>
        <w:ind w:left="1440" w:hanging="720"/>
        <w:rPr>
          <w:sz w:val="22"/>
          <w:szCs w:val="22"/>
        </w:rPr>
      </w:pPr>
    </w:p>
    <w:p w:rsidR="002D452A" w:rsidRPr="00126D8B" w:rsidRDefault="002D452A" w:rsidP="001230EA">
      <w:pPr>
        <w:ind w:left="1440" w:hanging="720"/>
        <w:rPr>
          <w:sz w:val="22"/>
          <w:szCs w:val="22"/>
        </w:rPr>
      </w:pPr>
      <w:r w:rsidRPr="00126D8B">
        <w:rPr>
          <w:sz w:val="22"/>
          <w:szCs w:val="22"/>
        </w:rPr>
        <w:t>For purposes of this solicitation</w:t>
      </w:r>
      <w:r w:rsidR="004449B7" w:rsidRPr="00126D8B">
        <w:rPr>
          <w:sz w:val="22"/>
          <w:szCs w:val="22"/>
        </w:rPr>
        <w:t xml:space="preserve"> and the resulting Contract</w:t>
      </w:r>
      <w:r w:rsidRPr="00126D8B">
        <w:rPr>
          <w:sz w:val="22"/>
          <w:szCs w:val="22"/>
        </w:rPr>
        <w:t>:</w:t>
      </w:r>
    </w:p>
    <w:p w:rsidR="000A3F0A" w:rsidRPr="00126D8B" w:rsidRDefault="000A3F0A" w:rsidP="001230EA">
      <w:pPr>
        <w:ind w:left="1440" w:hanging="720"/>
        <w:rPr>
          <w:sz w:val="22"/>
          <w:szCs w:val="22"/>
        </w:rPr>
      </w:pPr>
    </w:p>
    <w:p w:rsidR="002D452A" w:rsidRPr="00126D8B" w:rsidRDefault="001230EA" w:rsidP="00C651B7">
      <w:pPr>
        <w:ind w:left="1440" w:hanging="720"/>
        <w:rPr>
          <w:sz w:val="22"/>
          <w:szCs w:val="22"/>
        </w:rPr>
      </w:pPr>
      <w:r w:rsidRPr="00126D8B">
        <w:rPr>
          <w:sz w:val="22"/>
          <w:szCs w:val="22"/>
        </w:rPr>
        <w:t>(a)</w:t>
      </w:r>
      <w:r w:rsidRPr="00126D8B">
        <w:rPr>
          <w:sz w:val="22"/>
          <w:szCs w:val="22"/>
        </w:rPr>
        <w:tab/>
      </w:r>
      <w:r w:rsidR="002D452A" w:rsidRPr="00126D8B">
        <w:rPr>
          <w:sz w:val="22"/>
          <w:szCs w:val="22"/>
        </w:rPr>
        <w:t xml:space="preserve">"Sensitive Data” means information that is protected against unwarranted disclosure, to include Personally Identifiable Information (PII), Protected Health Information (PHI) or other private/confidential data, as specifically determined by the State. Sensitive Data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w:t>
      </w:r>
      <w:r w:rsidR="004F4130" w:rsidRPr="00126D8B">
        <w:rPr>
          <w:sz w:val="22"/>
          <w:szCs w:val="22"/>
        </w:rPr>
        <w:t>Com. Law</w:t>
      </w:r>
      <w:r w:rsidR="002D452A" w:rsidRPr="00126D8B">
        <w:rPr>
          <w:sz w:val="22"/>
          <w:szCs w:val="22"/>
        </w:rPr>
        <w:t xml:space="preserve"> § 14-3501(d); or (4) falls within the definition of “personal information" under Md. Code Ann., </w:t>
      </w:r>
      <w:r w:rsidR="00222C69" w:rsidRPr="00126D8B">
        <w:rPr>
          <w:sz w:val="22"/>
          <w:szCs w:val="22"/>
        </w:rPr>
        <w:t>State Government</w:t>
      </w:r>
      <w:r w:rsidR="002D452A" w:rsidRPr="00126D8B">
        <w:rPr>
          <w:sz w:val="22"/>
          <w:szCs w:val="22"/>
        </w:rPr>
        <w:t xml:space="preserve"> § 10-1301(c).</w:t>
      </w:r>
    </w:p>
    <w:p w:rsidR="002D452A" w:rsidRPr="00126D8B" w:rsidRDefault="002D452A" w:rsidP="002D452A">
      <w:pPr>
        <w:ind w:left="1440"/>
        <w:rPr>
          <w:sz w:val="22"/>
          <w:szCs w:val="22"/>
        </w:rPr>
      </w:pPr>
    </w:p>
    <w:p w:rsidR="002D452A" w:rsidRPr="00126D8B" w:rsidRDefault="002D452A" w:rsidP="00723DE4">
      <w:pPr>
        <w:numPr>
          <w:ilvl w:val="0"/>
          <w:numId w:val="64"/>
        </w:numPr>
        <w:ind w:left="1440" w:hanging="720"/>
        <w:rPr>
          <w:sz w:val="22"/>
          <w:szCs w:val="22"/>
        </w:rPr>
      </w:pPr>
      <w:r w:rsidRPr="00126D8B">
        <w:rPr>
          <w:sz w:val="22"/>
          <w:szCs w:val="22"/>
        </w:rPr>
        <w:t>“Relevant subcontractor” includes any subcontractor that assists the Contractor in the critical functions of the Contract, handles Sensitive Data, and/or assists with any related implemented system, excluding subcontractors that provide secondary services that are not pertinent to assisting the Contractor in the critical functions of the Contract, handling Sensitive Data, and/or assisting with any related implemented system.</w:t>
      </w:r>
    </w:p>
    <w:p w:rsidR="00292F32" w:rsidRPr="00126D8B" w:rsidRDefault="00292F32" w:rsidP="00292F32">
      <w:pPr>
        <w:pStyle w:val="ListParagraph"/>
        <w:rPr>
          <w:sz w:val="22"/>
          <w:szCs w:val="22"/>
        </w:rPr>
      </w:pPr>
    </w:p>
    <w:p w:rsidR="00292F32" w:rsidRPr="00126D8B" w:rsidRDefault="00292F32" w:rsidP="00723DE4">
      <w:pPr>
        <w:pStyle w:val="ListParagraph"/>
        <w:numPr>
          <w:ilvl w:val="0"/>
          <w:numId w:val="64"/>
        </w:numPr>
        <w:ind w:left="1440" w:hanging="720"/>
        <w:rPr>
          <w:rFonts w:cs="Times New (W1)"/>
          <w:sz w:val="22"/>
          <w:szCs w:val="22"/>
        </w:rPr>
      </w:pPr>
      <w:r w:rsidRPr="00126D8B">
        <w:rPr>
          <w:sz w:val="22"/>
          <w:szCs w:val="22"/>
        </w:rPr>
        <w:t xml:space="preserve">The </w:t>
      </w:r>
      <w:r w:rsidRPr="00126D8B">
        <w:rPr>
          <w:rFonts w:cs="Times New (W1)"/>
          <w:sz w:val="22"/>
          <w:szCs w:val="22"/>
        </w:rPr>
        <w:t>Contractor, including any relevant Subcontractors, shall implement administrative, physical, and technical safeguards to protect State data that are no less rigorous than accepted industry standards for information security such as those listed below; and shall ensure that all such safeguards, including the manner in which State data is collected, accessed, used, stored, processed, disposed of and disclosed comply with applicable data protection and privacy laws as well as the terms and conditions of this Contract.</w:t>
      </w:r>
    </w:p>
    <w:p w:rsidR="00222C69" w:rsidRPr="00126D8B" w:rsidRDefault="00222C69" w:rsidP="00222C69">
      <w:pPr>
        <w:pStyle w:val="ListParagraph"/>
        <w:ind w:left="1440"/>
        <w:rPr>
          <w:rFonts w:cs="Times New (W1)"/>
          <w:sz w:val="22"/>
          <w:szCs w:val="22"/>
        </w:rPr>
      </w:pPr>
    </w:p>
    <w:p w:rsidR="002D452A" w:rsidRPr="00126D8B" w:rsidRDefault="002D452A" w:rsidP="00723DE4">
      <w:pPr>
        <w:pStyle w:val="ListParagraph"/>
        <w:numPr>
          <w:ilvl w:val="0"/>
          <w:numId w:val="64"/>
        </w:numPr>
        <w:ind w:left="1440" w:hanging="720"/>
        <w:rPr>
          <w:rFonts w:cs="Times New (W1)"/>
          <w:sz w:val="22"/>
          <w:szCs w:val="22"/>
        </w:rPr>
      </w:pPr>
      <w:r w:rsidRPr="00126D8B">
        <w:rPr>
          <w:sz w:val="22"/>
          <w:szCs w:val="22"/>
        </w:rPr>
        <w:t xml:space="preserve">The Contractor, including any and all subcontractor(s), agrees to abide by all applicable federal, State and </w:t>
      </w:r>
      <w:r w:rsidR="00292F32" w:rsidRPr="00126D8B">
        <w:rPr>
          <w:sz w:val="22"/>
          <w:szCs w:val="22"/>
        </w:rPr>
        <w:t xml:space="preserve">  </w:t>
      </w:r>
      <w:r w:rsidRPr="00126D8B">
        <w:rPr>
          <w:sz w:val="22"/>
          <w:szCs w:val="22"/>
        </w:rPr>
        <w:t xml:space="preserve">local laws concerning information security and comply with current State of Maryland Department of Information Technology Security Policy:  </w:t>
      </w:r>
      <w:hyperlink r:id="rId24" w:history="1">
        <w:r w:rsidRPr="00126D8B">
          <w:rPr>
            <w:rStyle w:val="Hyperlink"/>
            <w:b/>
            <w:sz w:val="22"/>
            <w:szCs w:val="22"/>
          </w:rPr>
          <w:t>http://doit.maryland.gov/support/Pages/SecurityPolicies.aspx</w:t>
        </w:r>
      </w:hyperlink>
      <w:r w:rsidRPr="00126D8B">
        <w:rPr>
          <w:sz w:val="22"/>
          <w:szCs w:val="22"/>
        </w:rPr>
        <w:t xml:space="preserve">.  The State IT Security Policy may be revised from time to time.  The Contractor and all subcontractors shall comply with all such revisions.  Updated and revised versions of the State IT Policy and Standards are available online at: </w:t>
      </w:r>
      <w:hyperlink r:id="rId25" w:history="1">
        <w:r w:rsidRPr="00126D8B">
          <w:rPr>
            <w:rStyle w:val="Hyperlink"/>
            <w:b/>
            <w:sz w:val="22"/>
            <w:szCs w:val="22"/>
          </w:rPr>
          <w:t>www.doit.maryland.gov</w:t>
        </w:r>
      </w:hyperlink>
      <w:r w:rsidRPr="00126D8B">
        <w:rPr>
          <w:b/>
          <w:sz w:val="22"/>
          <w:szCs w:val="22"/>
        </w:rPr>
        <w:t xml:space="preserve"> </w:t>
      </w:r>
      <w:r w:rsidRPr="00126D8B">
        <w:rPr>
          <w:sz w:val="22"/>
          <w:szCs w:val="22"/>
        </w:rPr>
        <w:t xml:space="preserve">– keyword:  Security Policy.  </w:t>
      </w:r>
    </w:p>
    <w:p w:rsidR="001230EA" w:rsidRPr="00126D8B" w:rsidRDefault="001230EA" w:rsidP="001230EA">
      <w:pPr>
        <w:pStyle w:val="Header"/>
        <w:tabs>
          <w:tab w:val="clear" w:pos="4320"/>
          <w:tab w:val="clear" w:pos="8640"/>
        </w:tabs>
        <w:rPr>
          <w:sz w:val="22"/>
          <w:szCs w:val="22"/>
        </w:rPr>
      </w:pPr>
    </w:p>
    <w:p w:rsidR="009E5B60" w:rsidRPr="00126D8B" w:rsidRDefault="001230EA" w:rsidP="001230EA">
      <w:pPr>
        <w:ind w:left="1440" w:hanging="720"/>
        <w:rPr>
          <w:b/>
          <w:sz w:val="22"/>
          <w:szCs w:val="22"/>
        </w:rPr>
      </w:pPr>
      <w:r w:rsidRPr="00126D8B">
        <w:rPr>
          <w:sz w:val="22"/>
          <w:szCs w:val="22"/>
        </w:rPr>
        <w:t>3.3.3.1</w:t>
      </w:r>
      <w:r w:rsidRPr="00126D8B">
        <w:rPr>
          <w:sz w:val="22"/>
          <w:szCs w:val="22"/>
        </w:rPr>
        <w:tab/>
      </w:r>
      <w:r w:rsidRPr="00126D8B">
        <w:rPr>
          <w:b/>
          <w:sz w:val="22"/>
          <w:szCs w:val="22"/>
        </w:rPr>
        <w:t xml:space="preserve">Information Security Requirements  </w:t>
      </w:r>
    </w:p>
    <w:p w:rsidR="00F318CD" w:rsidRPr="00126D8B" w:rsidRDefault="00F318CD" w:rsidP="001230EA">
      <w:pPr>
        <w:ind w:left="1440" w:hanging="720"/>
        <w:rPr>
          <w:b/>
          <w:sz w:val="22"/>
          <w:szCs w:val="22"/>
        </w:rPr>
      </w:pPr>
    </w:p>
    <w:p w:rsidR="001230EA" w:rsidRPr="00126D8B" w:rsidRDefault="001230EA" w:rsidP="00812643">
      <w:pPr>
        <w:ind w:left="1440"/>
        <w:rPr>
          <w:sz w:val="22"/>
          <w:szCs w:val="22"/>
        </w:rPr>
      </w:pPr>
      <w:r w:rsidRPr="00126D8B">
        <w:rPr>
          <w:sz w:val="22"/>
          <w:szCs w:val="22"/>
        </w:rPr>
        <w:t xml:space="preserve">To ensure appropriate data protection safeguards are in place, the Contractor </w:t>
      </w:r>
      <w:r w:rsidR="009E5B60" w:rsidRPr="00126D8B">
        <w:rPr>
          <w:sz w:val="22"/>
          <w:szCs w:val="22"/>
        </w:rPr>
        <w:t>and any relevant s</w:t>
      </w:r>
      <w:r w:rsidRPr="00126D8B">
        <w:rPr>
          <w:sz w:val="22"/>
          <w:szCs w:val="22"/>
        </w:rPr>
        <w:t>ubcontractor</w:t>
      </w:r>
      <w:r w:rsidR="009E5B60" w:rsidRPr="00126D8B">
        <w:rPr>
          <w:sz w:val="22"/>
          <w:szCs w:val="22"/>
        </w:rPr>
        <w:t>(s)</w:t>
      </w:r>
      <w:r w:rsidRPr="00126D8B">
        <w:rPr>
          <w:sz w:val="22"/>
          <w:szCs w:val="22"/>
        </w:rPr>
        <w:t xml:space="preserve"> shall at </w:t>
      </w:r>
      <w:r w:rsidR="009E5B60" w:rsidRPr="00126D8B">
        <w:rPr>
          <w:sz w:val="22"/>
          <w:szCs w:val="22"/>
        </w:rPr>
        <w:t xml:space="preserve">a </w:t>
      </w:r>
      <w:r w:rsidRPr="00126D8B">
        <w:rPr>
          <w:sz w:val="22"/>
          <w:szCs w:val="22"/>
        </w:rPr>
        <w:t xml:space="preserve">minimum implement and maintain the following </w:t>
      </w:r>
      <w:r w:rsidR="009E5B60" w:rsidRPr="00126D8B">
        <w:rPr>
          <w:sz w:val="22"/>
          <w:szCs w:val="22"/>
        </w:rPr>
        <w:t xml:space="preserve">information technology controls </w:t>
      </w:r>
      <w:r w:rsidRPr="00126D8B">
        <w:rPr>
          <w:sz w:val="22"/>
          <w:szCs w:val="22"/>
        </w:rPr>
        <w:t>at all time</w:t>
      </w:r>
      <w:r w:rsidR="009E5B60" w:rsidRPr="00126D8B">
        <w:rPr>
          <w:sz w:val="22"/>
          <w:szCs w:val="22"/>
        </w:rPr>
        <w:t>s throughout the life of the Contract</w:t>
      </w:r>
      <w:r w:rsidR="00292F32" w:rsidRPr="00126D8B">
        <w:rPr>
          <w:sz w:val="22"/>
          <w:szCs w:val="22"/>
        </w:rPr>
        <w:t xml:space="preserve"> over Contractor systems accumulating, </w:t>
      </w:r>
      <w:r w:rsidR="00292F32" w:rsidRPr="00126D8B">
        <w:rPr>
          <w:sz w:val="22"/>
          <w:szCs w:val="22"/>
        </w:rPr>
        <w:lastRenderedPageBreak/>
        <w:t>processing, and archiving State data under this contract”</w:t>
      </w:r>
      <w:r w:rsidRPr="00126D8B">
        <w:rPr>
          <w:sz w:val="22"/>
          <w:szCs w:val="22"/>
        </w:rPr>
        <w:t>.  The Contractor and</w:t>
      </w:r>
      <w:r w:rsidR="009E5B60" w:rsidRPr="00126D8B">
        <w:rPr>
          <w:sz w:val="22"/>
          <w:szCs w:val="22"/>
        </w:rPr>
        <w:t xml:space="preserve"> any relevant subcontractor(s)</w:t>
      </w:r>
      <w:r w:rsidRPr="00126D8B">
        <w:rPr>
          <w:sz w:val="22"/>
          <w:szCs w:val="22"/>
        </w:rPr>
        <w:t xml:space="preserve"> may augment this list with additional information technology controls.</w:t>
      </w:r>
    </w:p>
    <w:p w:rsidR="009E5B60" w:rsidRPr="00126D8B" w:rsidRDefault="009E5B60" w:rsidP="00812643">
      <w:pPr>
        <w:ind w:left="1440"/>
        <w:rPr>
          <w:sz w:val="22"/>
          <w:szCs w:val="22"/>
        </w:rPr>
      </w:pPr>
    </w:p>
    <w:p w:rsidR="001230EA" w:rsidRPr="00126D8B" w:rsidRDefault="001230EA" w:rsidP="00723DE4">
      <w:pPr>
        <w:numPr>
          <w:ilvl w:val="0"/>
          <w:numId w:val="61"/>
        </w:numPr>
        <w:spacing w:after="180"/>
        <w:rPr>
          <w:sz w:val="22"/>
          <w:szCs w:val="22"/>
        </w:rPr>
      </w:pPr>
      <w:r w:rsidRPr="00126D8B">
        <w:rPr>
          <w:sz w:val="22"/>
          <w:szCs w:val="22"/>
        </w:rPr>
        <w:t>Apply hardware and software hardening procedures as recommended by the manufac</w:t>
      </w:r>
      <w:r w:rsidR="008B1CA4" w:rsidRPr="00126D8B">
        <w:rPr>
          <w:sz w:val="22"/>
          <w:szCs w:val="22"/>
        </w:rPr>
        <w:t>turer to reduce the Contractor/s</w:t>
      </w:r>
      <w:r w:rsidRPr="00126D8B">
        <w:rPr>
          <w:sz w:val="22"/>
          <w:szCs w:val="22"/>
        </w:rPr>
        <w:t>ubcontractor’s systems’ surface of vulnerability.  The purpose of system hardening procedures is to eliminate as many security risks as possible.  These procedures may include but are not limited to removal of unnecessary software, disabling or removing of unnecessary services, the removal of unnecessary usernames or logins, and the deactivation of unnee</w:t>
      </w:r>
      <w:r w:rsidR="008B1CA4" w:rsidRPr="00126D8B">
        <w:rPr>
          <w:sz w:val="22"/>
          <w:szCs w:val="22"/>
        </w:rPr>
        <w:t>ded features in the Contractor/s</w:t>
      </w:r>
      <w:r w:rsidRPr="00126D8B">
        <w:rPr>
          <w:sz w:val="22"/>
          <w:szCs w:val="22"/>
        </w:rPr>
        <w:t>ubcontractor’s system configuration files.</w:t>
      </w:r>
    </w:p>
    <w:p w:rsidR="001230EA" w:rsidRPr="00126D8B" w:rsidRDefault="001230EA" w:rsidP="00723DE4">
      <w:pPr>
        <w:pStyle w:val="ListParagraph"/>
        <w:numPr>
          <w:ilvl w:val="0"/>
          <w:numId w:val="61"/>
        </w:numPr>
        <w:autoSpaceDE w:val="0"/>
        <w:autoSpaceDN w:val="0"/>
        <w:adjustRightInd w:val="0"/>
        <w:spacing w:after="180"/>
        <w:rPr>
          <w:sz w:val="22"/>
          <w:szCs w:val="22"/>
        </w:rPr>
      </w:pPr>
      <w:r w:rsidRPr="00126D8B">
        <w:rPr>
          <w:sz w:val="22"/>
          <w:szCs w:val="22"/>
        </w:rPr>
        <w:t xml:space="preserve">Ensure that anti-virus and anti-malware software is installed and maintained on all systems supporting the services provided under this Contract; that the anti-virus and anti-malware software is automatically updated; and that the software is configured to actively scan and detect threats to the system for remediation. </w:t>
      </w:r>
    </w:p>
    <w:p w:rsidR="001230EA" w:rsidRPr="00126D8B" w:rsidRDefault="001230EA" w:rsidP="00723DE4">
      <w:pPr>
        <w:pStyle w:val="ListParagraph"/>
        <w:numPr>
          <w:ilvl w:val="0"/>
          <w:numId w:val="61"/>
        </w:numPr>
        <w:autoSpaceDE w:val="0"/>
        <w:autoSpaceDN w:val="0"/>
        <w:adjustRightInd w:val="0"/>
        <w:spacing w:after="180"/>
        <w:rPr>
          <w:sz w:val="22"/>
          <w:szCs w:val="22"/>
        </w:rPr>
      </w:pPr>
      <w:r w:rsidRPr="00126D8B">
        <w:rPr>
          <w:sz w:val="22"/>
          <w:szCs w:val="22"/>
        </w:rPr>
        <w:t>Enforce strong user authentication and password contro</w:t>
      </w:r>
      <w:r w:rsidR="008B1CA4" w:rsidRPr="00126D8B">
        <w:rPr>
          <w:sz w:val="22"/>
          <w:szCs w:val="22"/>
        </w:rPr>
        <w:t>l measures over the Contractor/s</w:t>
      </w:r>
      <w:r w:rsidRPr="00126D8B">
        <w:rPr>
          <w:sz w:val="22"/>
          <w:szCs w:val="22"/>
        </w:rPr>
        <w:t>ubcontractor’s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w:t>
      </w:r>
      <w:r w:rsidR="008B1CA4" w:rsidRPr="00126D8B">
        <w:rPr>
          <w:sz w:val="22"/>
          <w:szCs w:val="22"/>
        </w:rPr>
        <w:t>s Information Security Policy (</w:t>
      </w:r>
      <w:hyperlink r:id="rId26" w:history="1">
        <w:r w:rsidRPr="00126D8B">
          <w:rPr>
            <w:rStyle w:val="Hyperlink"/>
            <w:b/>
            <w:sz w:val="22"/>
            <w:szCs w:val="22"/>
          </w:rPr>
          <w:t>http://doit.maryland.gov/support/Pages/SecurityPolicies.aspx</w:t>
        </w:r>
      </w:hyperlink>
      <w:r w:rsidRPr="00126D8B">
        <w:rPr>
          <w:sz w:val="22"/>
          <w:szCs w:val="22"/>
        </w:rPr>
        <w:t xml:space="preserve">), including specific requirements for password length, complexity, history, and account lockout. </w:t>
      </w:r>
    </w:p>
    <w:p w:rsidR="001230EA" w:rsidRPr="00126D8B" w:rsidRDefault="001230EA" w:rsidP="00723DE4">
      <w:pPr>
        <w:pStyle w:val="ListParagraph"/>
        <w:numPr>
          <w:ilvl w:val="0"/>
          <w:numId w:val="61"/>
        </w:numPr>
        <w:spacing w:after="180"/>
        <w:rPr>
          <w:sz w:val="22"/>
          <w:szCs w:val="22"/>
        </w:rPr>
      </w:pPr>
      <w:r w:rsidRPr="00126D8B">
        <w:rPr>
          <w:sz w:val="22"/>
          <w:szCs w:val="22"/>
        </w:rPr>
        <w:t xml:space="preserve">Ensure State data under this service is not processed, transferred, or stored outside of the United States.   </w:t>
      </w:r>
    </w:p>
    <w:p w:rsidR="001230EA" w:rsidRPr="00126D8B" w:rsidRDefault="001230EA" w:rsidP="00723DE4">
      <w:pPr>
        <w:pStyle w:val="ListParagraph"/>
        <w:numPr>
          <w:ilvl w:val="0"/>
          <w:numId w:val="61"/>
        </w:numPr>
        <w:spacing w:after="180"/>
        <w:rPr>
          <w:sz w:val="22"/>
          <w:szCs w:val="22"/>
        </w:rPr>
      </w:pPr>
      <w:r w:rsidRPr="00126D8B">
        <w:rPr>
          <w:sz w:val="22"/>
          <w:szCs w:val="22"/>
        </w:rPr>
        <w:t>Apply data encryption to protect State data, especially Sensitive Data, from improper disclosure or alteration.  Data encryption should be applied to State data in transit over networks and, where possible, State</w:t>
      </w:r>
      <w:r w:rsidR="008B1CA4" w:rsidRPr="00126D8B">
        <w:rPr>
          <w:sz w:val="22"/>
          <w:szCs w:val="22"/>
        </w:rPr>
        <w:t xml:space="preserve"> data at rest within the system,</w:t>
      </w:r>
      <w:r w:rsidRPr="00126D8B">
        <w:rPr>
          <w:sz w:val="22"/>
          <w:szCs w:val="22"/>
        </w:rPr>
        <w:t xml:space="preserve"> as well as to State data when archived for backup purposes.  Encryption algorithms which are utilized for this purpose must comply with current Federal Information Processing Standards (FIPS), “Security Requirements for Cryptographic Modules”, FIPS PUB 140-2.</w:t>
      </w:r>
    </w:p>
    <w:p w:rsidR="001230EA" w:rsidRPr="00126D8B" w:rsidRDefault="004B3758" w:rsidP="001230EA">
      <w:pPr>
        <w:ind w:left="1800"/>
        <w:rPr>
          <w:rStyle w:val="url"/>
          <w:b/>
          <w:sz w:val="22"/>
          <w:szCs w:val="22"/>
        </w:rPr>
      </w:pPr>
      <w:hyperlink r:id="rId27" w:history="1">
        <w:r w:rsidR="001230EA" w:rsidRPr="00126D8B">
          <w:rPr>
            <w:rStyle w:val="Hyperlink"/>
            <w:b/>
            <w:sz w:val="22"/>
            <w:szCs w:val="22"/>
          </w:rPr>
          <w:t>http://csrc.nist.gov/publications/</w:t>
        </w:r>
        <w:r w:rsidR="001230EA" w:rsidRPr="00126D8B">
          <w:rPr>
            <w:rStyle w:val="Hyperlink"/>
            <w:b/>
            <w:bCs/>
            <w:sz w:val="22"/>
            <w:szCs w:val="22"/>
          </w:rPr>
          <w:t>fips</w:t>
        </w:r>
        <w:r w:rsidR="001230EA" w:rsidRPr="00126D8B">
          <w:rPr>
            <w:rStyle w:val="Hyperlink"/>
            <w:b/>
            <w:sz w:val="22"/>
            <w:szCs w:val="22"/>
          </w:rPr>
          <w:t>/</w:t>
        </w:r>
        <w:r w:rsidR="001230EA" w:rsidRPr="00126D8B">
          <w:rPr>
            <w:rStyle w:val="Hyperlink"/>
            <w:b/>
            <w:bCs/>
            <w:sz w:val="22"/>
            <w:szCs w:val="22"/>
          </w:rPr>
          <w:t>fips140-2</w:t>
        </w:r>
        <w:r w:rsidR="001230EA" w:rsidRPr="00126D8B">
          <w:rPr>
            <w:rStyle w:val="Hyperlink"/>
            <w:b/>
            <w:sz w:val="22"/>
            <w:szCs w:val="22"/>
          </w:rPr>
          <w:t>/</w:t>
        </w:r>
        <w:r w:rsidR="001230EA" w:rsidRPr="00126D8B">
          <w:rPr>
            <w:rStyle w:val="Hyperlink"/>
            <w:b/>
            <w:bCs/>
            <w:sz w:val="22"/>
            <w:szCs w:val="22"/>
          </w:rPr>
          <w:t>fips1402</w:t>
        </w:r>
        <w:r w:rsidR="001230EA" w:rsidRPr="00126D8B">
          <w:rPr>
            <w:rStyle w:val="Hyperlink"/>
            <w:b/>
            <w:sz w:val="22"/>
            <w:szCs w:val="22"/>
          </w:rPr>
          <w:t>.pdf</w:t>
        </w:r>
      </w:hyperlink>
    </w:p>
    <w:p w:rsidR="001230EA" w:rsidRPr="00126D8B" w:rsidRDefault="004B3758" w:rsidP="001230EA">
      <w:pPr>
        <w:ind w:left="1800"/>
        <w:rPr>
          <w:rStyle w:val="Hyperlink"/>
          <w:sz w:val="22"/>
          <w:szCs w:val="22"/>
        </w:rPr>
      </w:pPr>
      <w:hyperlink r:id="rId28" w:history="1">
        <w:r w:rsidR="001230EA" w:rsidRPr="00126D8B">
          <w:rPr>
            <w:rStyle w:val="Hyperlink"/>
            <w:b/>
            <w:sz w:val="22"/>
            <w:szCs w:val="22"/>
          </w:rPr>
          <w:t>http://csrc.nist.gov/groups/STM/cmvp/documents/140-1/1401vend.htm</w:t>
        </w:r>
      </w:hyperlink>
    </w:p>
    <w:p w:rsidR="008B1CA4" w:rsidRPr="00126D8B" w:rsidRDefault="008B1CA4" w:rsidP="001230EA">
      <w:pPr>
        <w:ind w:left="1800"/>
        <w:rPr>
          <w:sz w:val="22"/>
          <w:szCs w:val="22"/>
        </w:rPr>
      </w:pPr>
    </w:p>
    <w:p w:rsidR="001230EA" w:rsidRPr="00126D8B" w:rsidRDefault="001230EA" w:rsidP="00723DE4">
      <w:pPr>
        <w:pStyle w:val="ListParagraph"/>
        <w:numPr>
          <w:ilvl w:val="0"/>
          <w:numId w:val="61"/>
        </w:numPr>
        <w:spacing w:after="180"/>
        <w:rPr>
          <w:sz w:val="22"/>
          <w:szCs w:val="22"/>
        </w:rPr>
      </w:pPr>
      <w:r w:rsidRPr="00126D8B">
        <w:rPr>
          <w:sz w:val="22"/>
          <w:szCs w:val="22"/>
        </w:rPr>
        <w:t xml:space="preserve">Ensure that </w:t>
      </w:r>
      <w:r w:rsidR="008B1CA4" w:rsidRPr="00126D8B">
        <w:rPr>
          <w:sz w:val="22"/>
          <w:szCs w:val="22"/>
        </w:rPr>
        <w:t xml:space="preserve">the </w:t>
      </w:r>
      <w:r w:rsidRPr="00126D8B">
        <w:rPr>
          <w:sz w:val="22"/>
          <w:szCs w:val="22"/>
        </w:rPr>
        <w:t>Contractor</w:t>
      </w:r>
      <w:r w:rsidR="008B1CA4" w:rsidRPr="00126D8B">
        <w:rPr>
          <w:sz w:val="22"/>
          <w:szCs w:val="22"/>
        </w:rPr>
        <w:t>’s</w:t>
      </w:r>
      <w:r w:rsidRPr="00126D8B">
        <w:rPr>
          <w:sz w:val="22"/>
          <w:szCs w:val="22"/>
        </w:rPr>
        <w:t xml:space="preserve"> </w:t>
      </w:r>
      <w:r w:rsidR="008B1CA4" w:rsidRPr="00126D8B">
        <w:rPr>
          <w:sz w:val="22"/>
          <w:szCs w:val="22"/>
        </w:rPr>
        <w:t>and</w:t>
      </w:r>
      <w:r w:rsidR="00EA1163" w:rsidRPr="00126D8B">
        <w:rPr>
          <w:sz w:val="22"/>
          <w:szCs w:val="22"/>
        </w:rPr>
        <w:t xml:space="preserve"> any </w:t>
      </w:r>
      <w:r w:rsidR="008B1CA4" w:rsidRPr="00126D8B">
        <w:rPr>
          <w:sz w:val="22"/>
          <w:szCs w:val="22"/>
        </w:rPr>
        <w:t xml:space="preserve">subcontractor’s </w:t>
      </w:r>
      <w:r w:rsidRPr="00126D8B">
        <w:rPr>
          <w:sz w:val="22"/>
          <w:szCs w:val="22"/>
        </w:rPr>
        <w:t>person</w:t>
      </w:r>
      <w:r w:rsidR="008B1CA4" w:rsidRPr="00126D8B">
        <w:rPr>
          <w:sz w:val="22"/>
          <w:szCs w:val="22"/>
        </w:rPr>
        <w:t>nel shall not connect any of their</w:t>
      </w:r>
      <w:r w:rsidRPr="00126D8B">
        <w:rPr>
          <w:sz w:val="22"/>
          <w:szCs w:val="22"/>
        </w:rPr>
        <w:t xml:space="preserve"> own equipment to a State LAN/WAN without prior written approval b</w:t>
      </w:r>
      <w:r w:rsidR="008B1CA4" w:rsidRPr="00126D8B">
        <w:rPr>
          <w:sz w:val="22"/>
          <w:szCs w:val="22"/>
        </w:rPr>
        <w:t>y the State.  The Contractor/s</w:t>
      </w:r>
      <w:r w:rsidRPr="00126D8B">
        <w:rPr>
          <w:sz w:val="22"/>
          <w:szCs w:val="22"/>
        </w:rPr>
        <w:t xml:space="preserve">ubcontractor shall complete any necessary paperwork as directed and coordinated with the </w:t>
      </w:r>
      <w:r w:rsidR="00865545" w:rsidRPr="00126D8B">
        <w:rPr>
          <w:sz w:val="22"/>
          <w:szCs w:val="22"/>
        </w:rPr>
        <w:t>State Project Manager</w:t>
      </w:r>
      <w:r w:rsidRPr="00126D8B">
        <w:rPr>
          <w:sz w:val="22"/>
          <w:szCs w:val="22"/>
        </w:rPr>
        <w:t xml:space="preserve"> to obtain approval by the</w:t>
      </w:r>
      <w:r w:rsidR="008B1CA4" w:rsidRPr="00126D8B">
        <w:rPr>
          <w:sz w:val="22"/>
          <w:szCs w:val="22"/>
        </w:rPr>
        <w:t xml:space="preserve"> State to connect Contractor/s</w:t>
      </w:r>
      <w:r w:rsidRPr="00126D8B">
        <w:rPr>
          <w:sz w:val="22"/>
          <w:szCs w:val="22"/>
        </w:rPr>
        <w:t>ubcontractor-owned equipment to a State LAN/WAN</w:t>
      </w:r>
      <w:r w:rsidR="008B1CA4" w:rsidRPr="00126D8B">
        <w:rPr>
          <w:sz w:val="22"/>
          <w:szCs w:val="22"/>
        </w:rPr>
        <w:t>.</w:t>
      </w:r>
    </w:p>
    <w:p w:rsidR="00886B0A" w:rsidRPr="00126D8B" w:rsidRDefault="00886B0A" w:rsidP="001230EA">
      <w:pPr>
        <w:ind w:left="1440" w:hanging="720"/>
        <w:rPr>
          <w:rFonts w:eastAsia="Calibri"/>
          <w:sz w:val="22"/>
          <w:szCs w:val="22"/>
        </w:rPr>
      </w:pPr>
    </w:p>
    <w:p w:rsidR="001230EA" w:rsidRPr="00126D8B" w:rsidRDefault="00292F32" w:rsidP="00A950BD">
      <w:pPr>
        <w:spacing w:after="200"/>
        <w:ind w:left="1440" w:hanging="720"/>
        <w:rPr>
          <w:rFonts w:eastAsia="Calibri"/>
          <w:sz w:val="22"/>
          <w:szCs w:val="22"/>
        </w:rPr>
      </w:pPr>
      <w:r w:rsidRPr="00126D8B">
        <w:rPr>
          <w:rFonts w:eastAsia="Calibri"/>
          <w:sz w:val="22"/>
          <w:szCs w:val="22"/>
        </w:rPr>
        <w:t>3.3.3.2</w:t>
      </w:r>
      <w:r w:rsidR="001230EA" w:rsidRPr="00126D8B">
        <w:rPr>
          <w:rFonts w:eastAsia="Calibri"/>
          <w:sz w:val="22"/>
          <w:szCs w:val="22"/>
        </w:rPr>
        <w:tab/>
      </w:r>
      <w:r w:rsidR="001230EA" w:rsidRPr="00126D8B">
        <w:rPr>
          <w:rFonts w:eastAsia="Calibri"/>
          <w:b/>
          <w:sz w:val="22"/>
          <w:szCs w:val="22"/>
        </w:rPr>
        <w:t>Incident Response Requirement</w:t>
      </w:r>
    </w:p>
    <w:p w:rsidR="001230EA" w:rsidRPr="00126D8B" w:rsidRDefault="001230EA" w:rsidP="00723DE4">
      <w:pPr>
        <w:pStyle w:val="ListParagraph"/>
        <w:numPr>
          <w:ilvl w:val="0"/>
          <w:numId w:val="62"/>
        </w:numPr>
        <w:spacing w:after="180"/>
        <w:rPr>
          <w:rFonts w:eastAsia="Calibri"/>
          <w:sz w:val="22"/>
          <w:szCs w:val="22"/>
        </w:rPr>
      </w:pPr>
      <w:r w:rsidRPr="00126D8B">
        <w:rPr>
          <w:rFonts w:eastAsia="Calibri"/>
          <w:sz w:val="22"/>
          <w:szCs w:val="22"/>
        </w:rPr>
        <w:t xml:space="preserve">The Contractor </w:t>
      </w:r>
      <w:r w:rsidR="00333943" w:rsidRPr="00126D8B">
        <w:rPr>
          <w:rFonts w:eastAsia="Calibri"/>
          <w:sz w:val="22"/>
          <w:szCs w:val="22"/>
        </w:rPr>
        <w:t>shall</w:t>
      </w:r>
      <w:r w:rsidRPr="00126D8B">
        <w:rPr>
          <w:rFonts w:eastAsia="Calibri"/>
          <w:sz w:val="22"/>
          <w:szCs w:val="22"/>
        </w:rPr>
        <w:t xml:space="preserve"> notify the </w:t>
      </w:r>
      <w:r w:rsidR="00865545" w:rsidRPr="00126D8B">
        <w:rPr>
          <w:rFonts w:eastAsia="Calibri"/>
          <w:sz w:val="22"/>
          <w:szCs w:val="22"/>
        </w:rPr>
        <w:t>State Project Manager</w:t>
      </w:r>
      <w:r w:rsidR="00BA6090" w:rsidRPr="00126D8B">
        <w:rPr>
          <w:rFonts w:eastAsia="Calibri"/>
          <w:sz w:val="22"/>
          <w:szCs w:val="22"/>
        </w:rPr>
        <w:t xml:space="preserve"> when any Contractor and/or s</w:t>
      </w:r>
      <w:r w:rsidRPr="00126D8B">
        <w:rPr>
          <w:rFonts w:eastAsia="Calibri"/>
          <w:sz w:val="22"/>
          <w:szCs w:val="22"/>
        </w:rPr>
        <w:t xml:space="preserve">ubcontractor system that may access, process, or store State data or </w:t>
      </w:r>
      <w:r w:rsidR="00F9798C" w:rsidRPr="00126D8B">
        <w:rPr>
          <w:rFonts w:eastAsia="Calibri"/>
          <w:sz w:val="22"/>
          <w:szCs w:val="22"/>
        </w:rPr>
        <w:t>w</w:t>
      </w:r>
      <w:r w:rsidRPr="00126D8B">
        <w:rPr>
          <w:rFonts w:eastAsia="Calibri"/>
          <w:sz w:val="22"/>
          <w:szCs w:val="22"/>
        </w:rPr>
        <w:t>o</w:t>
      </w:r>
      <w:r w:rsidR="00F9798C" w:rsidRPr="00126D8B">
        <w:rPr>
          <w:rFonts w:eastAsia="Calibri"/>
          <w:sz w:val="22"/>
          <w:szCs w:val="22"/>
        </w:rPr>
        <w:t>rk p</w:t>
      </w:r>
      <w:r w:rsidRPr="00126D8B">
        <w:rPr>
          <w:rFonts w:eastAsia="Calibri"/>
          <w:sz w:val="22"/>
          <w:szCs w:val="22"/>
        </w:rPr>
        <w:t>roduct is subject to unintended access or attack.  Unintended access or attack includes compromise by computer malware, malicious search engine, credential compromise or access by an individual or automated program due to a failure to secure a system or adhere to established security procedures.</w:t>
      </w:r>
    </w:p>
    <w:p w:rsidR="001230EA" w:rsidRPr="00126D8B" w:rsidRDefault="001230EA" w:rsidP="00723DE4">
      <w:pPr>
        <w:pStyle w:val="ListParagraph"/>
        <w:numPr>
          <w:ilvl w:val="0"/>
          <w:numId w:val="62"/>
        </w:numPr>
        <w:spacing w:after="180"/>
        <w:rPr>
          <w:rFonts w:eastAsia="Calibri"/>
          <w:sz w:val="22"/>
          <w:szCs w:val="22"/>
        </w:rPr>
      </w:pPr>
      <w:r w:rsidRPr="00126D8B">
        <w:rPr>
          <w:rFonts w:eastAsia="Calibri"/>
          <w:sz w:val="22"/>
          <w:szCs w:val="22"/>
        </w:rPr>
        <w:t xml:space="preserve">The Contractor </w:t>
      </w:r>
      <w:r w:rsidR="00333943" w:rsidRPr="00126D8B">
        <w:rPr>
          <w:rFonts w:eastAsia="Calibri"/>
          <w:sz w:val="22"/>
          <w:szCs w:val="22"/>
        </w:rPr>
        <w:t>shall</w:t>
      </w:r>
      <w:r w:rsidRPr="00126D8B">
        <w:rPr>
          <w:rFonts w:eastAsia="Calibri"/>
          <w:sz w:val="22"/>
          <w:szCs w:val="22"/>
        </w:rPr>
        <w:t xml:space="preserve"> notify the </w:t>
      </w:r>
      <w:r w:rsidR="00865545" w:rsidRPr="00126D8B">
        <w:rPr>
          <w:rFonts w:eastAsia="Calibri"/>
          <w:sz w:val="22"/>
          <w:szCs w:val="22"/>
        </w:rPr>
        <w:t>State Project Manager</w:t>
      </w:r>
      <w:r w:rsidRPr="00126D8B">
        <w:rPr>
          <w:rFonts w:eastAsia="Calibri"/>
          <w:sz w:val="22"/>
          <w:szCs w:val="22"/>
        </w:rPr>
        <w:t xml:space="preserve"> within </w:t>
      </w:r>
      <w:r w:rsidR="00BA6090" w:rsidRPr="00126D8B">
        <w:rPr>
          <w:rFonts w:eastAsia="Calibri"/>
          <w:sz w:val="22"/>
          <w:szCs w:val="22"/>
        </w:rPr>
        <w:t>one (1) Business Day</w:t>
      </w:r>
      <w:r w:rsidRPr="00126D8B">
        <w:rPr>
          <w:rFonts w:eastAsia="Calibri"/>
          <w:sz w:val="22"/>
          <w:szCs w:val="22"/>
        </w:rPr>
        <w:t xml:space="preserve"> of the discovery of the unintended access or attack by providing notice via written or electronic correspondence to the </w:t>
      </w:r>
      <w:r w:rsidR="00865545" w:rsidRPr="00126D8B">
        <w:rPr>
          <w:rFonts w:eastAsia="Calibri"/>
          <w:sz w:val="22"/>
          <w:szCs w:val="22"/>
        </w:rPr>
        <w:t>State Project Manager</w:t>
      </w:r>
      <w:r w:rsidRPr="00126D8B">
        <w:rPr>
          <w:rFonts w:eastAsia="Calibri"/>
          <w:sz w:val="22"/>
          <w:szCs w:val="22"/>
        </w:rPr>
        <w:t xml:space="preserve"> and Procurement Officer.</w:t>
      </w:r>
    </w:p>
    <w:p w:rsidR="001230EA" w:rsidRPr="00126D8B" w:rsidRDefault="001230EA" w:rsidP="00723DE4">
      <w:pPr>
        <w:pStyle w:val="ListParagraph"/>
        <w:numPr>
          <w:ilvl w:val="0"/>
          <w:numId w:val="62"/>
        </w:numPr>
        <w:spacing w:after="180"/>
        <w:rPr>
          <w:rFonts w:eastAsia="Calibri"/>
          <w:sz w:val="22"/>
          <w:szCs w:val="22"/>
        </w:rPr>
      </w:pPr>
      <w:r w:rsidRPr="00126D8B">
        <w:rPr>
          <w:rFonts w:eastAsia="Calibri"/>
          <w:sz w:val="22"/>
          <w:szCs w:val="22"/>
        </w:rPr>
        <w:lastRenderedPageBreak/>
        <w:t xml:space="preserve">The Contractor </w:t>
      </w:r>
      <w:r w:rsidR="00333943" w:rsidRPr="00126D8B">
        <w:rPr>
          <w:rFonts w:eastAsia="Calibri"/>
          <w:sz w:val="22"/>
          <w:szCs w:val="22"/>
        </w:rPr>
        <w:t>shall</w:t>
      </w:r>
      <w:r w:rsidRPr="00126D8B">
        <w:rPr>
          <w:rFonts w:eastAsia="Calibri"/>
          <w:sz w:val="22"/>
          <w:szCs w:val="22"/>
        </w:rPr>
        <w:t xml:space="preserve"> notify the </w:t>
      </w:r>
      <w:r w:rsidR="00865545" w:rsidRPr="00126D8B">
        <w:rPr>
          <w:rFonts w:eastAsia="Calibri"/>
          <w:sz w:val="22"/>
          <w:szCs w:val="22"/>
        </w:rPr>
        <w:t>State Project Manager</w:t>
      </w:r>
      <w:r w:rsidRPr="00126D8B">
        <w:rPr>
          <w:rFonts w:eastAsia="Calibri"/>
          <w:sz w:val="22"/>
          <w:szCs w:val="22"/>
        </w:rPr>
        <w:t xml:space="preserve"> within two (2) hours if there is a t</w:t>
      </w:r>
      <w:r w:rsidR="00DC697E" w:rsidRPr="00126D8B">
        <w:rPr>
          <w:rFonts w:eastAsia="Calibri"/>
          <w:sz w:val="22"/>
          <w:szCs w:val="22"/>
        </w:rPr>
        <w:t>hreat to the Contractor and/or s</w:t>
      </w:r>
      <w:r w:rsidRPr="00126D8B">
        <w:rPr>
          <w:rFonts w:eastAsia="Calibri"/>
          <w:sz w:val="22"/>
          <w:szCs w:val="22"/>
        </w:rPr>
        <w:t xml:space="preserve">ubcontractor's systems as it pertains to the use, disclosure, and security of the Department’s </w:t>
      </w:r>
      <w:r w:rsidR="00F9798C" w:rsidRPr="00126D8B">
        <w:rPr>
          <w:rFonts w:eastAsia="Calibri"/>
          <w:sz w:val="22"/>
          <w:szCs w:val="22"/>
        </w:rPr>
        <w:t>Sensitive D</w:t>
      </w:r>
      <w:r w:rsidRPr="00126D8B">
        <w:rPr>
          <w:rFonts w:eastAsia="Calibri"/>
          <w:sz w:val="22"/>
          <w:szCs w:val="22"/>
        </w:rPr>
        <w:t>ata.</w:t>
      </w:r>
    </w:p>
    <w:p w:rsidR="001230EA" w:rsidRPr="00126D8B" w:rsidRDefault="001230EA" w:rsidP="00723DE4">
      <w:pPr>
        <w:pStyle w:val="ListParagraph"/>
        <w:numPr>
          <w:ilvl w:val="0"/>
          <w:numId w:val="62"/>
        </w:numPr>
        <w:spacing w:after="180"/>
        <w:rPr>
          <w:rFonts w:eastAsia="Calibri"/>
          <w:sz w:val="22"/>
          <w:szCs w:val="22"/>
        </w:rPr>
      </w:pPr>
      <w:r w:rsidRPr="00126D8B">
        <w:rPr>
          <w:rFonts w:eastAsia="Calibri"/>
          <w:sz w:val="22"/>
          <w:szCs w:val="22"/>
        </w:rPr>
        <w:t xml:space="preserve">If an unauthorized use or disclosure of any Sensitive Data occurs, the Contractor must provide written notice </w:t>
      </w:r>
      <w:r w:rsidR="002255FC" w:rsidRPr="00126D8B">
        <w:rPr>
          <w:rFonts w:eastAsia="Calibri"/>
          <w:sz w:val="22"/>
          <w:szCs w:val="22"/>
        </w:rPr>
        <w:t xml:space="preserve">to the </w:t>
      </w:r>
      <w:r w:rsidR="00865545" w:rsidRPr="00126D8B">
        <w:rPr>
          <w:rFonts w:eastAsia="Calibri"/>
          <w:sz w:val="22"/>
          <w:szCs w:val="22"/>
        </w:rPr>
        <w:t>State Project Manager</w:t>
      </w:r>
      <w:r w:rsidR="002255FC" w:rsidRPr="00126D8B">
        <w:rPr>
          <w:rFonts w:eastAsia="Calibri"/>
          <w:sz w:val="22"/>
          <w:szCs w:val="22"/>
        </w:rPr>
        <w:t xml:space="preserve"> within one (1) Business D</w:t>
      </w:r>
      <w:r w:rsidRPr="00126D8B">
        <w:rPr>
          <w:rFonts w:eastAsia="Calibri"/>
          <w:sz w:val="22"/>
          <w:szCs w:val="22"/>
        </w:rPr>
        <w:t>ay after the Contractor's discovery of such use or disclosure and, thereafter, all information the State requests concerning such unauthorized use or disclosure.</w:t>
      </w:r>
    </w:p>
    <w:p w:rsidR="001230EA" w:rsidRPr="00126D8B" w:rsidRDefault="001230EA" w:rsidP="00723DE4">
      <w:pPr>
        <w:pStyle w:val="ListParagraph"/>
        <w:numPr>
          <w:ilvl w:val="0"/>
          <w:numId w:val="62"/>
        </w:numPr>
        <w:spacing w:after="200"/>
        <w:contextualSpacing/>
        <w:rPr>
          <w:rFonts w:eastAsia="Calibri"/>
          <w:sz w:val="22"/>
          <w:szCs w:val="22"/>
        </w:rPr>
      </w:pPr>
      <w:r w:rsidRPr="00126D8B">
        <w:rPr>
          <w:rFonts w:eastAsia="Calibri"/>
          <w:sz w:val="22"/>
          <w:szCs w:val="22"/>
        </w:rPr>
        <w:t xml:space="preserve">The Contractor, within one </w:t>
      </w:r>
      <w:r w:rsidR="002255FC" w:rsidRPr="00126D8B">
        <w:rPr>
          <w:rFonts w:eastAsia="Calibri"/>
          <w:sz w:val="22"/>
          <w:szCs w:val="22"/>
        </w:rPr>
        <w:t xml:space="preserve">(1) </w:t>
      </w:r>
      <w:r w:rsidR="00855364" w:rsidRPr="00126D8B">
        <w:rPr>
          <w:rFonts w:eastAsia="Calibri"/>
          <w:sz w:val="22"/>
          <w:szCs w:val="22"/>
        </w:rPr>
        <w:t>Business D</w:t>
      </w:r>
      <w:r w:rsidRPr="00126D8B">
        <w:rPr>
          <w:rFonts w:eastAsia="Calibri"/>
          <w:sz w:val="22"/>
          <w:szCs w:val="22"/>
        </w:rPr>
        <w:t xml:space="preserve">ay of discovery, shall report to the </w:t>
      </w:r>
      <w:r w:rsidR="00865545" w:rsidRPr="00126D8B">
        <w:rPr>
          <w:rFonts w:eastAsia="Calibri"/>
          <w:sz w:val="22"/>
          <w:szCs w:val="22"/>
        </w:rPr>
        <w:t>State Project Manager</w:t>
      </w:r>
      <w:r w:rsidRPr="00126D8B">
        <w:rPr>
          <w:rFonts w:eastAsia="Calibri"/>
          <w:sz w:val="22"/>
          <w:szCs w:val="22"/>
        </w:rPr>
        <w:t xml:space="preserve"> any improper or non-authorized use or disclosure of Sensitive Data. The Contractor's report shall identify:</w:t>
      </w:r>
    </w:p>
    <w:p w:rsidR="001230EA" w:rsidRPr="00126D8B" w:rsidRDefault="001230EA" w:rsidP="00723DE4">
      <w:pPr>
        <w:pStyle w:val="ListParagraph"/>
        <w:numPr>
          <w:ilvl w:val="1"/>
          <w:numId w:val="63"/>
        </w:numPr>
        <w:spacing w:after="200"/>
        <w:contextualSpacing/>
        <w:rPr>
          <w:rFonts w:eastAsia="Calibri"/>
          <w:sz w:val="22"/>
          <w:szCs w:val="22"/>
        </w:rPr>
      </w:pPr>
      <w:r w:rsidRPr="00126D8B">
        <w:rPr>
          <w:rFonts w:eastAsia="Calibri"/>
          <w:sz w:val="22"/>
          <w:szCs w:val="22"/>
        </w:rPr>
        <w:t>the nature of the unauthorized use or disclosure;</w:t>
      </w:r>
    </w:p>
    <w:p w:rsidR="001230EA" w:rsidRPr="00126D8B" w:rsidRDefault="001230EA" w:rsidP="00723DE4">
      <w:pPr>
        <w:pStyle w:val="ListParagraph"/>
        <w:numPr>
          <w:ilvl w:val="1"/>
          <w:numId w:val="63"/>
        </w:numPr>
        <w:spacing w:after="200"/>
        <w:contextualSpacing/>
        <w:rPr>
          <w:rFonts w:eastAsia="Calibri"/>
          <w:sz w:val="22"/>
          <w:szCs w:val="22"/>
        </w:rPr>
      </w:pPr>
      <w:r w:rsidRPr="00126D8B">
        <w:rPr>
          <w:rFonts w:eastAsia="Calibri"/>
          <w:sz w:val="22"/>
          <w:szCs w:val="22"/>
        </w:rPr>
        <w:t>the Sensitive Data used or disclosed;</w:t>
      </w:r>
    </w:p>
    <w:p w:rsidR="001230EA" w:rsidRPr="00126D8B" w:rsidRDefault="001230EA" w:rsidP="00723DE4">
      <w:pPr>
        <w:pStyle w:val="ListParagraph"/>
        <w:numPr>
          <w:ilvl w:val="1"/>
          <w:numId w:val="63"/>
        </w:numPr>
        <w:spacing w:after="200"/>
        <w:contextualSpacing/>
        <w:rPr>
          <w:rFonts w:eastAsia="Calibri"/>
          <w:sz w:val="22"/>
          <w:szCs w:val="22"/>
        </w:rPr>
      </w:pPr>
      <w:r w:rsidRPr="00126D8B">
        <w:rPr>
          <w:rFonts w:eastAsia="Calibri"/>
          <w:sz w:val="22"/>
          <w:szCs w:val="22"/>
        </w:rPr>
        <w:t>who made the unauthorized use or received the unauthorized disclosure;</w:t>
      </w:r>
    </w:p>
    <w:p w:rsidR="001230EA" w:rsidRPr="00126D8B" w:rsidRDefault="001230EA" w:rsidP="00723DE4">
      <w:pPr>
        <w:pStyle w:val="ListParagraph"/>
        <w:numPr>
          <w:ilvl w:val="1"/>
          <w:numId w:val="63"/>
        </w:numPr>
        <w:spacing w:after="200"/>
        <w:contextualSpacing/>
        <w:rPr>
          <w:rFonts w:eastAsia="Calibri"/>
          <w:sz w:val="22"/>
          <w:szCs w:val="22"/>
        </w:rPr>
      </w:pPr>
      <w:r w:rsidRPr="00126D8B">
        <w:rPr>
          <w:rFonts w:eastAsia="Calibri"/>
          <w:sz w:val="22"/>
          <w:szCs w:val="22"/>
        </w:rPr>
        <w:t>what the Contractor has done or shall do to mitigate any deleterious effect of the unauthorized use or disclosure; and:</w:t>
      </w:r>
    </w:p>
    <w:p w:rsidR="001230EA" w:rsidRPr="00126D8B" w:rsidRDefault="001230EA" w:rsidP="00723DE4">
      <w:pPr>
        <w:pStyle w:val="ListParagraph"/>
        <w:numPr>
          <w:ilvl w:val="1"/>
          <w:numId w:val="63"/>
        </w:numPr>
        <w:spacing w:after="200"/>
        <w:contextualSpacing/>
        <w:rPr>
          <w:rFonts w:eastAsia="Calibri"/>
          <w:sz w:val="22"/>
          <w:szCs w:val="22"/>
        </w:rPr>
      </w:pPr>
      <w:proofErr w:type="gramStart"/>
      <w:r w:rsidRPr="00126D8B">
        <w:rPr>
          <w:rFonts w:eastAsia="Calibri"/>
          <w:sz w:val="22"/>
          <w:szCs w:val="22"/>
        </w:rPr>
        <w:t>what</w:t>
      </w:r>
      <w:proofErr w:type="gramEnd"/>
      <w:r w:rsidRPr="00126D8B">
        <w:rPr>
          <w:rFonts w:eastAsia="Calibri"/>
          <w:sz w:val="22"/>
          <w:szCs w:val="22"/>
        </w:rPr>
        <w:t xml:space="preserve"> corrective action the Contractor has taken or shall take to prevent future similar unauthorized use or disclosure.</w:t>
      </w:r>
    </w:p>
    <w:p w:rsidR="001230EA" w:rsidRPr="00126D8B" w:rsidRDefault="001230EA" w:rsidP="00723DE4">
      <w:pPr>
        <w:pStyle w:val="ListParagraph"/>
        <w:numPr>
          <w:ilvl w:val="1"/>
          <w:numId w:val="63"/>
        </w:numPr>
        <w:spacing w:after="180"/>
        <w:rPr>
          <w:rFonts w:eastAsia="Calibri"/>
          <w:sz w:val="22"/>
          <w:szCs w:val="22"/>
        </w:rPr>
      </w:pPr>
      <w:proofErr w:type="gramStart"/>
      <w:r w:rsidRPr="00126D8B">
        <w:rPr>
          <w:rFonts w:eastAsia="Calibri"/>
          <w:sz w:val="22"/>
          <w:szCs w:val="22"/>
        </w:rPr>
        <w:t>the</w:t>
      </w:r>
      <w:proofErr w:type="gramEnd"/>
      <w:r w:rsidRPr="00126D8B">
        <w:rPr>
          <w:rFonts w:eastAsia="Calibri"/>
          <w:sz w:val="22"/>
          <w:szCs w:val="22"/>
        </w:rPr>
        <w:t xml:space="preserve"> Contractor shall provide such other information, including a written report, as reasonably requested by the State.</w:t>
      </w:r>
    </w:p>
    <w:p w:rsidR="001230EA" w:rsidRPr="00126D8B" w:rsidRDefault="001230EA" w:rsidP="00723DE4">
      <w:pPr>
        <w:pStyle w:val="ListParagraph"/>
        <w:numPr>
          <w:ilvl w:val="0"/>
          <w:numId w:val="62"/>
        </w:numPr>
        <w:spacing w:after="180"/>
        <w:rPr>
          <w:rFonts w:eastAsia="Calibri"/>
          <w:sz w:val="22"/>
          <w:szCs w:val="22"/>
        </w:rPr>
      </w:pPr>
      <w:r w:rsidRPr="00126D8B">
        <w:rPr>
          <w:rFonts w:eastAsia="Calibri"/>
          <w:sz w:val="22"/>
          <w:szCs w:val="22"/>
        </w:rPr>
        <w:t xml:space="preserve">The Contractor </w:t>
      </w:r>
      <w:r w:rsidR="00333943" w:rsidRPr="00126D8B">
        <w:rPr>
          <w:rFonts w:eastAsia="Calibri"/>
          <w:sz w:val="22"/>
          <w:szCs w:val="22"/>
        </w:rPr>
        <w:t>shall</w:t>
      </w:r>
      <w:r w:rsidRPr="00126D8B">
        <w:rPr>
          <w:rFonts w:eastAsia="Calibri"/>
          <w:sz w:val="22"/>
          <w:szCs w:val="22"/>
        </w:rPr>
        <w:t xml:space="preserve"> comply with all applicable laws that require the notification of individuals in the event of unauthorized release of PII or other event requiring notification.  In the event of a breach of any of the Contractor's security obligations or other event requiring notification under applicable law, the Contractor agrees to assume responsibility for informing all such individuals in accordance with applicable law and to indemnify, hold harmless and defend the State and its officials and employees from and against any claims, damages, or other harm related to such security obligation breach or other event requiring the notification.</w:t>
      </w:r>
    </w:p>
    <w:p w:rsidR="001230EA" w:rsidRPr="00126D8B" w:rsidRDefault="001230EA" w:rsidP="00723DE4">
      <w:pPr>
        <w:pStyle w:val="ListParagraph"/>
        <w:numPr>
          <w:ilvl w:val="0"/>
          <w:numId w:val="62"/>
        </w:numPr>
        <w:spacing w:after="200"/>
        <w:contextualSpacing/>
        <w:rPr>
          <w:rFonts w:eastAsia="Calibri"/>
          <w:sz w:val="22"/>
          <w:szCs w:val="22"/>
        </w:rPr>
      </w:pPr>
      <w:r w:rsidRPr="00126D8B">
        <w:rPr>
          <w:rFonts w:eastAsia="Calibri"/>
          <w:sz w:val="22"/>
          <w:szCs w:val="22"/>
        </w:rPr>
        <w:t>This Section 3.3.3.3 shall survive expiration or termination of the Contract.</w:t>
      </w:r>
    </w:p>
    <w:p w:rsidR="008F0C90" w:rsidRPr="00126D8B" w:rsidRDefault="001230EA">
      <w:pPr>
        <w:pStyle w:val="Header"/>
        <w:tabs>
          <w:tab w:val="clear" w:pos="4320"/>
          <w:tab w:val="clear" w:pos="8640"/>
        </w:tabs>
      </w:pPr>
      <w:r w:rsidRPr="00126D8B" w:rsidDel="00114076">
        <w:rPr>
          <w:color w:val="FF0000"/>
          <w:sz w:val="22"/>
          <w:szCs w:val="22"/>
        </w:rPr>
        <w:t xml:space="preserve"> </w:t>
      </w:r>
    </w:p>
    <w:p w:rsidR="008F0C90" w:rsidRPr="00126D8B" w:rsidRDefault="008F0C90">
      <w:pPr>
        <w:pStyle w:val="Heading2"/>
      </w:pPr>
      <w:bookmarkStart w:id="125" w:name="_Toc437440090"/>
      <w:r w:rsidRPr="00126D8B">
        <w:t>3.4</w:t>
      </w:r>
      <w:r w:rsidRPr="00126D8B">
        <w:tab/>
        <w:t>Insurance Requirements</w:t>
      </w:r>
      <w:bookmarkEnd w:id="125"/>
    </w:p>
    <w:p w:rsidR="008F0C90" w:rsidRPr="00126D8B" w:rsidRDefault="008F0C90">
      <w:pPr>
        <w:ind w:left="720" w:hanging="720"/>
        <w:rPr>
          <w:sz w:val="22"/>
        </w:rPr>
      </w:pPr>
    </w:p>
    <w:p w:rsidR="0033036E" w:rsidRPr="00126D8B" w:rsidRDefault="0033036E" w:rsidP="0033036E">
      <w:pPr>
        <w:ind w:left="720" w:hanging="720"/>
        <w:rPr>
          <w:color w:val="FF0000"/>
          <w:sz w:val="22"/>
          <w:szCs w:val="22"/>
        </w:rPr>
      </w:pPr>
      <w:r w:rsidRPr="00126D8B">
        <w:rPr>
          <w:sz w:val="22"/>
        </w:rPr>
        <w:t>3.4.1</w:t>
      </w:r>
      <w:r w:rsidRPr="00126D8B">
        <w:rPr>
          <w:sz w:val="22"/>
        </w:rPr>
        <w:tab/>
        <w:t>The Contractor shall maintain Commercial General Liability Insurance to cover losses resulting from, or arising out of, Contractor action or inaction in the performance of the Contract by the Contractor, its agents, servants, employees, or subcontractors, with a limit of $</w:t>
      </w:r>
      <w:r w:rsidR="000D66D4" w:rsidRPr="00126D8B">
        <w:rPr>
          <w:sz w:val="22"/>
        </w:rPr>
        <w:t>5</w:t>
      </w:r>
      <w:r w:rsidRPr="00126D8B">
        <w:rPr>
          <w:sz w:val="22"/>
        </w:rPr>
        <w:t>00,000 per occurrence and $</w:t>
      </w:r>
      <w:r w:rsidR="000D66D4" w:rsidRPr="00126D8B">
        <w:rPr>
          <w:sz w:val="22"/>
        </w:rPr>
        <w:t>1</w:t>
      </w:r>
      <w:r w:rsidRPr="00126D8B">
        <w:rPr>
          <w:sz w:val="22"/>
        </w:rPr>
        <w:t xml:space="preserve">,000,000 aggregate.  </w:t>
      </w:r>
    </w:p>
    <w:p w:rsidR="0033036E" w:rsidRPr="00126D8B" w:rsidRDefault="0033036E" w:rsidP="0033036E">
      <w:pPr>
        <w:rPr>
          <w:sz w:val="22"/>
          <w:szCs w:val="22"/>
        </w:rPr>
      </w:pPr>
    </w:p>
    <w:p w:rsidR="0033036E" w:rsidRPr="00126D8B" w:rsidRDefault="0033036E" w:rsidP="0033036E">
      <w:pPr>
        <w:ind w:left="720" w:hanging="720"/>
        <w:rPr>
          <w:sz w:val="22"/>
          <w:szCs w:val="22"/>
        </w:rPr>
      </w:pPr>
      <w:r w:rsidRPr="00126D8B">
        <w:rPr>
          <w:sz w:val="22"/>
          <w:szCs w:val="22"/>
        </w:rPr>
        <w:t>3.4.2</w:t>
      </w:r>
      <w:r w:rsidRPr="00126D8B">
        <w:rPr>
          <w:sz w:val="22"/>
          <w:szCs w:val="22"/>
        </w:rPr>
        <w:tab/>
        <w:t xml:space="preserve">The Contractor shall maintain </w:t>
      </w:r>
      <w:r w:rsidR="004F4130" w:rsidRPr="00126D8B">
        <w:rPr>
          <w:sz w:val="22"/>
          <w:szCs w:val="22"/>
        </w:rPr>
        <w:t>Malpractice</w:t>
      </w:r>
      <w:r w:rsidRPr="00126D8B">
        <w:rPr>
          <w:sz w:val="22"/>
          <w:szCs w:val="22"/>
        </w:rPr>
        <w:t>/Professional Liability insurance with a minimum limit of $5</w:t>
      </w:r>
      <w:r w:rsidR="000D66D4" w:rsidRPr="00126D8B">
        <w:rPr>
          <w:sz w:val="22"/>
          <w:szCs w:val="22"/>
        </w:rPr>
        <w:t>0</w:t>
      </w:r>
      <w:r w:rsidRPr="00126D8B">
        <w:rPr>
          <w:sz w:val="22"/>
          <w:szCs w:val="22"/>
        </w:rPr>
        <w:t xml:space="preserve">0,000 per claim and </w:t>
      </w:r>
      <w:r w:rsidR="00327A8E" w:rsidRPr="00126D8B">
        <w:rPr>
          <w:sz w:val="22"/>
          <w:szCs w:val="22"/>
        </w:rPr>
        <w:t xml:space="preserve">$1,000,000 </w:t>
      </w:r>
      <w:r w:rsidRPr="00126D8B">
        <w:rPr>
          <w:sz w:val="22"/>
          <w:szCs w:val="22"/>
        </w:rPr>
        <w:t>annual aggregate</w:t>
      </w:r>
    </w:p>
    <w:p w:rsidR="0033036E" w:rsidRPr="00126D8B" w:rsidRDefault="0033036E" w:rsidP="0033036E">
      <w:pPr>
        <w:ind w:left="720" w:hanging="720"/>
        <w:rPr>
          <w:sz w:val="22"/>
          <w:szCs w:val="22"/>
        </w:rPr>
      </w:pPr>
      <w:r w:rsidRPr="00126D8B">
        <w:rPr>
          <w:sz w:val="22"/>
          <w:szCs w:val="22"/>
        </w:rPr>
        <w:tab/>
      </w:r>
    </w:p>
    <w:p w:rsidR="0033036E" w:rsidRPr="00126D8B" w:rsidRDefault="0033036E" w:rsidP="0033036E">
      <w:pPr>
        <w:ind w:left="720" w:hanging="720"/>
        <w:rPr>
          <w:sz w:val="22"/>
          <w:szCs w:val="22"/>
        </w:rPr>
      </w:pPr>
      <w:r w:rsidRPr="00126D8B">
        <w:rPr>
          <w:sz w:val="22"/>
          <w:szCs w:val="22"/>
        </w:rPr>
        <w:t>3.4.3</w:t>
      </w:r>
      <w:r w:rsidRPr="00126D8B">
        <w:rPr>
          <w:sz w:val="22"/>
          <w:szCs w:val="22"/>
        </w:rPr>
        <w:tab/>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33036E" w:rsidRPr="00126D8B" w:rsidRDefault="0033036E" w:rsidP="0033036E">
      <w:pPr>
        <w:ind w:left="720" w:hanging="720"/>
        <w:rPr>
          <w:sz w:val="22"/>
          <w:szCs w:val="22"/>
        </w:rPr>
      </w:pPr>
    </w:p>
    <w:p w:rsidR="0033036E" w:rsidRPr="00126D8B" w:rsidRDefault="0033036E" w:rsidP="0033036E">
      <w:pPr>
        <w:pStyle w:val="BodyText"/>
        <w:ind w:left="720" w:hanging="720"/>
        <w:rPr>
          <w:sz w:val="24"/>
        </w:rPr>
      </w:pPr>
      <w:r w:rsidRPr="00126D8B">
        <w:t>3.4</w:t>
      </w:r>
      <w:r w:rsidRPr="00126D8B">
        <w:rPr>
          <w:szCs w:val="22"/>
        </w:rPr>
        <w:t>.</w:t>
      </w:r>
      <w:r w:rsidR="0091348B" w:rsidRPr="00126D8B">
        <w:rPr>
          <w:szCs w:val="22"/>
        </w:rPr>
        <w:t>4</w:t>
      </w:r>
      <w:r w:rsidRPr="00126D8B">
        <w:rPr>
          <w:szCs w:val="22"/>
        </w:rPr>
        <w:tab/>
        <w:t>Within five (5) Business Days of recommendation for Contract award</w:t>
      </w:r>
      <w:r w:rsidRPr="00126D8B">
        <w:t xml:space="preserve">, and before any work begins, the Contractor shall provide the Procurement Officer with current certificates of insurance, and shall update such certificates periodically, but no less than annually in multi-year contracts, as directed by the </w:t>
      </w:r>
      <w:r w:rsidR="00865545" w:rsidRPr="00126D8B">
        <w:t>State Project Manager</w:t>
      </w:r>
      <w:r w:rsidRPr="00126D8B">
        <w:t xml:space="preserve">.  Such </w:t>
      </w:r>
      <w:r w:rsidRPr="00126D8B">
        <w:rPr>
          <w:szCs w:val="22"/>
        </w:rPr>
        <w:t>copy of the Contractor’s current certificate of insurance shall contain at minimum the following:</w:t>
      </w:r>
    </w:p>
    <w:p w:rsidR="0033036E" w:rsidRPr="00126D8B" w:rsidRDefault="0033036E" w:rsidP="0033036E">
      <w:pPr>
        <w:rPr>
          <w:sz w:val="22"/>
          <w:szCs w:val="22"/>
        </w:rPr>
      </w:pPr>
    </w:p>
    <w:p w:rsidR="0033036E" w:rsidRPr="00126D8B" w:rsidRDefault="0033036E" w:rsidP="0033036E">
      <w:pPr>
        <w:ind w:left="1080" w:hanging="360"/>
        <w:rPr>
          <w:sz w:val="22"/>
          <w:szCs w:val="22"/>
        </w:rPr>
      </w:pPr>
      <w:r w:rsidRPr="00126D8B">
        <w:rPr>
          <w:sz w:val="22"/>
          <w:szCs w:val="22"/>
        </w:rPr>
        <w:t>a.</w:t>
      </w:r>
      <w:r w:rsidRPr="00126D8B">
        <w:rPr>
          <w:sz w:val="22"/>
          <w:szCs w:val="22"/>
        </w:rPr>
        <w:tab/>
        <w:t>Workers’ Compensation – The Contractor shall maintain such insurance as necessary and/or as required under Workers’ Compensation Acts, the Longshore and Harbor Workers’ Compensation Act, and the Federal Employers’ Liability Act.</w:t>
      </w:r>
    </w:p>
    <w:p w:rsidR="0033036E" w:rsidRPr="00126D8B" w:rsidRDefault="0033036E" w:rsidP="0033036E">
      <w:pPr>
        <w:ind w:left="1080" w:hanging="360"/>
        <w:rPr>
          <w:sz w:val="22"/>
          <w:szCs w:val="22"/>
        </w:rPr>
      </w:pPr>
    </w:p>
    <w:p w:rsidR="0033036E" w:rsidRPr="00126D8B" w:rsidRDefault="0033036E" w:rsidP="0033036E">
      <w:pPr>
        <w:ind w:left="1080" w:hanging="360"/>
        <w:rPr>
          <w:sz w:val="22"/>
          <w:szCs w:val="22"/>
        </w:rPr>
      </w:pPr>
      <w:proofErr w:type="gramStart"/>
      <w:r w:rsidRPr="00126D8B">
        <w:rPr>
          <w:sz w:val="22"/>
          <w:szCs w:val="22"/>
        </w:rPr>
        <w:t>b</w:t>
      </w:r>
      <w:proofErr w:type="gramEnd"/>
      <w:r w:rsidRPr="00126D8B">
        <w:rPr>
          <w:sz w:val="22"/>
          <w:szCs w:val="22"/>
        </w:rPr>
        <w:t>.</w:t>
      </w:r>
      <w:r w:rsidRPr="00126D8B">
        <w:rPr>
          <w:sz w:val="22"/>
          <w:szCs w:val="22"/>
        </w:rPr>
        <w:tab/>
        <w:t>Commercial General Liability as required in Section 3.4.1.</w:t>
      </w:r>
    </w:p>
    <w:p w:rsidR="0033036E" w:rsidRPr="00126D8B" w:rsidRDefault="0033036E" w:rsidP="0033036E">
      <w:pPr>
        <w:ind w:left="1080" w:hanging="360"/>
        <w:rPr>
          <w:sz w:val="22"/>
          <w:szCs w:val="22"/>
        </w:rPr>
      </w:pPr>
    </w:p>
    <w:p w:rsidR="0033036E" w:rsidRPr="00126D8B" w:rsidRDefault="0033036E" w:rsidP="0033036E">
      <w:pPr>
        <w:ind w:left="1080" w:hanging="360"/>
        <w:rPr>
          <w:sz w:val="22"/>
          <w:szCs w:val="22"/>
        </w:rPr>
      </w:pPr>
      <w:proofErr w:type="gramStart"/>
      <w:r w:rsidRPr="00126D8B">
        <w:rPr>
          <w:sz w:val="22"/>
          <w:szCs w:val="22"/>
        </w:rPr>
        <w:t>c.</w:t>
      </w:r>
      <w:r w:rsidRPr="00126D8B">
        <w:rPr>
          <w:sz w:val="22"/>
          <w:szCs w:val="22"/>
        </w:rPr>
        <w:tab/>
      </w:r>
      <w:r w:rsidR="004F4130" w:rsidRPr="00126D8B">
        <w:rPr>
          <w:sz w:val="22"/>
          <w:szCs w:val="22"/>
        </w:rPr>
        <w:t>Malpractice</w:t>
      </w:r>
      <w:r w:rsidRPr="00126D8B">
        <w:rPr>
          <w:sz w:val="22"/>
          <w:szCs w:val="22"/>
        </w:rPr>
        <w:t>/Professional</w:t>
      </w:r>
      <w:proofErr w:type="gramEnd"/>
      <w:r w:rsidRPr="00126D8B">
        <w:rPr>
          <w:sz w:val="22"/>
          <w:szCs w:val="22"/>
        </w:rPr>
        <w:t xml:space="preserve"> Liability as required in Section 3.4.2.</w:t>
      </w:r>
    </w:p>
    <w:p w:rsidR="0033036E" w:rsidRPr="00126D8B" w:rsidRDefault="0033036E" w:rsidP="0033036E">
      <w:pPr>
        <w:ind w:left="1080" w:hanging="360"/>
        <w:rPr>
          <w:sz w:val="22"/>
          <w:szCs w:val="22"/>
        </w:rPr>
      </w:pPr>
    </w:p>
    <w:p w:rsidR="0033036E" w:rsidRPr="00126D8B" w:rsidRDefault="0033036E" w:rsidP="0033036E">
      <w:pPr>
        <w:ind w:left="1080" w:hanging="360"/>
        <w:rPr>
          <w:sz w:val="22"/>
          <w:szCs w:val="22"/>
        </w:rPr>
      </w:pPr>
      <w:r w:rsidRPr="00126D8B">
        <w:rPr>
          <w:sz w:val="22"/>
          <w:szCs w:val="22"/>
        </w:rPr>
        <w:t>d.</w:t>
      </w:r>
      <w:r w:rsidRPr="00126D8B">
        <w:rPr>
          <w:sz w:val="22"/>
          <w:szCs w:val="22"/>
        </w:rPr>
        <w:tab/>
        <w:t>Automobile and/or Commercial Truck Insurance as required in Section 3.4.3.</w:t>
      </w:r>
    </w:p>
    <w:p w:rsidR="0033036E" w:rsidRPr="00126D8B" w:rsidRDefault="0033036E" w:rsidP="0033036E">
      <w:pPr>
        <w:ind w:left="720" w:hanging="720"/>
        <w:rPr>
          <w:sz w:val="22"/>
          <w:szCs w:val="22"/>
        </w:rPr>
      </w:pPr>
    </w:p>
    <w:p w:rsidR="0033036E" w:rsidRPr="00126D8B" w:rsidRDefault="0033036E" w:rsidP="0033036E">
      <w:pPr>
        <w:pStyle w:val="BodyText"/>
        <w:ind w:left="720" w:hanging="720"/>
        <w:rPr>
          <w:szCs w:val="20"/>
        </w:rPr>
      </w:pPr>
      <w:r w:rsidRPr="00126D8B">
        <w:t>3.4</w:t>
      </w:r>
      <w:r w:rsidRPr="00126D8B">
        <w:rPr>
          <w:szCs w:val="20"/>
        </w:rPr>
        <w:t>.</w:t>
      </w:r>
      <w:r w:rsidR="0091348B" w:rsidRPr="00126D8B">
        <w:rPr>
          <w:szCs w:val="20"/>
        </w:rPr>
        <w:t>5</w:t>
      </w:r>
      <w:r w:rsidRPr="00126D8B">
        <w:rPr>
          <w:szCs w:val="20"/>
        </w:rPr>
        <w:tab/>
        <w:t xml:space="preserve">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w:t>
      </w:r>
      <w:r w:rsidR="00865545" w:rsidRPr="00126D8B">
        <w:rPr>
          <w:szCs w:val="20"/>
        </w:rPr>
        <w:t>State Project Manager</w:t>
      </w:r>
      <w:r w:rsidRPr="00126D8B">
        <w:rPr>
          <w:szCs w:val="20"/>
        </w:rPr>
        <w:t xml:space="preserve">, by certified mail, not less than 30 days’ advance notice of any non-renewal, cancellation, or expiration.  In the event the </w:t>
      </w:r>
      <w:r w:rsidR="00865545" w:rsidRPr="00126D8B">
        <w:rPr>
          <w:szCs w:val="20"/>
        </w:rPr>
        <w:t>State Project Manager</w:t>
      </w:r>
      <w:r w:rsidRPr="00126D8B">
        <w:rPr>
          <w:szCs w:val="20"/>
        </w:rPr>
        <w:t xml:space="preserve"> receives a notice of non-renewal, the Contractor shall provide the </w:t>
      </w:r>
      <w:r w:rsidR="00865545" w:rsidRPr="00126D8B">
        <w:rPr>
          <w:szCs w:val="20"/>
        </w:rPr>
        <w:t>State Project Manager</w:t>
      </w:r>
      <w:r w:rsidRPr="00126D8B">
        <w:rPr>
          <w:szCs w:val="20"/>
        </w:rPr>
        <w:t xml:space="preserve"> with an insurance policy from another carrier at least 15 days prior to the expiration of the insurance policy then in effect.  All insurance policies shall be with a company licensed by the State to do business and to provide such policies.</w:t>
      </w:r>
    </w:p>
    <w:p w:rsidR="0033036E" w:rsidRPr="00126D8B" w:rsidRDefault="0033036E" w:rsidP="0033036E">
      <w:pPr>
        <w:pStyle w:val="BodyText"/>
        <w:tabs>
          <w:tab w:val="num" w:pos="720"/>
        </w:tabs>
        <w:ind w:left="720" w:hanging="720"/>
        <w:rPr>
          <w:szCs w:val="20"/>
        </w:rPr>
      </w:pPr>
    </w:p>
    <w:p w:rsidR="0033036E" w:rsidRPr="00126D8B" w:rsidRDefault="0033036E" w:rsidP="001E7A12">
      <w:pPr>
        <w:pStyle w:val="BodyText"/>
        <w:ind w:left="720" w:hanging="720"/>
        <w:rPr>
          <w:szCs w:val="20"/>
        </w:rPr>
      </w:pPr>
      <w:r w:rsidRPr="00126D8B">
        <w:t>3.4</w:t>
      </w:r>
      <w:r w:rsidRPr="00126D8B">
        <w:rPr>
          <w:szCs w:val="20"/>
        </w:rPr>
        <w:t>.</w:t>
      </w:r>
      <w:r w:rsidR="0091348B" w:rsidRPr="00126D8B">
        <w:rPr>
          <w:szCs w:val="20"/>
        </w:rPr>
        <w:t>6</w:t>
      </w:r>
      <w:r w:rsidRPr="00126D8B">
        <w:rPr>
          <w:szCs w:val="20"/>
        </w:rPr>
        <w:tab/>
        <w:t xml:space="preserve">The Contractor shall require that any subcontractors providing primary services (as opposed to non-critical, ancillary services) under this Contract obtain and maintain the same levels of insurance and shall provide the </w:t>
      </w:r>
      <w:r w:rsidR="00865545" w:rsidRPr="00126D8B">
        <w:rPr>
          <w:szCs w:val="20"/>
        </w:rPr>
        <w:t>State Project Manager</w:t>
      </w:r>
      <w:r w:rsidRPr="00126D8B">
        <w:rPr>
          <w:szCs w:val="20"/>
        </w:rPr>
        <w:t xml:space="preserve"> with the same documentation as is required of the Contractor.</w:t>
      </w:r>
    </w:p>
    <w:p w:rsidR="008F0C90" w:rsidRPr="00126D8B" w:rsidRDefault="008F0C90">
      <w:pPr>
        <w:pStyle w:val="BodyText"/>
        <w:ind w:left="720" w:hanging="720"/>
        <w:rPr>
          <w:szCs w:val="20"/>
        </w:rPr>
      </w:pPr>
      <w:r w:rsidRPr="00126D8B">
        <w:rPr>
          <w:color w:val="FF0000"/>
        </w:rPr>
        <w:t xml:space="preserve"> </w:t>
      </w:r>
    </w:p>
    <w:p w:rsidR="008F0C90" w:rsidRPr="00126D8B" w:rsidRDefault="008F0C90">
      <w:pPr>
        <w:pStyle w:val="Heading2"/>
      </w:pPr>
      <w:bookmarkStart w:id="126" w:name="_Toc317669483"/>
      <w:bookmarkStart w:id="127" w:name="_Toc437440091"/>
      <w:r w:rsidRPr="00126D8B">
        <w:t>3.5</w:t>
      </w:r>
      <w:r w:rsidRPr="00126D8B">
        <w:tab/>
        <w:t>Problem Escalation Procedure</w:t>
      </w:r>
      <w:bookmarkEnd w:id="126"/>
      <w:bookmarkEnd w:id="127"/>
    </w:p>
    <w:p w:rsidR="008F0C90" w:rsidRPr="00126D8B" w:rsidRDefault="008F0C90">
      <w:pPr>
        <w:pStyle w:val="BodyText"/>
        <w:ind w:left="720" w:hanging="720"/>
        <w:rPr>
          <w:szCs w:val="20"/>
        </w:rPr>
      </w:pPr>
    </w:p>
    <w:p w:rsidR="008F0C90" w:rsidRPr="00126D8B" w:rsidRDefault="008F0C90" w:rsidP="001E7A12">
      <w:pPr>
        <w:ind w:left="720" w:hanging="720"/>
        <w:rPr>
          <w:sz w:val="22"/>
          <w:szCs w:val="22"/>
        </w:rPr>
      </w:pPr>
      <w:r w:rsidRPr="00126D8B">
        <w:rPr>
          <w:sz w:val="22"/>
          <w:szCs w:val="22"/>
        </w:rPr>
        <w:t xml:space="preserve">3.5.1  </w:t>
      </w:r>
      <w:r w:rsidRPr="00126D8B">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8F0C90" w:rsidRPr="00126D8B" w:rsidRDefault="008F0C90">
      <w:pPr>
        <w:ind w:left="1800" w:right="-40" w:hanging="900"/>
        <w:rPr>
          <w:sz w:val="22"/>
          <w:szCs w:val="22"/>
        </w:rPr>
      </w:pPr>
    </w:p>
    <w:p w:rsidR="008F0C90" w:rsidRPr="00126D8B" w:rsidRDefault="008F0C90" w:rsidP="001E7A12">
      <w:pPr>
        <w:ind w:left="720"/>
        <w:rPr>
          <w:sz w:val="22"/>
          <w:szCs w:val="22"/>
        </w:rPr>
      </w:pPr>
      <w:r w:rsidRPr="00126D8B">
        <w:rPr>
          <w:sz w:val="22"/>
          <w:szCs w:val="22"/>
        </w:rPr>
        <w:t xml:space="preserve">The Contractor shall provide contact information to the </w:t>
      </w:r>
      <w:r w:rsidR="00865545" w:rsidRPr="00126D8B">
        <w:rPr>
          <w:sz w:val="22"/>
          <w:szCs w:val="22"/>
        </w:rPr>
        <w:t>State Project Manager</w:t>
      </w:r>
      <w:r w:rsidRPr="00126D8B">
        <w:rPr>
          <w:sz w:val="22"/>
          <w:szCs w:val="22"/>
        </w:rPr>
        <w:t xml:space="preserve">, as well as to other State personnel, as directed should the </w:t>
      </w:r>
      <w:r w:rsidR="00865545" w:rsidRPr="00126D8B">
        <w:rPr>
          <w:sz w:val="22"/>
          <w:szCs w:val="22"/>
        </w:rPr>
        <w:t>State Project Manager</w:t>
      </w:r>
      <w:r w:rsidRPr="00126D8B">
        <w:rPr>
          <w:sz w:val="22"/>
          <w:szCs w:val="22"/>
        </w:rPr>
        <w:t xml:space="preserve"> not be available.</w:t>
      </w:r>
    </w:p>
    <w:p w:rsidR="008F0C90" w:rsidRPr="00126D8B" w:rsidRDefault="008F0C90">
      <w:pPr>
        <w:tabs>
          <w:tab w:val="left" w:pos="1800"/>
        </w:tabs>
        <w:ind w:left="1800" w:right="-40" w:hanging="900"/>
        <w:rPr>
          <w:sz w:val="22"/>
          <w:szCs w:val="22"/>
        </w:rPr>
      </w:pPr>
    </w:p>
    <w:p w:rsidR="008F0C90" w:rsidRPr="00126D8B" w:rsidRDefault="008F0C90" w:rsidP="001E7A12">
      <w:pPr>
        <w:ind w:left="720" w:hanging="720"/>
        <w:rPr>
          <w:sz w:val="22"/>
          <w:szCs w:val="22"/>
        </w:rPr>
      </w:pPr>
      <w:r w:rsidRPr="00126D8B">
        <w:rPr>
          <w:sz w:val="22"/>
          <w:szCs w:val="22"/>
        </w:rPr>
        <w:t xml:space="preserve">3.5.2 </w:t>
      </w:r>
      <w:r w:rsidRPr="00126D8B">
        <w:rPr>
          <w:sz w:val="22"/>
          <w:szCs w:val="22"/>
        </w:rPr>
        <w:tab/>
        <w:t>The Contractor must provide the PEP no later than ten (10) Business Days after Contract Commencement.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rsidR="008F0C90" w:rsidRPr="00126D8B" w:rsidRDefault="008F0C90">
      <w:pPr>
        <w:ind w:left="2340" w:right="-40" w:hanging="540"/>
        <w:rPr>
          <w:sz w:val="22"/>
          <w:szCs w:val="22"/>
        </w:rPr>
      </w:pPr>
    </w:p>
    <w:p w:rsidR="008F0C90" w:rsidRPr="00126D8B" w:rsidRDefault="008F0C90" w:rsidP="0005177B">
      <w:pPr>
        <w:numPr>
          <w:ilvl w:val="0"/>
          <w:numId w:val="34"/>
        </w:numPr>
        <w:ind w:left="2160" w:right="-43"/>
        <w:rPr>
          <w:sz w:val="22"/>
          <w:szCs w:val="22"/>
        </w:rPr>
      </w:pPr>
      <w:r w:rsidRPr="00126D8B">
        <w:rPr>
          <w:sz w:val="22"/>
          <w:szCs w:val="22"/>
        </w:rPr>
        <w:t>The process for establishing the existence of a problem;</w:t>
      </w:r>
    </w:p>
    <w:p w:rsidR="00556CDD" w:rsidRPr="00126D8B" w:rsidRDefault="00556CDD" w:rsidP="006C136A">
      <w:pPr>
        <w:numPr>
          <w:ilvl w:val="0"/>
          <w:numId w:val="34"/>
        </w:numPr>
        <w:ind w:left="2160" w:right="-40"/>
        <w:rPr>
          <w:sz w:val="22"/>
          <w:szCs w:val="22"/>
        </w:rPr>
      </w:pPr>
      <w:r w:rsidRPr="00126D8B">
        <w:rPr>
          <w:sz w:val="22"/>
          <w:szCs w:val="22"/>
        </w:rPr>
        <w:t>Names, titles, and contact information for progressively higher levels of personnel in the Contractor’s organization who would become involved in resolving a problem;</w:t>
      </w:r>
    </w:p>
    <w:p w:rsidR="008F0C90" w:rsidRPr="00126D8B" w:rsidRDefault="00556CDD" w:rsidP="006C136A">
      <w:pPr>
        <w:numPr>
          <w:ilvl w:val="0"/>
          <w:numId w:val="35"/>
        </w:numPr>
        <w:ind w:left="2160" w:right="-40"/>
        <w:rPr>
          <w:sz w:val="22"/>
          <w:szCs w:val="22"/>
        </w:rPr>
      </w:pPr>
      <w:r w:rsidRPr="00126D8B">
        <w:rPr>
          <w:sz w:val="22"/>
          <w:szCs w:val="22"/>
        </w:rPr>
        <w:t>For each individual listed in the Contractor’s PEP, t</w:t>
      </w:r>
      <w:r w:rsidR="008F0C90" w:rsidRPr="00126D8B">
        <w:rPr>
          <w:sz w:val="22"/>
          <w:szCs w:val="22"/>
        </w:rPr>
        <w:t xml:space="preserve">he maximum </w:t>
      </w:r>
      <w:r w:rsidRPr="00126D8B">
        <w:rPr>
          <w:sz w:val="22"/>
          <w:szCs w:val="22"/>
        </w:rPr>
        <w:t xml:space="preserve">amount of time </w:t>
      </w:r>
      <w:r w:rsidR="008F0C90" w:rsidRPr="00126D8B">
        <w:rPr>
          <w:sz w:val="22"/>
          <w:szCs w:val="22"/>
        </w:rPr>
        <w:t xml:space="preserve">a problem </w:t>
      </w:r>
      <w:r w:rsidRPr="00126D8B">
        <w:rPr>
          <w:sz w:val="22"/>
          <w:szCs w:val="22"/>
        </w:rPr>
        <w:t xml:space="preserve">will </w:t>
      </w:r>
      <w:r w:rsidR="008F0C90" w:rsidRPr="00126D8B">
        <w:rPr>
          <w:sz w:val="22"/>
          <w:szCs w:val="22"/>
        </w:rPr>
        <w:t xml:space="preserve">remain unresolved </w:t>
      </w:r>
      <w:r w:rsidRPr="00126D8B">
        <w:rPr>
          <w:sz w:val="22"/>
          <w:szCs w:val="22"/>
        </w:rPr>
        <w:t xml:space="preserve"> with that individual before the problem escalates to the next contact person listed in the </w:t>
      </w:r>
      <w:r w:rsidR="008F0C90" w:rsidRPr="00126D8B">
        <w:rPr>
          <w:sz w:val="22"/>
          <w:szCs w:val="22"/>
        </w:rPr>
        <w:t>Contractor’s</w:t>
      </w:r>
      <w:r w:rsidRPr="00126D8B">
        <w:rPr>
          <w:sz w:val="22"/>
          <w:szCs w:val="22"/>
        </w:rPr>
        <w:t xml:space="preserve"> PEP</w:t>
      </w:r>
      <w:r w:rsidR="008F0C90" w:rsidRPr="00126D8B">
        <w:rPr>
          <w:sz w:val="22"/>
          <w:szCs w:val="22"/>
        </w:rPr>
        <w:t>;</w:t>
      </w:r>
    </w:p>
    <w:p w:rsidR="008F0C90" w:rsidRPr="00126D8B" w:rsidRDefault="00556CDD" w:rsidP="006C136A">
      <w:pPr>
        <w:numPr>
          <w:ilvl w:val="0"/>
          <w:numId w:val="36"/>
        </w:numPr>
        <w:ind w:left="2160" w:right="-40"/>
        <w:rPr>
          <w:sz w:val="22"/>
          <w:szCs w:val="22"/>
        </w:rPr>
      </w:pPr>
      <w:r w:rsidRPr="00126D8B">
        <w:rPr>
          <w:sz w:val="22"/>
          <w:szCs w:val="22"/>
        </w:rPr>
        <w:t>Expedited</w:t>
      </w:r>
      <w:r w:rsidR="008F0C90" w:rsidRPr="00126D8B">
        <w:rPr>
          <w:sz w:val="22"/>
          <w:szCs w:val="22"/>
        </w:rPr>
        <w:t xml:space="preserve"> escalation </w:t>
      </w:r>
      <w:r w:rsidRPr="00126D8B">
        <w:rPr>
          <w:sz w:val="22"/>
          <w:szCs w:val="22"/>
        </w:rPr>
        <w:t>procedures and any circumstances that would trigger expedited escalation procedures</w:t>
      </w:r>
      <w:r w:rsidR="008F0C90" w:rsidRPr="00126D8B">
        <w:rPr>
          <w:sz w:val="22"/>
          <w:szCs w:val="22"/>
        </w:rPr>
        <w:t>;</w:t>
      </w:r>
    </w:p>
    <w:p w:rsidR="008F0C90" w:rsidRPr="00126D8B" w:rsidRDefault="008F0C90" w:rsidP="006C136A">
      <w:pPr>
        <w:numPr>
          <w:ilvl w:val="0"/>
          <w:numId w:val="37"/>
        </w:numPr>
        <w:ind w:left="2160" w:right="-40"/>
        <w:rPr>
          <w:sz w:val="22"/>
          <w:szCs w:val="22"/>
        </w:rPr>
      </w:pPr>
      <w:r w:rsidRPr="00126D8B">
        <w:rPr>
          <w:sz w:val="22"/>
          <w:szCs w:val="22"/>
        </w:rPr>
        <w:t>The</w:t>
      </w:r>
      <w:r w:rsidR="00556CDD" w:rsidRPr="00126D8B">
        <w:rPr>
          <w:sz w:val="22"/>
          <w:szCs w:val="22"/>
        </w:rPr>
        <w:t xml:space="preserve"> method</w:t>
      </w:r>
      <w:r w:rsidRPr="00126D8B">
        <w:rPr>
          <w:sz w:val="22"/>
          <w:szCs w:val="22"/>
        </w:rPr>
        <w:t xml:space="preserve"> of </w:t>
      </w:r>
      <w:r w:rsidR="00556CDD" w:rsidRPr="00126D8B">
        <w:rPr>
          <w:sz w:val="22"/>
          <w:szCs w:val="22"/>
        </w:rPr>
        <w:t xml:space="preserve">providing </w:t>
      </w:r>
      <w:r w:rsidRPr="00126D8B">
        <w:rPr>
          <w:sz w:val="22"/>
          <w:szCs w:val="22"/>
        </w:rPr>
        <w:t>feedback on resolution progress, including the frequency of feedback to be provided to the State;</w:t>
      </w:r>
    </w:p>
    <w:p w:rsidR="008F0C90" w:rsidRPr="00126D8B" w:rsidRDefault="008F0C90" w:rsidP="006C136A">
      <w:pPr>
        <w:numPr>
          <w:ilvl w:val="0"/>
          <w:numId w:val="38"/>
        </w:numPr>
        <w:ind w:left="2160" w:right="-40"/>
        <w:rPr>
          <w:sz w:val="22"/>
          <w:szCs w:val="22"/>
        </w:rPr>
      </w:pPr>
      <w:r w:rsidRPr="00126D8B">
        <w:rPr>
          <w:sz w:val="22"/>
          <w:szCs w:val="22"/>
        </w:rPr>
        <w:t>Contact information for persons responsible for resolving issues after normal business hours (e.g., evenings, weekends, holidays, etc.) and on an emergency basis; and</w:t>
      </w:r>
    </w:p>
    <w:p w:rsidR="008F0C90" w:rsidRPr="00126D8B" w:rsidRDefault="008F0C90" w:rsidP="006C136A">
      <w:pPr>
        <w:numPr>
          <w:ilvl w:val="0"/>
          <w:numId w:val="39"/>
        </w:numPr>
        <w:ind w:left="2160" w:right="-40"/>
        <w:rPr>
          <w:sz w:val="22"/>
          <w:szCs w:val="22"/>
        </w:rPr>
      </w:pPr>
      <w:r w:rsidRPr="00126D8B">
        <w:rPr>
          <w:sz w:val="22"/>
          <w:szCs w:val="22"/>
        </w:rPr>
        <w:t xml:space="preserve">A process for updating and notifying the </w:t>
      </w:r>
      <w:r w:rsidR="00865545" w:rsidRPr="00126D8B">
        <w:rPr>
          <w:sz w:val="22"/>
          <w:szCs w:val="22"/>
        </w:rPr>
        <w:t>State Project Manager</w:t>
      </w:r>
      <w:r w:rsidRPr="00126D8B">
        <w:rPr>
          <w:sz w:val="22"/>
          <w:szCs w:val="22"/>
        </w:rPr>
        <w:t xml:space="preserve"> of any changes to the PEP.</w:t>
      </w:r>
    </w:p>
    <w:p w:rsidR="008F0C90" w:rsidRPr="00126D8B" w:rsidRDefault="008F0C90">
      <w:pPr>
        <w:pStyle w:val="BodyText"/>
        <w:ind w:left="720" w:hanging="720"/>
        <w:rPr>
          <w:szCs w:val="22"/>
        </w:rPr>
      </w:pPr>
    </w:p>
    <w:p w:rsidR="008F0C90" w:rsidRPr="00126D8B" w:rsidRDefault="008F0C90">
      <w:pPr>
        <w:pStyle w:val="BodyText"/>
        <w:rPr>
          <w:szCs w:val="22"/>
        </w:rPr>
      </w:pPr>
      <w:r w:rsidRPr="00126D8B">
        <w:rPr>
          <w:szCs w:val="22"/>
        </w:rPr>
        <w:lastRenderedPageBreak/>
        <w:t xml:space="preserve">Nothing in this section shall be construed to limit any rights of the </w:t>
      </w:r>
      <w:r w:rsidR="00865545" w:rsidRPr="00126D8B">
        <w:rPr>
          <w:szCs w:val="22"/>
        </w:rPr>
        <w:t>State Project Manager</w:t>
      </w:r>
      <w:r w:rsidRPr="00126D8B">
        <w:rPr>
          <w:szCs w:val="22"/>
        </w:rPr>
        <w:t xml:space="preserve"> or the State which may be allowed by the Contract or applicable law.</w:t>
      </w:r>
    </w:p>
    <w:p w:rsidR="008F0C90" w:rsidRPr="00126D8B" w:rsidRDefault="008F0C90">
      <w:pPr>
        <w:pStyle w:val="BodyText"/>
        <w:ind w:left="720" w:hanging="720"/>
        <w:rPr>
          <w:szCs w:val="20"/>
        </w:rPr>
      </w:pPr>
    </w:p>
    <w:p w:rsidR="008F0C90" w:rsidRPr="00126D8B" w:rsidRDefault="008F0C90">
      <w:pPr>
        <w:pStyle w:val="Heading2"/>
        <w:shd w:val="clear" w:color="auto" w:fill="E6E6E6"/>
        <w:spacing w:after="0"/>
      </w:pPr>
      <w:bookmarkStart w:id="128" w:name="_Toc437440092"/>
      <w:r w:rsidRPr="00126D8B">
        <w:t>3.6</w:t>
      </w:r>
      <w:r w:rsidRPr="00126D8B">
        <w:tab/>
        <w:t>Invoicing</w:t>
      </w:r>
      <w:bookmarkEnd w:id="128"/>
    </w:p>
    <w:p w:rsidR="008F0C90" w:rsidRPr="00126D8B" w:rsidRDefault="008F0C90">
      <w:pPr>
        <w:widowControl w:val="0"/>
        <w:autoSpaceDE w:val="0"/>
        <w:autoSpaceDN w:val="0"/>
        <w:adjustRightInd w:val="0"/>
        <w:rPr>
          <w:sz w:val="22"/>
          <w:szCs w:val="22"/>
        </w:rPr>
      </w:pPr>
    </w:p>
    <w:p w:rsidR="008F0C90" w:rsidRPr="00126D8B" w:rsidRDefault="008F0C90">
      <w:pPr>
        <w:ind w:left="720" w:hanging="720"/>
        <w:rPr>
          <w:sz w:val="22"/>
        </w:rPr>
      </w:pPr>
      <w:r w:rsidRPr="00126D8B">
        <w:rPr>
          <w:sz w:val="22"/>
        </w:rPr>
        <w:t>3.6.1</w:t>
      </w:r>
      <w:r w:rsidRPr="00126D8B">
        <w:rPr>
          <w:sz w:val="22"/>
        </w:rPr>
        <w:tab/>
      </w:r>
      <w:r w:rsidRPr="00126D8B">
        <w:rPr>
          <w:b/>
          <w:sz w:val="22"/>
        </w:rPr>
        <w:t>General</w:t>
      </w:r>
    </w:p>
    <w:p w:rsidR="008F0C90" w:rsidRPr="00126D8B" w:rsidRDefault="008F0C90">
      <w:pPr>
        <w:ind w:left="720" w:hanging="720"/>
        <w:rPr>
          <w:sz w:val="22"/>
        </w:rPr>
      </w:pPr>
    </w:p>
    <w:p w:rsidR="008F0C90" w:rsidRPr="00126D8B" w:rsidRDefault="008F0C90" w:rsidP="0005177B">
      <w:pPr>
        <w:ind w:left="1267" w:hanging="547"/>
        <w:rPr>
          <w:sz w:val="22"/>
        </w:rPr>
      </w:pPr>
      <w:r w:rsidRPr="00126D8B">
        <w:rPr>
          <w:sz w:val="22"/>
        </w:rPr>
        <w:t>(a)</w:t>
      </w:r>
      <w:r w:rsidRPr="00126D8B">
        <w:rPr>
          <w:sz w:val="22"/>
        </w:rPr>
        <w:tab/>
        <w:t xml:space="preserve">All invoices for services shall be signed by the Contractor and submitted to the </w:t>
      </w:r>
      <w:r w:rsidR="00865545" w:rsidRPr="00126D8B">
        <w:rPr>
          <w:sz w:val="22"/>
        </w:rPr>
        <w:t>State Project Manager</w:t>
      </w:r>
      <w:r w:rsidRPr="00126D8B">
        <w:rPr>
          <w:sz w:val="22"/>
        </w:rPr>
        <w:t xml:space="preserve">.  All invoices shall include the following information:  </w:t>
      </w:r>
    </w:p>
    <w:p w:rsidR="008F0C90" w:rsidRPr="00126D8B" w:rsidRDefault="008F0C90">
      <w:pPr>
        <w:ind w:left="1260" w:hanging="540"/>
        <w:rPr>
          <w:sz w:val="22"/>
        </w:rPr>
      </w:pPr>
    </w:p>
    <w:p w:rsidR="00F912FD" w:rsidRPr="00126D8B" w:rsidRDefault="00F912FD" w:rsidP="0005177B">
      <w:pPr>
        <w:numPr>
          <w:ilvl w:val="0"/>
          <w:numId w:val="26"/>
        </w:numPr>
        <w:ind w:left="2160"/>
        <w:rPr>
          <w:sz w:val="22"/>
        </w:rPr>
      </w:pPr>
      <w:r w:rsidRPr="00126D8B">
        <w:rPr>
          <w:sz w:val="22"/>
        </w:rPr>
        <w:t>Contractor name and address;</w:t>
      </w:r>
    </w:p>
    <w:p w:rsidR="00F912FD" w:rsidRPr="00126D8B" w:rsidRDefault="00F912FD" w:rsidP="0005177B">
      <w:pPr>
        <w:numPr>
          <w:ilvl w:val="0"/>
          <w:numId w:val="26"/>
        </w:numPr>
        <w:ind w:left="2160"/>
        <w:rPr>
          <w:sz w:val="22"/>
        </w:rPr>
      </w:pPr>
      <w:r w:rsidRPr="00126D8B">
        <w:rPr>
          <w:sz w:val="22"/>
        </w:rPr>
        <w:t>Remittance address;</w:t>
      </w:r>
    </w:p>
    <w:p w:rsidR="00F912FD" w:rsidRPr="00126D8B" w:rsidRDefault="00F912FD" w:rsidP="0005177B">
      <w:pPr>
        <w:numPr>
          <w:ilvl w:val="0"/>
          <w:numId w:val="26"/>
        </w:numPr>
        <w:ind w:left="2160"/>
        <w:rPr>
          <w:sz w:val="22"/>
        </w:rPr>
      </w:pPr>
      <w:r w:rsidRPr="00126D8B">
        <w:rPr>
          <w:sz w:val="22"/>
        </w:rPr>
        <w:t>Federal taxpayer identification number (or if sole proprietorship, the individual’s social security number);</w:t>
      </w:r>
    </w:p>
    <w:p w:rsidR="00F912FD" w:rsidRPr="00126D8B" w:rsidRDefault="00F912FD" w:rsidP="0005177B">
      <w:pPr>
        <w:numPr>
          <w:ilvl w:val="0"/>
          <w:numId w:val="26"/>
        </w:numPr>
        <w:ind w:left="2160"/>
        <w:rPr>
          <w:sz w:val="22"/>
        </w:rPr>
      </w:pPr>
      <w:r w:rsidRPr="00126D8B">
        <w:rPr>
          <w:sz w:val="22"/>
        </w:rPr>
        <w:t>Invoice period (i.e. time period during which services covered by invoice were performed);</w:t>
      </w:r>
    </w:p>
    <w:p w:rsidR="00F912FD" w:rsidRPr="00126D8B" w:rsidRDefault="00F912FD" w:rsidP="0005177B">
      <w:pPr>
        <w:numPr>
          <w:ilvl w:val="0"/>
          <w:numId w:val="26"/>
        </w:numPr>
        <w:ind w:left="2160"/>
        <w:rPr>
          <w:sz w:val="22"/>
        </w:rPr>
      </w:pPr>
      <w:r w:rsidRPr="00126D8B">
        <w:rPr>
          <w:sz w:val="22"/>
        </w:rPr>
        <w:t>Invoice date;</w:t>
      </w:r>
    </w:p>
    <w:p w:rsidR="00F912FD" w:rsidRPr="00126D8B" w:rsidRDefault="00F912FD" w:rsidP="0005177B">
      <w:pPr>
        <w:numPr>
          <w:ilvl w:val="0"/>
          <w:numId w:val="26"/>
        </w:numPr>
        <w:ind w:left="2160"/>
        <w:rPr>
          <w:sz w:val="22"/>
        </w:rPr>
      </w:pPr>
      <w:r w:rsidRPr="00126D8B">
        <w:rPr>
          <w:sz w:val="22"/>
        </w:rPr>
        <w:t>Invoice number;</w:t>
      </w:r>
    </w:p>
    <w:p w:rsidR="00F912FD" w:rsidRPr="00126D8B" w:rsidRDefault="00F912FD" w:rsidP="0005177B">
      <w:pPr>
        <w:numPr>
          <w:ilvl w:val="0"/>
          <w:numId w:val="26"/>
        </w:numPr>
        <w:ind w:left="2160"/>
        <w:rPr>
          <w:sz w:val="22"/>
          <w:szCs w:val="22"/>
        </w:rPr>
      </w:pPr>
      <w:r w:rsidRPr="00126D8B">
        <w:rPr>
          <w:sz w:val="22"/>
          <w:szCs w:val="22"/>
        </w:rPr>
        <w:t>State assigned Contract number;</w:t>
      </w:r>
    </w:p>
    <w:p w:rsidR="00F912FD" w:rsidRPr="00126D8B" w:rsidRDefault="00F912FD" w:rsidP="0005177B">
      <w:pPr>
        <w:numPr>
          <w:ilvl w:val="0"/>
          <w:numId w:val="26"/>
        </w:numPr>
        <w:ind w:left="2160"/>
        <w:rPr>
          <w:sz w:val="22"/>
        </w:rPr>
      </w:pPr>
      <w:r w:rsidRPr="00126D8B">
        <w:rPr>
          <w:sz w:val="22"/>
          <w:szCs w:val="22"/>
        </w:rPr>
        <w:t xml:space="preserve">State assigned (Blanket) </w:t>
      </w:r>
      <w:r w:rsidRPr="00126D8B">
        <w:rPr>
          <w:sz w:val="22"/>
        </w:rPr>
        <w:t>Purchase Order number(s);</w:t>
      </w:r>
    </w:p>
    <w:p w:rsidR="00F912FD" w:rsidRPr="00126D8B" w:rsidRDefault="00F912FD" w:rsidP="0005177B">
      <w:pPr>
        <w:numPr>
          <w:ilvl w:val="0"/>
          <w:numId w:val="26"/>
        </w:numPr>
        <w:ind w:left="2160"/>
        <w:rPr>
          <w:sz w:val="22"/>
        </w:rPr>
      </w:pPr>
      <w:r w:rsidRPr="00126D8B">
        <w:rPr>
          <w:sz w:val="22"/>
        </w:rPr>
        <w:t>Goods or services provided; and</w:t>
      </w:r>
    </w:p>
    <w:p w:rsidR="00F912FD" w:rsidRPr="00126D8B" w:rsidRDefault="00F912FD" w:rsidP="0005177B">
      <w:pPr>
        <w:numPr>
          <w:ilvl w:val="0"/>
          <w:numId w:val="26"/>
        </w:numPr>
        <w:ind w:left="2160"/>
        <w:rPr>
          <w:sz w:val="22"/>
        </w:rPr>
      </w:pPr>
      <w:r w:rsidRPr="00126D8B">
        <w:rPr>
          <w:sz w:val="22"/>
        </w:rPr>
        <w:t>Amount due.</w:t>
      </w:r>
    </w:p>
    <w:p w:rsidR="008F0C90" w:rsidRPr="00126D8B" w:rsidRDefault="008F0C90">
      <w:pPr>
        <w:ind w:left="1260"/>
        <w:rPr>
          <w:sz w:val="22"/>
        </w:rPr>
      </w:pPr>
    </w:p>
    <w:p w:rsidR="008F0C90" w:rsidRPr="00126D8B" w:rsidRDefault="008F0C90">
      <w:pPr>
        <w:ind w:left="1260"/>
        <w:rPr>
          <w:sz w:val="22"/>
        </w:rPr>
      </w:pPr>
      <w:r w:rsidRPr="00126D8B">
        <w:rPr>
          <w:sz w:val="22"/>
        </w:rPr>
        <w:t>Invoices submitted without the required information cannot be processed for payment until the Contractor provides the required information.</w:t>
      </w:r>
    </w:p>
    <w:p w:rsidR="008F0C90" w:rsidRPr="00126D8B" w:rsidRDefault="008F0C90">
      <w:pPr>
        <w:rPr>
          <w:sz w:val="22"/>
        </w:rPr>
      </w:pPr>
    </w:p>
    <w:p w:rsidR="008F0C90" w:rsidRPr="00126D8B" w:rsidRDefault="008F0C90">
      <w:pPr>
        <w:ind w:left="1260" w:hanging="540"/>
        <w:rPr>
          <w:sz w:val="22"/>
          <w:szCs w:val="22"/>
        </w:rPr>
      </w:pPr>
      <w:r w:rsidRPr="00126D8B">
        <w:rPr>
          <w:sz w:val="22"/>
          <w:szCs w:val="22"/>
        </w:rPr>
        <w:t>(b)</w:t>
      </w:r>
      <w:r w:rsidRPr="00126D8B">
        <w:rPr>
          <w:sz w:val="22"/>
          <w:szCs w:val="22"/>
        </w:rPr>
        <w:tab/>
        <w:t>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Also see the “Living Wage” provision of the Contract, if applicable, which allows for withholding of payment</w:t>
      </w:r>
      <w:r w:rsidR="00A102B2" w:rsidRPr="00126D8B">
        <w:rPr>
          <w:sz w:val="22"/>
          <w:szCs w:val="22"/>
        </w:rPr>
        <w:t xml:space="preserve"> under certain circumstances</w:t>
      </w:r>
      <w:r w:rsidRPr="00126D8B">
        <w:rPr>
          <w:sz w:val="22"/>
          <w:szCs w:val="22"/>
        </w:rPr>
        <w:t xml:space="preserve">.  Any action on the part of the Department, or dispute of action by the Contractor, shall be in accordance with the provisions of Md. </w:t>
      </w:r>
      <w:r w:rsidRPr="00126D8B">
        <w:rPr>
          <w:sz w:val="22"/>
          <w:szCs w:val="22"/>
          <w:lang w:val="fr-FR"/>
        </w:rPr>
        <w:t>Code Ann., State Finance and Procurement Article</w:t>
      </w:r>
      <w:r w:rsidRPr="00126D8B">
        <w:rPr>
          <w:sz w:val="22"/>
          <w:szCs w:val="22"/>
        </w:rPr>
        <w:t xml:space="preserve"> </w:t>
      </w:r>
      <w:r w:rsidRPr="00126D8B">
        <w:rPr>
          <w:sz w:val="22"/>
          <w:szCs w:val="22"/>
          <w:lang w:val="fr-FR"/>
        </w:rPr>
        <w:t xml:space="preserve">§§ </w:t>
      </w:r>
      <w:r w:rsidRPr="00126D8B">
        <w:rPr>
          <w:sz w:val="22"/>
          <w:szCs w:val="22"/>
        </w:rPr>
        <w:t>15-215 through 15-223 and with COMAR 21.10.02.</w:t>
      </w:r>
    </w:p>
    <w:p w:rsidR="00744D3B" w:rsidRPr="00126D8B" w:rsidRDefault="00744D3B">
      <w:pPr>
        <w:ind w:left="720" w:hanging="720"/>
        <w:rPr>
          <w:sz w:val="22"/>
          <w:szCs w:val="22"/>
        </w:rPr>
      </w:pPr>
    </w:p>
    <w:p w:rsidR="008F0C90" w:rsidRPr="00126D8B" w:rsidRDefault="008F0C90">
      <w:pPr>
        <w:ind w:left="720" w:hanging="720"/>
        <w:rPr>
          <w:sz w:val="22"/>
          <w:szCs w:val="22"/>
        </w:rPr>
      </w:pPr>
      <w:r w:rsidRPr="00126D8B">
        <w:rPr>
          <w:sz w:val="22"/>
          <w:szCs w:val="22"/>
        </w:rPr>
        <w:t>3.6.2</w:t>
      </w:r>
      <w:r w:rsidRPr="00126D8B">
        <w:rPr>
          <w:sz w:val="22"/>
          <w:szCs w:val="22"/>
        </w:rPr>
        <w:tab/>
      </w:r>
      <w:r w:rsidRPr="00126D8B">
        <w:rPr>
          <w:b/>
          <w:sz w:val="22"/>
          <w:szCs w:val="22"/>
        </w:rPr>
        <w:t>Invoice Submission Schedule</w:t>
      </w:r>
    </w:p>
    <w:p w:rsidR="008F0C90" w:rsidRPr="00126D8B" w:rsidRDefault="008F0C90">
      <w:pPr>
        <w:ind w:left="720" w:hanging="720"/>
        <w:rPr>
          <w:sz w:val="22"/>
          <w:szCs w:val="22"/>
        </w:rPr>
      </w:pPr>
    </w:p>
    <w:p w:rsidR="008F0C90" w:rsidRPr="00126D8B" w:rsidRDefault="008F0C90">
      <w:pPr>
        <w:ind w:left="720"/>
        <w:rPr>
          <w:sz w:val="22"/>
          <w:szCs w:val="22"/>
        </w:rPr>
      </w:pPr>
      <w:r w:rsidRPr="00126D8B">
        <w:rPr>
          <w:sz w:val="22"/>
          <w:szCs w:val="22"/>
        </w:rPr>
        <w:t>The Contractor shall submit invoices in accordance with the following schedule:</w:t>
      </w:r>
    </w:p>
    <w:p w:rsidR="008F0C90" w:rsidRPr="00126D8B" w:rsidRDefault="008F0C90">
      <w:pPr>
        <w:ind w:left="720" w:hanging="720"/>
        <w:rPr>
          <w:sz w:val="22"/>
          <w:szCs w:val="22"/>
        </w:rPr>
      </w:pPr>
    </w:p>
    <w:p w:rsidR="00B33938" w:rsidRPr="00126D8B" w:rsidRDefault="00B33938" w:rsidP="00B33938">
      <w:pPr>
        <w:ind w:left="720" w:hanging="720"/>
        <w:rPr>
          <w:sz w:val="22"/>
          <w:szCs w:val="22"/>
        </w:rPr>
      </w:pPr>
      <w:r w:rsidRPr="00126D8B">
        <w:rPr>
          <w:color w:val="FF0000"/>
          <w:sz w:val="22"/>
          <w:szCs w:val="22"/>
        </w:rPr>
        <w:tab/>
      </w:r>
      <w:r w:rsidRPr="00126D8B">
        <w:rPr>
          <w:sz w:val="22"/>
          <w:szCs w:val="22"/>
        </w:rPr>
        <w:t xml:space="preserve">The Contractor shall submit a Monthly Invoice </w:t>
      </w:r>
      <w:r w:rsidR="004F4130" w:rsidRPr="00126D8B">
        <w:rPr>
          <w:sz w:val="22"/>
          <w:szCs w:val="22"/>
        </w:rPr>
        <w:t>(</w:t>
      </w:r>
      <w:r w:rsidRPr="00126D8B">
        <w:rPr>
          <w:b/>
          <w:sz w:val="22"/>
          <w:szCs w:val="22"/>
          <w:u w:val="single"/>
        </w:rPr>
        <w:t>Attachment Q</w:t>
      </w:r>
      <w:r w:rsidR="004F4130" w:rsidRPr="00126D8B">
        <w:rPr>
          <w:b/>
          <w:sz w:val="22"/>
          <w:szCs w:val="22"/>
          <w:u w:val="single"/>
        </w:rPr>
        <w:t>)</w:t>
      </w:r>
      <w:r w:rsidRPr="00126D8B">
        <w:rPr>
          <w:sz w:val="22"/>
          <w:szCs w:val="22"/>
        </w:rPr>
        <w:t xml:space="preserve"> as required in Section 3.6.1 by the 15</w:t>
      </w:r>
      <w:r w:rsidRPr="00126D8B">
        <w:rPr>
          <w:sz w:val="22"/>
          <w:szCs w:val="22"/>
          <w:vertAlign w:val="superscript"/>
        </w:rPr>
        <w:t>th</w:t>
      </w:r>
      <w:r w:rsidRPr="00126D8B">
        <w:rPr>
          <w:sz w:val="22"/>
          <w:szCs w:val="22"/>
        </w:rPr>
        <w:t xml:space="preserve"> calendar day of the month following the </w:t>
      </w:r>
      <w:r w:rsidR="00AC2BD9" w:rsidRPr="00126D8B">
        <w:rPr>
          <w:sz w:val="22"/>
          <w:szCs w:val="22"/>
        </w:rPr>
        <w:t>month in which services were performed.</w:t>
      </w:r>
      <w:r w:rsidRPr="00126D8B">
        <w:rPr>
          <w:sz w:val="22"/>
          <w:szCs w:val="22"/>
        </w:rPr>
        <w:t xml:space="preserve">  </w:t>
      </w:r>
    </w:p>
    <w:p w:rsidR="008F0C90" w:rsidRPr="00126D8B" w:rsidRDefault="008F0C90">
      <w:pPr>
        <w:pStyle w:val="BodyText"/>
        <w:rPr>
          <w:szCs w:val="20"/>
        </w:rPr>
      </w:pPr>
    </w:p>
    <w:p w:rsidR="00E93453" w:rsidRPr="00126D8B" w:rsidRDefault="00E93453">
      <w:pPr>
        <w:pStyle w:val="BodyText"/>
        <w:rPr>
          <w:szCs w:val="20"/>
        </w:rPr>
      </w:pPr>
    </w:p>
    <w:p w:rsidR="008F0C90" w:rsidRPr="00126D8B" w:rsidRDefault="008F0C90">
      <w:pPr>
        <w:pStyle w:val="Heading2"/>
        <w:spacing w:after="0"/>
      </w:pPr>
      <w:bookmarkStart w:id="129" w:name="_Toc437440093"/>
      <w:r w:rsidRPr="00126D8B">
        <w:t>3.7</w:t>
      </w:r>
      <w:r w:rsidRPr="00126D8B">
        <w:tab/>
        <w:t>MBE Reports</w:t>
      </w:r>
      <w:bookmarkEnd w:id="129"/>
    </w:p>
    <w:p w:rsidR="008F0C90" w:rsidRPr="00126D8B" w:rsidRDefault="008F0C90">
      <w:pPr>
        <w:ind w:left="720" w:hanging="720"/>
        <w:rPr>
          <w:sz w:val="22"/>
        </w:rPr>
      </w:pPr>
    </w:p>
    <w:p w:rsidR="00744D3B" w:rsidRPr="00126D8B" w:rsidRDefault="00744D3B" w:rsidP="00CD2637">
      <w:pPr>
        <w:rPr>
          <w:sz w:val="22"/>
        </w:rPr>
      </w:pPr>
      <w:r w:rsidRPr="00126D8B">
        <w:rPr>
          <w:sz w:val="22"/>
        </w:rPr>
        <w:t>T</w:t>
      </w:r>
      <w:r w:rsidR="008F0C90" w:rsidRPr="00126D8B">
        <w:rPr>
          <w:sz w:val="22"/>
        </w:rPr>
        <w:t xml:space="preserve">his solicitation </w:t>
      </w:r>
      <w:r w:rsidRPr="00126D8B">
        <w:rPr>
          <w:sz w:val="22"/>
        </w:rPr>
        <w:t>does</w:t>
      </w:r>
      <w:r w:rsidR="00D32208" w:rsidRPr="00126D8B">
        <w:rPr>
          <w:sz w:val="22"/>
        </w:rPr>
        <w:t xml:space="preserve"> no</w:t>
      </w:r>
      <w:r w:rsidRPr="00126D8B">
        <w:rPr>
          <w:sz w:val="22"/>
        </w:rPr>
        <w:t xml:space="preserve">t </w:t>
      </w:r>
      <w:proofErr w:type="gramStart"/>
      <w:r w:rsidR="008F0C90" w:rsidRPr="00126D8B">
        <w:rPr>
          <w:sz w:val="22"/>
        </w:rPr>
        <w:t>includes</w:t>
      </w:r>
      <w:proofErr w:type="gramEnd"/>
      <w:r w:rsidR="008F0C90" w:rsidRPr="00126D8B">
        <w:rPr>
          <w:sz w:val="22"/>
        </w:rPr>
        <w:t xml:space="preserve"> a</w:t>
      </w:r>
      <w:r w:rsidR="00696BC8" w:rsidRPr="00126D8B">
        <w:rPr>
          <w:sz w:val="22"/>
        </w:rPr>
        <w:t>n</w:t>
      </w:r>
      <w:r w:rsidR="008F0C90" w:rsidRPr="00126D8B">
        <w:rPr>
          <w:sz w:val="22"/>
        </w:rPr>
        <w:t xml:space="preserve"> MBE Goal</w:t>
      </w:r>
      <w:r w:rsidR="00D32208" w:rsidRPr="00126D8B">
        <w:rPr>
          <w:sz w:val="22"/>
        </w:rPr>
        <w:t>.</w:t>
      </w:r>
      <w:r w:rsidR="008F0C90" w:rsidRPr="00126D8B">
        <w:rPr>
          <w:sz w:val="22"/>
        </w:rPr>
        <w:t xml:space="preserve"> </w:t>
      </w:r>
    </w:p>
    <w:p w:rsidR="008F0C90" w:rsidRPr="00126D8B" w:rsidRDefault="008F0C90">
      <w:pPr>
        <w:ind w:left="720" w:hanging="720"/>
        <w:rPr>
          <w:color w:val="000000"/>
          <w:sz w:val="22"/>
        </w:rPr>
      </w:pPr>
    </w:p>
    <w:p w:rsidR="008F0C90" w:rsidRPr="00126D8B" w:rsidRDefault="008F0C90">
      <w:pPr>
        <w:pStyle w:val="Heading2"/>
        <w:spacing w:after="0"/>
      </w:pPr>
      <w:bookmarkStart w:id="130" w:name="_Toc437440094"/>
      <w:r w:rsidRPr="00126D8B">
        <w:t>3.8</w:t>
      </w:r>
      <w:r w:rsidRPr="00126D8B">
        <w:tab/>
        <w:t>VSBE Reports</w:t>
      </w:r>
      <w:bookmarkEnd w:id="130"/>
    </w:p>
    <w:p w:rsidR="008F0C90" w:rsidRPr="00126D8B" w:rsidRDefault="008F0C90">
      <w:pPr>
        <w:ind w:left="720" w:hanging="720"/>
        <w:rPr>
          <w:sz w:val="22"/>
        </w:rPr>
      </w:pPr>
    </w:p>
    <w:p w:rsidR="00441F16" w:rsidRPr="00126D8B" w:rsidRDefault="00744D3B" w:rsidP="00CD2637">
      <w:pPr>
        <w:rPr>
          <w:sz w:val="22"/>
        </w:rPr>
      </w:pPr>
      <w:r w:rsidRPr="00126D8B">
        <w:rPr>
          <w:sz w:val="22"/>
        </w:rPr>
        <w:t>T</w:t>
      </w:r>
      <w:r w:rsidR="00441F16" w:rsidRPr="00126D8B">
        <w:rPr>
          <w:sz w:val="22"/>
        </w:rPr>
        <w:t xml:space="preserve">his solicitation includes </w:t>
      </w:r>
      <w:r w:rsidR="00D32208" w:rsidRPr="00126D8B">
        <w:rPr>
          <w:sz w:val="22"/>
        </w:rPr>
        <w:t>does not includes a</w:t>
      </w:r>
      <w:r w:rsidR="00441F16" w:rsidRPr="00126D8B">
        <w:rPr>
          <w:sz w:val="22"/>
        </w:rPr>
        <w:t xml:space="preserve"> VSBE Goal</w:t>
      </w:r>
      <w:r w:rsidR="00D32208" w:rsidRPr="00126D8B">
        <w:rPr>
          <w:sz w:val="22"/>
        </w:rPr>
        <w:t>.</w:t>
      </w:r>
      <w:r w:rsidR="00441F16" w:rsidRPr="00126D8B">
        <w:rPr>
          <w:sz w:val="22"/>
        </w:rPr>
        <w:t xml:space="preserve"> </w:t>
      </w:r>
    </w:p>
    <w:p w:rsidR="008F0C90" w:rsidRPr="00126D8B" w:rsidRDefault="008F0C90">
      <w:pPr>
        <w:pStyle w:val="BodyText"/>
        <w:rPr>
          <w:szCs w:val="20"/>
        </w:rPr>
      </w:pPr>
    </w:p>
    <w:p w:rsidR="008F0C90" w:rsidRPr="00126D8B" w:rsidRDefault="008F0C90">
      <w:pPr>
        <w:pStyle w:val="Heading2"/>
        <w:spacing w:after="0"/>
      </w:pPr>
      <w:bookmarkStart w:id="131" w:name="_Toc352061914"/>
      <w:bookmarkStart w:id="132" w:name="_Toc437440095"/>
      <w:r w:rsidRPr="00126D8B">
        <w:t>3.9</w:t>
      </w:r>
      <w:r w:rsidRPr="00126D8B">
        <w:tab/>
      </w:r>
      <w:bookmarkEnd w:id="131"/>
      <w:r w:rsidRPr="00126D8B">
        <w:t xml:space="preserve">SOC 2 Type </w:t>
      </w:r>
      <w:r w:rsidR="00E904B2" w:rsidRPr="00126D8B">
        <w:t>2</w:t>
      </w:r>
      <w:r w:rsidRPr="00126D8B">
        <w:t xml:space="preserve"> Audit Report</w:t>
      </w:r>
      <w:bookmarkEnd w:id="132"/>
    </w:p>
    <w:p w:rsidR="008F0C90" w:rsidRPr="00126D8B" w:rsidRDefault="008F0C90">
      <w:pPr>
        <w:rPr>
          <w:sz w:val="22"/>
          <w:szCs w:val="22"/>
        </w:rPr>
      </w:pPr>
    </w:p>
    <w:p w:rsidR="00B33938" w:rsidRPr="00126D8B" w:rsidRDefault="00B33938" w:rsidP="00CD2637">
      <w:pPr>
        <w:rPr>
          <w:sz w:val="22"/>
        </w:rPr>
      </w:pPr>
      <w:r w:rsidRPr="00126D8B">
        <w:rPr>
          <w:sz w:val="22"/>
        </w:rPr>
        <w:t>A SOC 2 Type II Report is not a Contractor requirement for this Contract.</w:t>
      </w:r>
    </w:p>
    <w:p w:rsidR="00AC6FFD" w:rsidRPr="00126D8B" w:rsidRDefault="00AC6FFD" w:rsidP="00812643">
      <w:pPr>
        <w:pStyle w:val="BodyText"/>
        <w:rPr>
          <w:szCs w:val="20"/>
        </w:rPr>
      </w:pPr>
    </w:p>
    <w:p w:rsidR="008F0C90" w:rsidRPr="00126D8B" w:rsidRDefault="008F0C90">
      <w:pPr>
        <w:pStyle w:val="Heading2"/>
        <w:spacing w:after="0"/>
      </w:pPr>
      <w:bookmarkStart w:id="133" w:name="_Toc437440096"/>
      <w:r w:rsidRPr="00126D8B">
        <w:t>3.1</w:t>
      </w:r>
      <w:r w:rsidR="00A170A9" w:rsidRPr="00126D8B">
        <w:t>0</w:t>
      </w:r>
      <w:r w:rsidRPr="00126D8B">
        <w:tab/>
        <w:t>End of Contract Transition</w:t>
      </w:r>
      <w:bookmarkEnd w:id="133"/>
    </w:p>
    <w:p w:rsidR="008F0C90" w:rsidRPr="00126D8B" w:rsidRDefault="008F0C90">
      <w:pPr>
        <w:pStyle w:val="BodyText"/>
        <w:ind w:left="720" w:hanging="720"/>
        <w:rPr>
          <w:szCs w:val="20"/>
        </w:rPr>
      </w:pPr>
    </w:p>
    <w:p w:rsidR="008F0C90" w:rsidRPr="00126D8B" w:rsidRDefault="008809F5" w:rsidP="00A65F40">
      <w:pPr>
        <w:pStyle w:val="BodyText"/>
        <w:rPr>
          <w:szCs w:val="20"/>
        </w:rPr>
      </w:pPr>
      <w:r w:rsidRPr="00126D8B">
        <w:rPr>
          <w:color w:val="000000"/>
          <w:szCs w:val="22"/>
          <w:shd w:val="clear" w:color="auto" w:fill="FFFFFF"/>
        </w:rPr>
        <w:t xml:space="preserve">The Contractor shall cooperate in the orderly transition of services from the Contract awarded under this solicitation to any subsequent contract for similar services.  The transition period shall begin </w:t>
      </w:r>
      <w:r w:rsidR="00A170A9" w:rsidRPr="00126D8B">
        <w:rPr>
          <w:color w:val="000000"/>
          <w:szCs w:val="22"/>
          <w:shd w:val="clear" w:color="auto" w:fill="FFFFFF"/>
        </w:rPr>
        <w:t>sixty</w:t>
      </w:r>
      <w:r w:rsidRPr="00126D8B">
        <w:rPr>
          <w:color w:val="000000"/>
          <w:szCs w:val="22"/>
          <w:shd w:val="clear" w:color="auto" w:fill="FFFFFF"/>
        </w:rPr>
        <w:t xml:space="preserve"> (</w:t>
      </w:r>
      <w:r w:rsidR="00A170A9" w:rsidRPr="00126D8B">
        <w:rPr>
          <w:color w:val="000000"/>
          <w:szCs w:val="22"/>
          <w:shd w:val="clear" w:color="auto" w:fill="FFFFFF"/>
        </w:rPr>
        <w:t>6</w:t>
      </w:r>
      <w:r w:rsidRPr="00126D8B">
        <w:rPr>
          <w:color w:val="000000"/>
          <w:szCs w:val="22"/>
          <w:shd w:val="clear" w:color="auto" w:fill="FFFFFF"/>
        </w:rPr>
        <w:t>0)</w:t>
      </w:r>
      <w:r w:rsidR="00A950BD" w:rsidRPr="00126D8B">
        <w:rPr>
          <w:color w:val="000000"/>
          <w:szCs w:val="22"/>
          <w:shd w:val="clear" w:color="auto" w:fill="FFFFFF"/>
        </w:rPr>
        <w:t xml:space="preserve"> days</w:t>
      </w:r>
      <w:r w:rsidRPr="00126D8B">
        <w:rPr>
          <w:color w:val="000000"/>
          <w:szCs w:val="22"/>
          <w:shd w:val="clear" w:color="auto" w:fill="FFFFFF"/>
        </w:rPr>
        <w:t xml:space="preserve"> before the Contract end date, or the end date of any final exercised option or contract extension.  The Contractor shall work toward a prompt and timely transition, proceeding in accordance with the directions of the </w:t>
      </w:r>
      <w:r w:rsidR="00865545" w:rsidRPr="00126D8B">
        <w:rPr>
          <w:color w:val="000000"/>
          <w:szCs w:val="22"/>
          <w:shd w:val="clear" w:color="auto" w:fill="FFFFFF"/>
        </w:rPr>
        <w:t>State Project Manager</w:t>
      </w:r>
      <w:r w:rsidRPr="00126D8B">
        <w:rPr>
          <w:color w:val="000000"/>
          <w:szCs w:val="22"/>
          <w:shd w:val="clear" w:color="auto" w:fill="FFFFFF"/>
        </w:rPr>
        <w:t>.  </w:t>
      </w:r>
      <w:r w:rsidRPr="00126D8B">
        <w:rPr>
          <w:bCs/>
          <w:color w:val="000000"/>
          <w:szCs w:val="22"/>
          <w:shd w:val="clear" w:color="auto" w:fill="FFFFFF"/>
        </w:rPr>
        <w:t xml:space="preserve">The </w:t>
      </w:r>
      <w:r w:rsidR="00865545" w:rsidRPr="00126D8B">
        <w:rPr>
          <w:bCs/>
          <w:color w:val="000000"/>
          <w:szCs w:val="22"/>
          <w:shd w:val="clear" w:color="auto" w:fill="FFFFFF"/>
        </w:rPr>
        <w:t>State Project Manager</w:t>
      </w:r>
      <w:r w:rsidRPr="00126D8B">
        <w:rPr>
          <w:bCs/>
          <w:color w:val="000000"/>
          <w:szCs w:val="22"/>
          <w:shd w:val="clear" w:color="auto" w:fill="FFFFFF"/>
        </w:rPr>
        <w:t xml:space="preserve"> may provide the Contractor with additional instructions to meet specific transition requirements prior to the end of Contract.</w:t>
      </w:r>
    </w:p>
    <w:p w:rsidR="008F0C90" w:rsidRPr="00126D8B" w:rsidRDefault="008F0C90">
      <w:pPr>
        <w:pStyle w:val="BodyText"/>
        <w:ind w:left="720" w:hanging="720"/>
        <w:rPr>
          <w:szCs w:val="20"/>
        </w:rPr>
      </w:pPr>
    </w:p>
    <w:p w:rsidR="00665590" w:rsidRPr="00126D8B" w:rsidRDefault="00665590" w:rsidP="00CD2637">
      <w:pPr>
        <w:jc w:val="center"/>
        <w:rPr>
          <w:b/>
          <w:sz w:val="22"/>
        </w:rPr>
      </w:pPr>
      <w:r w:rsidRPr="00126D8B">
        <w:rPr>
          <w:b/>
          <w:sz w:val="22"/>
        </w:rPr>
        <w:t>THE REMAINDER OF THIS PAGE IS INTENTIONALLY LEFT BLANK.</w:t>
      </w:r>
    </w:p>
    <w:p w:rsidR="00665590" w:rsidRPr="00126D8B" w:rsidRDefault="00665590">
      <w:pPr>
        <w:rPr>
          <w:szCs w:val="20"/>
        </w:rPr>
      </w:pPr>
      <w:r w:rsidRPr="00126D8B">
        <w:rPr>
          <w:szCs w:val="20"/>
        </w:rPr>
        <w:br w:type="page"/>
      </w:r>
    </w:p>
    <w:p w:rsidR="008F0C90" w:rsidRPr="00126D8B" w:rsidRDefault="008F0C90" w:rsidP="00F229F7">
      <w:pPr>
        <w:pStyle w:val="Heading1"/>
        <w:rPr>
          <w:u w:val="single"/>
        </w:rPr>
      </w:pPr>
      <w:bookmarkStart w:id="134" w:name="_Toc77583124"/>
      <w:bookmarkStart w:id="135" w:name="_Toc83537714"/>
      <w:bookmarkStart w:id="136" w:name="_Toc83538621"/>
      <w:bookmarkStart w:id="137" w:name="_Toc266433436"/>
      <w:bookmarkStart w:id="138" w:name="_Toc437440097"/>
      <w:r w:rsidRPr="00126D8B">
        <w:rPr>
          <w:u w:val="single"/>
        </w:rPr>
        <w:lastRenderedPageBreak/>
        <w:t>SECTION 4 – PROPOSAL FORMAT</w:t>
      </w:r>
      <w:bookmarkEnd w:id="134"/>
      <w:bookmarkEnd w:id="135"/>
      <w:bookmarkEnd w:id="136"/>
      <w:bookmarkEnd w:id="137"/>
      <w:bookmarkEnd w:id="138"/>
    </w:p>
    <w:p w:rsidR="008F0C90" w:rsidRPr="00126D8B" w:rsidRDefault="008F0C90">
      <w:pPr>
        <w:spacing w:after="120"/>
        <w:rPr>
          <w:sz w:val="22"/>
        </w:rPr>
      </w:pPr>
    </w:p>
    <w:p w:rsidR="008F0C90" w:rsidRPr="00126D8B" w:rsidRDefault="008F0C90">
      <w:pPr>
        <w:pStyle w:val="Heading2"/>
      </w:pPr>
      <w:bookmarkStart w:id="139" w:name="_Toc77583125"/>
      <w:bookmarkStart w:id="140" w:name="_Toc83537715"/>
      <w:bookmarkStart w:id="141" w:name="_Toc83538622"/>
      <w:bookmarkStart w:id="142" w:name="_Toc239151326"/>
      <w:bookmarkStart w:id="143" w:name="_Toc437440098"/>
      <w:r w:rsidRPr="00126D8B">
        <w:t>4.1</w:t>
      </w:r>
      <w:r w:rsidRPr="00126D8B">
        <w:tab/>
        <w:t>Two Part Submission</w:t>
      </w:r>
      <w:bookmarkEnd w:id="139"/>
      <w:bookmarkEnd w:id="140"/>
      <w:bookmarkEnd w:id="141"/>
      <w:bookmarkEnd w:id="142"/>
      <w:bookmarkEnd w:id="143"/>
    </w:p>
    <w:p w:rsidR="008F0C90" w:rsidRPr="00126D8B" w:rsidRDefault="008F0C90">
      <w:pPr>
        <w:rPr>
          <w:sz w:val="22"/>
          <w:szCs w:val="22"/>
        </w:rPr>
      </w:pPr>
    </w:p>
    <w:p w:rsidR="008F0C90" w:rsidRPr="00126D8B" w:rsidRDefault="008F0C90">
      <w:pPr>
        <w:rPr>
          <w:sz w:val="22"/>
        </w:rPr>
      </w:pPr>
      <w:r w:rsidRPr="00126D8B">
        <w:rPr>
          <w:sz w:val="22"/>
        </w:rPr>
        <w:t>Offerors shall submit Proposals in separate volumes:</w:t>
      </w:r>
    </w:p>
    <w:p w:rsidR="008F0C90" w:rsidRPr="00126D8B" w:rsidRDefault="008F0C90" w:rsidP="00723DE4">
      <w:pPr>
        <w:numPr>
          <w:ilvl w:val="0"/>
          <w:numId w:val="51"/>
        </w:numPr>
        <w:rPr>
          <w:sz w:val="22"/>
        </w:rPr>
      </w:pPr>
      <w:r w:rsidRPr="00126D8B">
        <w:rPr>
          <w:sz w:val="22"/>
        </w:rPr>
        <w:t>Volume I – TECHNICAL PROPOSAL</w:t>
      </w:r>
    </w:p>
    <w:p w:rsidR="008F0C90" w:rsidRPr="00126D8B" w:rsidRDefault="008F0C90" w:rsidP="00723DE4">
      <w:pPr>
        <w:numPr>
          <w:ilvl w:val="0"/>
          <w:numId w:val="51"/>
        </w:numPr>
        <w:rPr>
          <w:sz w:val="22"/>
        </w:rPr>
      </w:pPr>
      <w:r w:rsidRPr="00126D8B">
        <w:rPr>
          <w:sz w:val="22"/>
        </w:rPr>
        <w:t>Volume II – FINANCIAL PROPOSAL</w:t>
      </w:r>
    </w:p>
    <w:p w:rsidR="008F0C90" w:rsidRPr="00126D8B" w:rsidRDefault="008F0C90">
      <w:pPr>
        <w:ind w:left="360"/>
        <w:rPr>
          <w:sz w:val="22"/>
        </w:rPr>
      </w:pPr>
    </w:p>
    <w:p w:rsidR="008F0C90" w:rsidRPr="00126D8B" w:rsidRDefault="008F0C90">
      <w:pPr>
        <w:pStyle w:val="Heading2"/>
      </w:pPr>
      <w:bookmarkStart w:id="144" w:name="_Toc77583126"/>
      <w:bookmarkStart w:id="145" w:name="_Toc83537716"/>
      <w:bookmarkStart w:id="146" w:name="_Toc83538623"/>
      <w:bookmarkStart w:id="147" w:name="_Toc437440099"/>
      <w:r w:rsidRPr="00126D8B">
        <w:t>4.2</w:t>
      </w:r>
      <w:r w:rsidRPr="00126D8B">
        <w:tab/>
      </w:r>
      <w:bookmarkEnd w:id="144"/>
      <w:bookmarkEnd w:id="145"/>
      <w:bookmarkEnd w:id="146"/>
      <w:r w:rsidRPr="00126D8B">
        <w:t>Proposals</w:t>
      </w:r>
      <w:bookmarkEnd w:id="147"/>
    </w:p>
    <w:p w:rsidR="008F0C90" w:rsidRPr="00126D8B" w:rsidRDefault="008F0C90">
      <w:pPr>
        <w:rPr>
          <w:sz w:val="22"/>
        </w:rPr>
      </w:pPr>
    </w:p>
    <w:p w:rsidR="008F0C90" w:rsidRPr="00126D8B" w:rsidRDefault="008F0C90">
      <w:pPr>
        <w:ind w:left="720" w:hanging="720"/>
        <w:rPr>
          <w:sz w:val="22"/>
          <w:szCs w:val="22"/>
        </w:rPr>
      </w:pPr>
      <w:r w:rsidRPr="00126D8B">
        <w:rPr>
          <w:sz w:val="22"/>
          <w:szCs w:val="22"/>
        </w:rPr>
        <w:t>4.2.1</w:t>
      </w:r>
      <w:r w:rsidRPr="00126D8B">
        <w:rPr>
          <w:sz w:val="22"/>
          <w:szCs w:val="22"/>
        </w:rPr>
        <w:tab/>
        <w:t xml:space="preserve">Volume I – Technical Proposal, and Volume II – Financial Proposal shall be sealed separately from one another.  It is preferred, but not required, that the name, email address, and telephone number of the Offeror be included on the outside of the packaging for each volume.  Each Volume shall contain an unbound original, so identified, and </w:t>
      </w:r>
      <w:r w:rsidR="00744D3B" w:rsidRPr="00126D8B">
        <w:rPr>
          <w:sz w:val="22"/>
          <w:szCs w:val="22"/>
        </w:rPr>
        <w:t>six</w:t>
      </w:r>
      <w:r w:rsidRPr="00126D8B">
        <w:rPr>
          <w:sz w:val="22"/>
          <w:szCs w:val="22"/>
        </w:rPr>
        <w:t xml:space="preserve"> (</w:t>
      </w:r>
      <w:r w:rsidR="00744D3B" w:rsidRPr="00126D8B">
        <w:rPr>
          <w:sz w:val="22"/>
          <w:szCs w:val="22"/>
        </w:rPr>
        <w:t>6</w:t>
      </w:r>
      <w:r w:rsidRPr="00126D8B">
        <w:rPr>
          <w:sz w:val="22"/>
          <w:szCs w:val="22"/>
        </w:rPr>
        <w:t>)</w:t>
      </w:r>
      <w:r w:rsidRPr="00126D8B">
        <w:rPr>
          <w:color w:val="FF0000"/>
          <w:sz w:val="22"/>
          <w:szCs w:val="22"/>
        </w:rPr>
        <w:t xml:space="preserve"> </w:t>
      </w:r>
      <w:r w:rsidRPr="00126D8B">
        <w:rPr>
          <w:sz w:val="22"/>
          <w:szCs w:val="22"/>
        </w:rPr>
        <w:t>copies</w:t>
      </w:r>
      <w:r w:rsidR="00592E8E" w:rsidRPr="00126D8B">
        <w:rPr>
          <w:sz w:val="22"/>
          <w:szCs w:val="22"/>
        </w:rPr>
        <w:t>.</w:t>
      </w:r>
      <w:r w:rsidRPr="00126D8B">
        <w:rPr>
          <w:sz w:val="22"/>
          <w:szCs w:val="22"/>
        </w:rPr>
        <w:t xml:space="preserve"> Unless the resulting package will be too unwieldy, the </w:t>
      </w:r>
      <w:r w:rsidR="001F0E8C" w:rsidRPr="00126D8B">
        <w:rPr>
          <w:sz w:val="22"/>
          <w:szCs w:val="22"/>
        </w:rPr>
        <w:t>Department</w:t>
      </w:r>
      <w:r w:rsidRPr="00126D8B">
        <w:rPr>
          <w:sz w:val="22"/>
          <w:szCs w:val="22"/>
        </w:rPr>
        <w:t>’s preference is for the two (2) sealed Volumes to be submitted together in a single package including a label bearing:</w:t>
      </w:r>
    </w:p>
    <w:p w:rsidR="008F0C90" w:rsidRPr="00126D8B" w:rsidRDefault="008F0C90">
      <w:pPr>
        <w:rPr>
          <w:sz w:val="22"/>
          <w:szCs w:val="22"/>
        </w:rPr>
      </w:pPr>
    </w:p>
    <w:p w:rsidR="008F0C90" w:rsidRPr="00126D8B" w:rsidRDefault="008F0C90" w:rsidP="00723DE4">
      <w:pPr>
        <w:numPr>
          <w:ilvl w:val="0"/>
          <w:numId w:val="52"/>
        </w:numPr>
        <w:rPr>
          <w:sz w:val="22"/>
          <w:szCs w:val="22"/>
        </w:rPr>
      </w:pPr>
      <w:r w:rsidRPr="00126D8B">
        <w:rPr>
          <w:sz w:val="22"/>
          <w:szCs w:val="22"/>
        </w:rPr>
        <w:t>The RFP title and number,</w:t>
      </w:r>
    </w:p>
    <w:p w:rsidR="008F0C90" w:rsidRPr="00126D8B" w:rsidRDefault="008F0C90" w:rsidP="00723DE4">
      <w:pPr>
        <w:numPr>
          <w:ilvl w:val="0"/>
          <w:numId w:val="52"/>
        </w:numPr>
        <w:rPr>
          <w:sz w:val="22"/>
          <w:szCs w:val="22"/>
        </w:rPr>
      </w:pPr>
      <w:r w:rsidRPr="00126D8B">
        <w:rPr>
          <w:sz w:val="22"/>
          <w:szCs w:val="22"/>
        </w:rPr>
        <w:t>Name and address of the Offeror, and</w:t>
      </w:r>
    </w:p>
    <w:p w:rsidR="008F0C90" w:rsidRPr="00126D8B" w:rsidRDefault="008F0C90" w:rsidP="00723DE4">
      <w:pPr>
        <w:numPr>
          <w:ilvl w:val="0"/>
          <w:numId w:val="52"/>
        </w:numPr>
        <w:rPr>
          <w:sz w:val="22"/>
          <w:szCs w:val="22"/>
        </w:rPr>
      </w:pPr>
      <w:r w:rsidRPr="00126D8B">
        <w:rPr>
          <w:sz w:val="22"/>
          <w:szCs w:val="22"/>
        </w:rPr>
        <w:t>Closing date and time for receipt of Proposals</w:t>
      </w:r>
    </w:p>
    <w:p w:rsidR="008F0C90" w:rsidRPr="00126D8B" w:rsidRDefault="008F0C90">
      <w:pPr>
        <w:ind w:left="1860"/>
        <w:rPr>
          <w:sz w:val="22"/>
          <w:szCs w:val="22"/>
        </w:rPr>
      </w:pPr>
    </w:p>
    <w:p w:rsidR="008F0C90" w:rsidRPr="00126D8B" w:rsidRDefault="008F0C90">
      <w:pPr>
        <w:ind w:left="720"/>
        <w:rPr>
          <w:sz w:val="22"/>
          <w:szCs w:val="22"/>
        </w:rPr>
      </w:pPr>
      <w:r w:rsidRPr="00126D8B">
        <w:rPr>
          <w:sz w:val="22"/>
          <w:szCs w:val="22"/>
        </w:rPr>
        <w:t xml:space="preserve">To the Procurement Officer (see Section 1.5 “Procurement Officer”) prior to the date and time for receipt of Proposals (see Section 1.11 “Proposals Due (Closing) Date and Time”).  </w:t>
      </w:r>
    </w:p>
    <w:p w:rsidR="008F0C90" w:rsidRPr="00126D8B" w:rsidRDefault="008F0C90">
      <w:pPr>
        <w:rPr>
          <w:sz w:val="22"/>
          <w:szCs w:val="22"/>
        </w:rPr>
      </w:pPr>
    </w:p>
    <w:p w:rsidR="008F0C90" w:rsidRPr="00126D8B" w:rsidRDefault="008F0C90">
      <w:pPr>
        <w:ind w:left="720" w:hanging="720"/>
        <w:rPr>
          <w:sz w:val="22"/>
          <w:szCs w:val="22"/>
        </w:rPr>
      </w:pPr>
      <w:r w:rsidRPr="00126D8B">
        <w:rPr>
          <w:sz w:val="22"/>
          <w:szCs w:val="22"/>
        </w:rPr>
        <w:t>4.2.2</w:t>
      </w:r>
      <w:r w:rsidRPr="00126D8B">
        <w:rPr>
          <w:sz w:val="22"/>
          <w:szCs w:val="22"/>
        </w:rPr>
        <w:tab/>
        <w:t>An electronic version (</w:t>
      </w:r>
      <w:r w:rsidR="001C0E14" w:rsidRPr="00126D8B">
        <w:rPr>
          <w:sz w:val="22"/>
          <w:szCs w:val="22"/>
        </w:rPr>
        <w:t>on Compact Disk/</w:t>
      </w:r>
      <w:r w:rsidRPr="00126D8B">
        <w:rPr>
          <w:sz w:val="22"/>
          <w:szCs w:val="22"/>
        </w:rPr>
        <w:t>CD</w:t>
      </w:r>
      <w:r w:rsidR="001C0E14" w:rsidRPr="00126D8B">
        <w:rPr>
          <w:sz w:val="22"/>
          <w:szCs w:val="22"/>
        </w:rPr>
        <w:t>, Digital Versatile Disc/</w:t>
      </w:r>
      <w:r w:rsidRPr="00126D8B">
        <w:rPr>
          <w:sz w:val="22"/>
          <w:szCs w:val="22"/>
        </w:rPr>
        <w:t>DVD</w:t>
      </w:r>
      <w:r w:rsidR="001C0E14" w:rsidRPr="00126D8B">
        <w:rPr>
          <w:sz w:val="22"/>
          <w:szCs w:val="22"/>
        </w:rPr>
        <w:t>, or Universal Serial Bus/USB Flash/Thumb Drive</w:t>
      </w:r>
      <w:r w:rsidRPr="00126D8B">
        <w:rPr>
          <w:sz w:val="22"/>
          <w:szCs w:val="22"/>
        </w:rPr>
        <w:t xml:space="preserve">) of </w:t>
      </w:r>
      <w:r w:rsidR="0090234A" w:rsidRPr="00126D8B">
        <w:rPr>
          <w:sz w:val="22"/>
          <w:szCs w:val="22"/>
        </w:rPr>
        <w:t>Volume 1-</w:t>
      </w:r>
      <w:r w:rsidRPr="00126D8B">
        <w:rPr>
          <w:sz w:val="22"/>
          <w:szCs w:val="22"/>
        </w:rPr>
        <w:t xml:space="preserve">Technical Proposal in Microsoft Word format must be enclosed with the original </w:t>
      </w:r>
      <w:r w:rsidR="0090234A" w:rsidRPr="00126D8B">
        <w:rPr>
          <w:sz w:val="22"/>
          <w:szCs w:val="22"/>
        </w:rPr>
        <w:t xml:space="preserve">Volume I - </w:t>
      </w:r>
      <w:r w:rsidRPr="00126D8B">
        <w:rPr>
          <w:sz w:val="22"/>
          <w:szCs w:val="22"/>
        </w:rPr>
        <w:t>Technical Proposal</w:t>
      </w:r>
      <w:r w:rsidR="0090234A" w:rsidRPr="00126D8B">
        <w:rPr>
          <w:sz w:val="22"/>
          <w:szCs w:val="22"/>
        </w:rPr>
        <w:t xml:space="preserve"> submission</w:t>
      </w:r>
      <w:r w:rsidRPr="00126D8B">
        <w:rPr>
          <w:sz w:val="22"/>
          <w:szCs w:val="22"/>
        </w:rPr>
        <w:t>.  An electronic version (</w:t>
      </w:r>
      <w:r w:rsidR="001C0E14" w:rsidRPr="00126D8B">
        <w:rPr>
          <w:sz w:val="22"/>
          <w:szCs w:val="22"/>
        </w:rPr>
        <w:t xml:space="preserve">on </w:t>
      </w:r>
      <w:r w:rsidRPr="00126D8B">
        <w:rPr>
          <w:sz w:val="22"/>
          <w:szCs w:val="22"/>
        </w:rPr>
        <w:t>CD</w:t>
      </w:r>
      <w:r w:rsidR="001C0E14" w:rsidRPr="00126D8B">
        <w:rPr>
          <w:sz w:val="22"/>
          <w:szCs w:val="22"/>
        </w:rPr>
        <w:t xml:space="preserve">, </w:t>
      </w:r>
      <w:r w:rsidRPr="00126D8B">
        <w:rPr>
          <w:sz w:val="22"/>
          <w:szCs w:val="22"/>
        </w:rPr>
        <w:t>DVD</w:t>
      </w:r>
      <w:r w:rsidR="001C0E14" w:rsidRPr="00126D8B">
        <w:rPr>
          <w:sz w:val="22"/>
          <w:szCs w:val="22"/>
        </w:rPr>
        <w:t>, or USB Flash Drive</w:t>
      </w:r>
      <w:r w:rsidRPr="00126D8B">
        <w:rPr>
          <w:sz w:val="22"/>
          <w:szCs w:val="22"/>
        </w:rPr>
        <w:t xml:space="preserve">) of </w:t>
      </w:r>
      <w:r w:rsidR="0090234A" w:rsidRPr="00126D8B">
        <w:rPr>
          <w:sz w:val="22"/>
          <w:szCs w:val="22"/>
        </w:rPr>
        <w:t xml:space="preserve">Volume II - </w:t>
      </w:r>
      <w:r w:rsidRPr="00126D8B">
        <w:rPr>
          <w:sz w:val="22"/>
          <w:szCs w:val="22"/>
        </w:rPr>
        <w:t xml:space="preserve">Financial Proposal in Microsoft Word or Microsoft Excel format must be enclosed with the original </w:t>
      </w:r>
      <w:r w:rsidR="0090234A" w:rsidRPr="00126D8B">
        <w:rPr>
          <w:sz w:val="22"/>
          <w:szCs w:val="22"/>
        </w:rPr>
        <w:t xml:space="preserve">Volume II - </w:t>
      </w:r>
      <w:r w:rsidRPr="00126D8B">
        <w:rPr>
          <w:sz w:val="22"/>
          <w:szCs w:val="22"/>
        </w:rPr>
        <w:t>Financial Proposal</w:t>
      </w:r>
      <w:r w:rsidR="0090234A" w:rsidRPr="00126D8B">
        <w:rPr>
          <w:sz w:val="22"/>
          <w:szCs w:val="22"/>
        </w:rPr>
        <w:t xml:space="preserve"> submission</w:t>
      </w:r>
      <w:r w:rsidRPr="00126D8B">
        <w:rPr>
          <w:sz w:val="22"/>
          <w:szCs w:val="22"/>
        </w:rPr>
        <w:t xml:space="preserve">.  </w:t>
      </w:r>
      <w:r w:rsidR="001C0E14" w:rsidRPr="00126D8B">
        <w:rPr>
          <w:sz w:val="22"/>
          <w:szCs w:val="22"/>
        </w:rPr>
        <w:t xml:space="preserve">Each </w:t>
      </w:r>
      <w:r w:rsidRPr="00126D8B">
        <w:rPr>
          <w:sz w:val="22"/>
          <w:szCs w:val="22"/>
        </w:rPr>
        <w:t>CD/DVD</w:t>
      </w:r>
      <w:r w:rsidR="001C0E14" w:rsidRPr="00126D8B">
        <w:rPr>
          <w:sz w:val="22"/>
          <w:szCs w:val="22"/>
        </w:rPr>
        <w:t>/USB Flash Drive</w:t>
      </w:r>
      <w:r w:rsidRPr="00126D8B">
        <w:rPr>
          <w:sz w:val="22"/>
          <w:szCs w:val="22"/>
        </w:rPr>
        <w:t xml:space="preserve"> must be labeled on the outside with the RFP title and number, name of the Offeror, and volume number.  </w:t>
      </w:r>
      <w:r w:rsidR="001C0E14" w:rsidRPr="00126D8B">
        <w:rPr>
          <w:sz w:val="22"/>
          <w:szCs w:val="22"/>
        </w:rPr>
        <w:t xml:space="preserve">Each CD/DVD/USB Flash Drive </w:t>
      </w:r>
      <w:r w:rsidRPr="00126D8B">
        <w:rPr>
          <w:sz w:val="22"/>
          <w:szCs w:val="22"/>
        </w:rPr>
        <w:t xml:space="preserve">must be packaged with the original copy of the appropriate Proposal (Technical or Financial).  </w:t>
      </w:r>
    </w:p>
    <w:p w:rsidR="008F0C90" w:rsidRPr="00126D8B" w:rsidRDefault="008F0C90">
      <w:pPr>
        <w:ind w:left="720" w:hanging="720"/>
        <w:rPr>
          <w:sz w:val="22"/>
          <w:szCs w:val="22"/>
        </w:rPr>
      </w:pPr>
    </w:p>
    <w:p w:rsidR="008F0C90" w:rsidRPr="00126D8B" w:rsidRDefault="008F0C90">
      <w:pPr>
        <w:ind w:left="720" w:hanging="720"/>
        <w:rPr>
          <w:sz w:val="22"/>
          <w:szCs w:val="22"/>
        </w:rPr>
      </w:pPr>
      <w:r w:rsidRPr="00126D8B">
        <w:rPr>
          <w:sz w:val="22"/>
          <w:szCs w:val="22"/>
        </w:rPr>
        <w:t>4.2.3</w:t>
      </w:r>
      <w:r w:rsidRPr="00126D8B">
        <w:rPr>
          <w:sz w:val="22"/>
          <w:szCs w:val="22"/>
        </w:rPr>
        <w:tab/>
        <w:t xml:space="preserve">A second electronic version of Volume I and Volume II in searchable Adobe .pdf format shall be submitted on </w:t>
      </w:r>
      <w:r w:rsidR="001C0E14" w:rsidRPr="00126D8B">
        <w:rPr>
          <w:sz w:val="22"/>
          <w:szCs w:val="22"/>
        </w:rPr>
        <w:t>CD, DVD, or USB Flash Drive</w:t>
      </w:r>
      <w:r w:rsidR="001C0E14" w:rsidRPr="00126D8B" w:rsidDel="001C0E14">
        <w:rPr>
          <w:sz w:val="22"/>
          <w:szCs w:val="22"/>
        </w:rPr>
        <w:t xml:space="preserve"> </w:t>
      </w:r>
      <w:r w:rsidRPr="00126D8B">
        <w:rPr>
          <w:sz w:val="22"/>
          <w:szCs w:val="22"/>
        </w:rPr>
        <w:t>for Public Information Act (PIA) requests.  This copy shall be redacted so that confidential and/or proprietary information has been removed (see Section 1.14 “Public Information Act Notice”).</w:t>
      </w:r>
    </w:p>
    <w:p w:rsidR="008F0C90" w:rsidRPr="00126D8B" w:rsidRDefault="008F0C90">
      <w:pPr>
        <w:rPr>
          <w:sz w:val="22"/>
          <w:szCs w:val="22"/>
        </w:rPr>
      </w:pPr>
    </w:p>
    <w:p w:rsidR="008F0C90" w:rsidRPr="00126D8B" w:rsidRDefault="008F0C90">
      <w:pPr>
        <w:ind w:left="720" w:hanging="720"/>
        <w:rPr>
          <w:sz w:val="22"/>
          <w:szCs w:val="22"/>
        </w:rPr>
      </w:pPr>
      <w:r w:rsidRPr="00126D8B">
        <w:rPr>
          <w:sz w:val="22"/>
          <w:szCs w:val="22"/>
        </w:rPr>
        <w:t>4.2.4</w:t>
      </w:r>
      <w:r w:rsidRPr="00126D8B">
        <w:rPr>
          <w:sz w:val="22"/>
          <w:szCs w:val="22"/>
        </w:rPr>
        <w:tab/>
        <w:t xml:space="preserve">Beginning with Tab B (see RFP Section 4.4.2.3), all pages of both Proposal volumes shall be consecutively-numbered from beginning (Page 1) to end (Page “x”).  The Title Page, Table of Contents, and any Claim of Confidentiality (Tabs A and A-1; see RFP Sections 4.4.2.1 and 4.4.2.2), should be numbered using small Roman numerals (ex. i, ii, iii, </w:t>
      </w:r>
      <w:proofErr w:type="gramStart"/>
      <w:r w:rsidRPr="00126D8B">
        <w:rPr>
          <w:sz w:val="22"/>
          <w:szCs w:val="22"/>
        </w:rPr>
        <w:t>iv</w:t>
      </w:r>
      <w:proofErr w:type="gramEnd"/>
      <w:r w:rsidRPr="00126D8B">
        <w:rPr>
          <w:sz w:val="22"/>
          <w:szCs w:val="22"/>
        </w:rPr>
        <w:t xml:space="preserve">, v, etc).  </w:t>
      </w:r>
    </w:p>
    <w:p w:rsidR="008F0C90" w:rsidRPr="00126D8B" w:rsidRDefault="008F0C90">
      <w:pPr>
        <w:rPr>
          <w:sz w:val="22"/>
          <w:szCs w:val="22"/>
        </w:rPr>
      </w:pPr>
    </w:p>
    <w:p w:rsidR="008F0C90" w:rsidRPr="00126D8B" w:rsidRDefault="008F0C90">
      <w:pPr>
        <w:ind w:left="720" w:hanging="720"/>
        <w:rPr>
          <w:sz w:val="22"/>
          <w:szCs w:val="22"/>
        </w:rPr>
      </w:pPr>
      <w:r w:rsidRPr="00126D8B">
        <w:rPr>
          <w:sz w:val="22"/>
          <w:szCs w:val="22"/>
        </w:rPr>
        <w:t>4.2.5</w:t>
      </w:r>
      <w:r w:rsidRPr="00126D8B">
        <w:rPr>
          <w:sz w:val="22"/>
          <w:szCs w:val="22"/>
        </w:rPr>
        <w:tab/>
        <w:t>Proposals and any modifications to Proposals will be shown only to State employees, members of the Evaluation Committee, or other persons deemed by the Department to have a legitimate interest in them.</w:t>
      </w:r>
    </w:p>
    <w:p w:rsidR="008F0C90" w:rsidRPr="00126D8B" w:rsidRDefault="008F0C90">
      <w:pPr>
        <w:rPr>
          <w:sz w:val="22"/>
        </w:rPr>
      </w:pPr>
    </w:p>
    <w:p w:rsidR="008F0C90" w:rsidRPr="00126D8B" w:rsidRDefault="008F0C90">
      <w:pPr>
        <w:pStyle w:val="Heading2"/>
      </w:pPr>
      <w:bookmarkStart w:id="148" w:name="_Toc77583127"/>
      <w:bookmarkStart w:id="149" w:name="_Toc83537717"/>
      <w:bookmarkStart w:id="150" w:name="_Toc83538624"/>
      <w:bookmarkStart w:id="151" w:name="_Toc437440100"/>
      <w:r w:rsidRPr="00126D8B">
        <w:t>4.3</w:t>
      </w:r>
      <w:r w:rsidRPr="00126D8B">
        <w:tab/>
      </w:r>
      <w:bookmarkEnd w:id="148"/>
      <w:bookmarkEnd w:id="149"/>
      <w:bookmarkEnd w:id="150"/>
      <w:r w:rsidRPr="00126D8B">
        <w:t>Delivery</w:t>
      </w:r>
      <w:bookmarkEnd w:id="151"/>
    </w:p>
    <w:p w:rsidR="008F0C90" w:rsidRPr="00126D8B" w:rsidRDefault="008F0C90">
      <w:pPr>
        <w:rPr>
          <w:sz w:val="22"/>
        </w:rPr>
      </w:pPr>
    </w:p>
    <w:p w:rsidR="008F0C90" w:rsidRPr="00126D8B" w:rsidRDefault="008F0C90" w:rsidP="00CD2637">
      <w:pPr>
        <w:rPr>
          <w:sz w:val="22"/>
        </w:rPr>
      </w:pPr>
      <w:r w:rsidRPr="00126D8B">
        <w:rPr>
          <w:sz w:val="22"/>
        </w:rPr>
        <w:t xml:space="preserve">Offerors may either mail or hand-deliver Proposals.  </w:t>
      </w:r>
    </w:p>
    <w:p w:rsidR="008F0C90" w:rsidRPr="00126D8B" w:rsidRDefault="008F0C90">
      <w:pPr>
        <w:rPr>
          <w:sz w:val="22"/>
        </w:rPr>
      </w:pPr>
    </w:p>
    <w:p w:rsidR="008F0C90" w:rsidRPr="00126D8B" w:rsidRDefault="008F0C90" w:rsidP="00723DE4">
      <w:pPr>
        <w:pStyle w:val="ListParagraph"/>
        <w:numPr>
          <w:ilvl w:val="2"/>
          <w:numId w:val="48"/>
        </w:numPr>
        <w:ind w:left="720"/>
        <w:rPr>
          <w:sz w:val="22"/>
          <w:szCs w:val="22"/>
        </w:rPr>
      </w:pPr>
      <w:r w:rsidRPr="00126D8B">
        <w:rPr>
          <w:sz w:val="22"/>
          <w:szCs w:val="22"/>
        </w:rPr>
        <w:t xml:space="preserve">For U.S. Postal Service deliveries, any Proposal that has been received at the appropriate mailroom, or typical place of mail receipt, for the respective procuring unit by the time and date listed in the RFP will be deemed </w:t>
      </w:r>
      <w:r w:rsidRPr="00126D8B">
        <w:rPr>
          <w:sz w:val="22"/>
          <w:szCs w:val="22"/>
        </w:rPr>
        <w:lastRenderedPageBreak/>
        <w:t xml:space="preserve">to be timely.  If an Offeror chooses to use the U.S. Postal Service for delivery, the Department recommends that it use Express Mail, Priority Mail, or Certified Mail only as these are the only forms for which both the date and time of receipt can be verified by the Department.  </w:t>
      </w:r>
      <w:r w:rsidR="005F1714" w:rsidRPr="00126D8B">
        <w:rPr>
          <w:sz w:val="22"/>
          <w:szCs w:val="22"/>
        </w:rPr>
        <w:t>It could take several days for an item sent by first class mail to make its way by normal internal mail to the procuring unit</w:t>
      </w:r>
      <w:r w:rsidR="005F1714" w:rsidRPr="00126D8B" w:rsidDel="005F1714">
        <w:rPr>
          <w:sz w:val="22"/>
          <w:szCs w:val="22"/>
        </w:rPr>
        <w:t xml:space="preserve"> </w:t>
      </w:r>
      <w:r w:rsidR="005F1714" w:rsidRPr="00126D8B">
        <w:rPr>
          <w:sz w:val="22"/>
          <w:szCs w:val="22"/>
        </w:rPr>
        <w:t>and a</w:t>
      </w:r>
      <w:r w:rsidRPr="00126D8B">
        <w:rPr>
          <w:sz w:val="22"/>
          <w:szCs w:val="22"/>
        </w:rPr>
        <w:t>n Offeror using first class mail will not be able to prove a timely delivery at the mailroom</w:t>
      </w:r>
      <w:r w:rsidR="005F1714" w:rsidRPr="00126D8B">
        <w:rPr>
          <w:sz w:val="22"/>
          <w:szCs w:val="22"/>
        </w:rPr>
        <w:t>.</w:t>
      </w:r>
    </w:p>
    <w:p w:rsidR="008F0C90" w:rsidRPr="00126D8B" w:rsidRDefault="008F0C90">
      <w:pPr>
        <w:rPr>
          <w:sz w:val="22"/>
          <w:szCs w:val="22"/>
        </w:rPr>
      </w:pPr>
    </w:p>
    <w:p w:rsidR="008F0C90" w:rsidRPr="00126D8B" w:rsidRDefault="008F0C90" w:rsidP="00723DE4">
      <w:pPr>
        <w:numPr>
          <w:ilvl w:val="2"/>
          <w:numId w:val="48"/>
        </w:numPr>
        <w:ind w:left="720"/>
        <w:rPr>
          <w:sz w:val="22"/>
          <w:szCs w:val="22"/>
        </w:rPr>
      </w:pPr>
      <w:r w:rsidRPr="00126D8B">
        <w:rPr>
          <w:sz w:val="22"/>
          <w:szCs w:val="22"/>
        </w:rPr>
        <w:t xml:space="preserve">Hand-delivery includes delivery by commercial carrier acting as agent for the Offeror.  For any type of direct (non-mail) delivery, </w:t>
      </w:r>
      <w:r w:rsidR="000D711D" w:rsidRPr="00126D8B">
        <w:rPr>
          <w:sz w:val="22"/>
          <w:szCs w:val="22"/>
        </w:rPr>
        <w:t xml:space="preserve">an </w:t>
      </w:r>
      <w:r w:rsidRPr="00126D8B">
        <w:rPr>
          <w:sz w:val="22"/>
          <w:szCs w:val="22"/>
        </w:rPr>
        <w:t xml:space="preserve">Offeror </w:t>
      </w:r>
      <w:r w:rsidR="000D711D" w:rsidRPr="00126D8B">
        <w:rPr>
          <w:sz w:val="22"/>
          <w:szCs w:val="22"/>
        </w:rPr>
        <w:t>is</w:t>
      </w:r>
      <w:r w:rsidRPr="00126D8B">
        <w:rPr>
          <w:sz w:val="22"/>
          <w:szCs w:val="22"/>
        </w:rPr>
        <w:t xml:space="preserve"> advised to secure a dated, signed, and time-stamped (or otherwise indicated) receipt of delivery.</w:t>
      </w:r>
    </w:p>
    <w:p w:rsidR="008F0C90" w:rsidRPr="00126D8B" w:rsidRDefault="008F0C90">
      <w:pPr>
        <w:rPr>
          <w:sz w:val="22"/>
          <w:szCs w:val="22"/>
        </w:rPr>
      </w:pPr>
    </w:p>
    <w:p w:rsidR="008F0C90" w:rsidRPr="00126D8B" w:rsidRDefault="008F0C90" w:rsidP="00723DE4">
      <w:pPr>
        <w:numPr>
          <w:ilvl w:val="2"/>
          <w:numId w:val="48"/>
        </w:numPr>
        <w:ind w:left="720"/>
        <w:rPr>
          <w:sz w:val="22"/>
          <w:szCs w:val="22"/>
        </w:rPr>
      </w:pPr>
      <w:r w:rsidRPr="00126D8B">
        <w:rPr>
          <w:sz w:val="22"/>
          <w:szCs w:val="22"/>
        </w:rPr>
        <w:t>After receipt, a Register of Proposals will be prepared that identifies each Offeror.  The Register of Proposals will be open to inspection only after the Procurement Officer makes a determination recommending the award of the Contract.</w:t>
      </w:r>
    </w:p>
    <w:p w:rsidR="008F0C90" w:rsidRPr="00126D8B" w:rsidRDefault="008F0C90">
      <w:pPr>
        <w:rPr>
          <w:sz w:val="22"/>
        </w:rPr>
      </w:pPr>
    </w:p>
    <w:p w:rsidR="008F0C90" w:rsidRPr="00126D8B" w:rsidRDefault="008F0C90">
      <w:pPr>
        <w:pStyle w:val="Heading2"/>
      </w:pPr>
      <w:bookmarkStart w:id="152" w:name="_Toc77583128"/>
      <w:bookmarkStart w:id="153" w:name="_Toc83537718"/>
      <w:bookmarkStart w:id="154" w:name="_Toc83538625"/>
      <w:bookmarkStart w:id="155" w:name="_Toc212966303"/>
      <w:bookmarkStart w:id="156" w:name="_Toc437440101"/>
      <w:r w:rsidRPr="00126D8B">
        <w:t>4.4</w:t>
      </w:r>
      <w:r w:rsidRPr="00126D8B">
        <w:tab/>
      </w:r>
      <w:bookmarkEnd w:id="152"/>
      <w:bookmarkEnd w:id="153"/>
      <w:bookmarkEnd w:id="154"/>
      <w:bookmarkEnd w:id="155"/>
      <w:r w:rsidRPr="00126D8B">
        <w:t>Volume I – Technical Proposal</w:t>
      </w:r>
      <w:bookmarkEnd w:id="156"/>
    </w:p>
    <w:p w:rsidR="008F0C90" w:rsidRPr="00126D8B" w:rsidRDefault="008F0C90">
      <w:pPr>
        <w:rPr>
          <w:sz w:val="22"/>
          <w:szCs w:val="22"/>
        </w:rPr>
      </w:pPr>
    </w:p>
    <w:p w:rsidR="008F0C90" w:rsidRPr="00126D8B" w:rsidRDefault="008F0C90">
      <w:pPr>
        <w:pStyle w:val="BodyText"/>
        <w:ind w:left="720" w:hanging="720"/>
        <w:rPr>
          <w:b/>
          <w:bCs/>
        </w:rPr>
      </w:pPr>
      <w:r w:rsidRPr="00126D8B">
        <w:rPr>
          <w:b/>
          <w:bCs/>
        </w:rPr>
        <w:t>Note:</w:t>
      </w:r>
      <w:r w:rsidRPr="00126D8B">
        <w:rPr>
          <w:b/>
          <w:bCs/>
        </w:rPr>
        <w:tab/>
        <w:t xml:space="preserve">No pricing information is to be included in the Technical Proposal (Volume 1).  Pricing information is to be included only in the Financial Proposal (Volume II).  </w:t>
      </w:r>
    </w:p>
    <w:p w:rsidR="008F0C90" w:rsidRPr="00126D8B" w:rsidRDefault="008F0C90">
      <w:pPr>
        <w:rPr>
          <w:sz w:val="22"/>
          <w:szCs w:val="22"/>
        </w:rPr>
      </w:pPr>
    </w:p>
    <w:p w:rsidR="008F0C90" w:rsidRPr="00126D8B" w:rsidRDefault="008F0C90" w:rsidP="00723DE4">
      <w:pPr>
        <w:numPr>
          <w:ilvl w:val="2"/>
          <w:numId w:val="53"/>
        </w:numPr>
        <w:ind w:left="720"/>
        <w:rPr>
          <w:b/>
          <w:bCs/>
          <w:sz w:val="22"/>
        </w:rPr>
      </w:pPr>
      <w:r w:rsidRPr="00126D8B">
        <w:rPr>
          <w:b/>
          <w:bCs/>
          <w:sz w:val="22"/>
        </w:rPr>
        <w:t>Format of Technical Proposal</w:t>
      </w:r>
    </w:p>
    <w:p w:rsidR="008F0C90" w:rsidRPr="00126D8B" w:rsidRDefault="008F0C90">
      <w:pPr>
        <w:rPr>
          <w:bCs/>
          <w:sz w:val="22"/>
        </w:rPr>
      </w:pPr>
    </w:p>
    <w:p w:rsidR="008F0C90" w:rsidRPr="00126D8B" w:rsidRDefault="008F0C90">
      <w:pPr>
        <w:ind w:left="720"/>
        <w:rPr>
          <w:rFonts w:ascii=".  The RFP sections are numbere" w:hAnsi=".  The RFP sections are numbere"/>
          <w:sz w:val="22"/>
        </w:rPr>
      </w:pPr>
      <w:r w:rsidRPr="00126D8B">
        <w:rPr>
          <w:sz w:val="22"/>
        </w:rPr>
        <w:t xml:space="preserve">Inside a sealed package described in Section 4.2 “Proposals,” the unbound original, </w:t>
      </w:r>
      <w:r w:rsidR="00592E8E" w:rsidRPr="00126D8B">
        <w:rPr>
          <w:sz w:val="22"/>
        </w:rPr>
        <w:t>six</w:t>
      </w:r>
      <w:r w:rsidRPr="00126D8B">
        <w:rPr>
          <w:sz w:val="22"/>
        </w:rPr>
        <w:t xml:space="preserve"> (</w:t>
      </w:r>
      <w:r w:rsidR="00592E8E" w:rsidRPr="00126D8B">
        <w:rPr>
          <w:sz w:val="22"/>
        </w:rPr>
        <w:t>6</w:t>
      </w:r>
      <w:r w:rsidRPr="00126D8B">
        <w:rPr>
          <w:sz w:val="22"/>
        </w:rPr>
        <w:t>) copies, and the electronic version shall be provided.  The RFP sections are numbered for ease of reference.  Section 4.4.2 sets forth the order of information to be provided in the Technical Proposal, e.g., Section 4.4.2.1 “Title and Table of Contents,” Section 4.4.2.2 “Claim of Confidentiality,” Section 4.4.2.3 “Transmittal Letter,” Section 4.4.2.4 “Executive Summary,” etc.  In addition to the instructions below, responses in the Offeror’s Technical Proposal should reference the organization and numbering of Sections in the RFP (ex. “Section 3.2.1 Response . . .; “Section 3.2.2 Response . . .,” etc.).  This Proposal organization will allow State officials and the Evaluation Committee (see RFP Section 5.1) to “map” Offeror responses directly to RFP requirements by Section number and will aid in the evaluation process.</w:t>
      </w:r>
    </w:p>
    <w:p w:rsidR="008F0C90" w:rsidRPr="00126D8B" w:rsidRDefault="008F0C90">
      <w:pPr>
        <w:rPr>
          <w:sz w:val="22"/>
          <w:szCs w:val="22"/>
        </w:rPr>
      </w:pPr>
    </w:p>
    <w:p w:rsidR="008F0C90" w:rsidRPr="00126D8B" w:rsidRDefault="008F0C90">
      <w:pPr>
        <w:pStyle w:val="BodyText"/>
      </w:pPr>
      <w:r w:rsidRPr="00126D8B">
        <w:t>4.4.2</w:t>
      </w:r>
      <w:r w:rsidRPr="00126D8B">
        <w:rPr>
          <w:b/>
        </w:rPr>
        <w:tab/>
        <w:t>The Technical Proposal</w:t>
      </w:r>
      <w:r w:rsidRPr="00126D8B">
        <w:t xml:space="preserve"> shall include the following documents and information in the order specified as </w:t>
      </w:r>
      <w:r w:rsidRPr="00126D8B">
        <w:tab/>
        <w:t xml:space="preserve">follows.  </w:t>
      </w:r>
      <w:r w:rsidRPr="00126D8B">
        <w:rPr>
          <w:color w:val="000000"/>
        </w:rPr>
        <w:t>Each section of the Technical Proposal shall be separated by a TAB as detailed below</w:t>
      </w:r>
      <w:r w:rsidRPr="00126D8B">
        <w:t xml:space="preserve">:  </w:t>
      </w:r>
    </w:p>
    <w:p w:rsidR="008F0C90" w:rsidRPr="00126D8B" w:rsidRDefault="008F0C90">
      <w:pPr>
        <w:tabs>
          <w:tab w:val="num" w:pos="720"/>
        </w:tabs>
        <w:rPr>
          <w:bCs/>
          <w:sz w:val="22"/>
        </w:rPr>
      </w:pPr>
      <w:r w:rsidRPr="00126D8B">
        <w:rPr>
          <w:bCs/>
          <w:sz w:val="22"/>
        </w:rPr>
        <w:tab/>
      </w:r>
    </w:p>
    <w:p w:rsidR="008F0C90" w:rsidRPr="00126D8B" w:rsidRDefault="008F0C90">
      <w:pPr>
        <w:tabs>
          <w:tab w:val="num" w:pos="720"/>
        </w:tabs>
        <w:rPr>
          <w:sz w:val="22"/>
        </w:rPr>
      </w:pPr>
      <w:r w:rsidRPr="00126D8B">
        <w:rPr>
          <w:bCs/>
          <w:sz w:val="22"/>
        </w:rPr>
        <w:tab/>
        <w:t>4.4.2.1</w:t>
      </w:r>
      <w:r w:rsidRPr="00126D8B">
        <w:rPr>
          <w:bCs/>
          <w:sz w:val="22"/>
        </w:rPr>
        <w:tab/>
      </w:r>
      <w:r w:rsidRPr="00126D8B">
        <w:rPr>
          <w:b/>
          <w:bCs/>
          <w:sz w:val="22"/>
        </w:rPr>
        <w:t>Title Page and Table of Contents (Submit under TAB A)</w:t>
      </w:r>
    </w:p>
    <w:p w:rsidR="008F0C90" w:rsidRPr="00126D8B" w:rsidRDefault="008F0C90">
      <w:pPr>
        <w:rPr>
          <w:sz w:val="22"/>
        </w:rPr>
      </w:pPr>
    </w:p>
    <w:p w:rsidR="008F0C90" w:rsidRPr="00126D8B" w:rsidRDefault="008F0C90">
      <w:pPr>
        <w:pStyle w:val="BodyText"/>
        <w:ind w:left="1440"/>
      </w:pPr>
      <w:r w:rsidRPr="00126D8B">
        <w:t>The Technical Proposal should begin with a Title Page bearing the name and address of the Offeror and the name and number of this RFP.  A Table of Contents shall follow the Title Page for the Technical Proposal, organized by section, subsection, and page number.</w:t>
      </w:r>
    </w:p>
    <w:p w:rsidR="008F0C90" w:rsidRPr="00126D8B" w:rsidRDefault="008F0C90">
      <w:pPr>
        <w:pStyle w:val="BodyText"/>
      </w:pPr>
    </w:p>
    <w:p w:rsidR="008F0C90" w:rsidRPr="00126D8B" w:rsidRDefault="008F0C90" w:rsidP="00723DE4">
      <w:pPr>
        <w:pStyle w:val="ListParagraph"/>
        <w:numPr>
          <w:ilvl w:val="0"/>
          <w:numId w:val="54"/>
        </w:numPr>
        <w:rPr>
          <w:vanish/>
          <w:sz w:val="22"/>
        </w:rPr>
      </w:pPr>
    </w:p>
    <w:p w:rsidR="008F0C90" w:rsidRPr="00126D8B" w:rsidRDefault="008F0C90" w:rsidP="00723DE4">
      <w:pPr>
        <w:pStyle w:val="ListParagraph"/>
        <w:numPr>
          <w:ilvl w:val="0"/>
          <w:numId w:val="54"/>
        </w:numPr>
        <w:rPr>
          <w:vanish/>
          <w:sz w:val="22"/>
        </w:rPr>
      </w:pPr>
    </w:p>
    <w:p w:rsidR="008F0C90" w:rsidRPr="00126D8B" w:rsidRDefault="008F0C90" w:rsidP="00723DE4">
      <w:pPr>
        <w:pStyle w:val="ListParagraph"/>
        <w:numPr>
          <w:ilvl w:val="0"/>
          <w:numId w:val="54"/>
        </w:numPr>
        <w:rPr>
          <w:vanish/>
          <w:sz w:val="22"/>
        </w:rPr>
      </w:pPr>
    </w:p>
    <w:p w:rsidR="008F0C90" w:rsidRPr="00126D8B" w:rsidRDefault="008F0C90" w:rsidP="00723DE4">
      <w:pPr>
        <w:pStyle w:val="ListParagraph"/>
        <w:numPr>
          <w:ilvl w:val="0"/>
          <w:numId w:val="54"/>
        </w:numPr>
        <w:rPr>
          <w:vanish/>
          <w:sz w:val="22"/>
        </w:rPr>
      </w:pPr>
    </w:p>
    <w:p w:rsidR="008F0C90" w:rsidRPr="00126D8B" w:rsidRDefault="008F0C90" w:rsidP="00723DE4">
      <w:pPr>
        <w:pStyle w:val="ListParagraph"/>
        <w:numPr>
          <w:ilvl w:val="1"/>
          <w:numId w:val="54"/>
        </w:numPr>
        <w:rPr>
          <w:vanish/>
          <w:sz w:val="22"/>
        </w:rPr>
      </w:pPr>
    </w:p>
    <w:p w:rsidR="008F0C90" w:rsidRPr="00126D8B" w:rsidRDefault="008F0C90" w:rsidP="00723DE4">
      <w:pPr>
        <w:pStyle w:val="ListParagraph"/>
        <w:numPr>
          <w:ilvl w:val="2"/>
          <w:numId w:val="54"/>
        </w:numPr>
        <w:rPr>
          <w:vanish/>
          <w:sz w:val="22"/>
        </w:rPr>
      </w:pPr>
    </w:p>
    <w:p w:rsidR="008F0C90" w:rsidRPr="00126D8B" w:rsidRDefault="008F0C90" w:rsidP="00723DE4">
      <w:pPr>
        <w:pStyle w:val="BodyText"/>
        <w:numPr>
          <w:ilvl w:val="3"/>
          <w:numId w:val="57"/>
        </w:numPr>
        <w:ind w:left="1440"/>
        <w:rPr>
          <w:b/>
        </w:rPr>
      </w:pPr>
      <w:r w:rsidRPr="00126D8B">
        <w:rPr>
          <w:b/>
        </w:rPr>
        <w:t>Claim of Confidentiality (If applicable, submit under TAB A-1)</w:t>
      </w:r>
    </w:p>
    <w:p w:rsidR="008F0C90" w:rsidRPr="00126D8B" w:rsidRDefault="008F0C90">
      <w:pPr>
        <w:pStyle w:val="BodyText"/>
        <w:ind w:left="720"/>
      </w:pPr>
    </w:p>
    <w:p w:rsidR="008F0C90" w:rsidRPr="00126D8B" w:rsidRDefault="008F0C90">
      <w:pPr>
        <w:pStyle w:val="BodyText"/>
        <w:ind w:left="1440"/>
      </w:pPr>
      <w:r w:rsidRPr="00126D8B">
        <w:t>Any information which is claimed to be confidential is to be noted by reference and included after the Title Page and before the Table of Contents, and if applicable, also in the Offeror’s Financial Proposal.  An explanation for each claim of confidentiality shall be included (see Section 1.14 “Public Information Act Notice”).  The entire Proposal</w:t>
      </w:r>
      <w:r w:rsidR="000D711D" w:rsidRPr="00126D8B">
        <w:t xml:space="preserve"> should not</w:t>
      </w:r>
      <w:r w:rsidRPr="00126D8B">
        <w:t xml:space="preserve"> be given a blanket confidentiality designation.  Any confidentiality designation must apply to specific sections, pages, or portions of pages of the Proposal.</w:t>
      </w:r>
    </w:p>
    <w:p w:rsidR="008F0C90" w:rsidRPr="00126D8B" w:rsidRDefault="008F0C90">
      <w:pPr>
        <w:pStyle w:val="BodyText"/>
      </w:pPr>
    </w:p>
    <w:p w:rsidR="008F0C90" w:rsidRPr="00126D8B" w:rsidRDefault="008F0C90">
      <w:pPr>
        <w:ind w:firstLine="720"/>
        <w:rPr>
          <w:b/>
          <w:sz w:val="22"/>
          <w:szCs w:val="22"/>
        </w:rPr>
      </w:pPr>
      <w:r w:rsidRPr="00126D8B">
        <w:rPr>
          <w:sz w:val="22"/>
          <w:szCs w:val="22"/>
        </w:rPr>
        <w:t>4.4.2.3</w:t>
      </w:r>
      <w:r w:rsidRPr="00126D8B">
        <w:rPr>
          <w:b/>
          <w:sz w:val="22"/>
          <w:szCs w:val="22"/>
        </w:rPr>
        <w:tab/>
        <w:t>Transmittal Letter (</w:t>
      </w:r>
      <w:r w:rsidRPr="00126D8B">
        <w:rPr>
          <w:b/>
          <w:bCs/>
          <w:sz w:val="22"/>
        </w:rPr>
        <w:t>Submit under TAB B)</w:t>
      </w:r>
    </w:p>
    <w:p w:rsidR="008F0C90" w:rsidRPr="00126D8B" w:rsidRDefault="008F0C90">
      <w:pPr>
        <w:ind w:left="720"/>
        <w:rPr>
          <w:sz w:val="22"/>
          <w:szCs w:val="22"/>
        </w:rPr>
      </w:pPr>
    </w:p>
    <w:p w:rsidR="008F0C90" w:rsidRPr="00126D8B" w:rsidRDefault="008F0C90">
      <w:pPr>
        <w:ind w:left="1440"/>
        <w:rPr>
          <w:sz w:val="22"/>
          <w:szCs w:val="22"/>
        </w:rPr>
      </w:pPr>
      <w:r w:rsidRPr="00126D8B">
        <w:rPr>
          <w:sz w:val="22"/>
          <w:szCs w:val="22"/>
        </w:rPr>
        <w:t xml:space="preserve">A Transmittal Letter shall accompany the Technical Proposal.  The purpose of this letter is to transmit the Proposal and acknowledge the receipt of any addenda.  The Transmittal Letter should be brief and </w:t>
      </w:r>
      <w:r w:rsidRPr="00126D8B">
        <w:rPr>
          <w:sz w:val="22"/>
          <w:szCs w:val="22"/>
        </w:rPr>
        <w:lastRenderedPageBreak/>
        <w:t>signed by an individual who is authorized to commit the Offeror to the services and requirements as stated in this RFP.  The Transmittal Letter should include the following:</w:t>
      </w:r>
    </w:p>
    <w:p w:rsidR="008F0C90" w:rsidRPr="00126D8B" w:rsidRDefault="008F0C90">
      <w:pPr>
        <w:ind w:left="1440"/>
        <w:rPr>
          <w:sz w:val="22"/>
          <w:szCs w:val="22"/>
        </w:rPr>
      </w:pP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Name and address of the Offeror;</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Name, title, e-mail address, and telephone number of primary contact for the Offeror;</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Solicitation Title and Solicitation Number that the Proposal is in response to;</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Signature, typed name, and title of an individual authorized to commit the Offeror to its Proposal;</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Federal Employer Identification Number (FEIN) of the Offeror, or if a single individual, that individual’s Social Security Number (SSN);</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Offeror’s eMM number;</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Offeror’s MBE certification number (if applicable);</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Acceptance of all State RFP and Contract terms and conditions (see Section 1.24); if any exceptions are taken, they are to be noted in the Executive Summary (see Section 4.4.2.4); and</w:t>
      </w:r>
    </w:p>
    <w:p w:rsidR="008F0C90" w:rsidRPr="00126D8B" w:rsidRDefault="008F0C90" w:rsidP="00723DE4">
      <w:pPr>
        <w:pStyle w:val="BodyText"/>
        <w:numPr>
          <w:ilvl w:val="0"/>
          <w:numId w:val="56"/>
        </w:numPr>
        <w:tabs>
          <w:tab w:val="clear" w:pos="1440"/>
          <w:tab w:val="num" w:pos="-1500"/>
          <w:tab w:val="left" w:pos="-1200"/>
        </w:tabs>
        <w:ind w:left="2160"/>
        <w:rPr>
          <w:szCs w:val="22"/>
        </w:rPr>
      </w:pPr>
      <w:r w:rsidRPr="00126D8B">
        <w:rPr>
          <w:szCs w:val="22"/>
        </w:rPr>
        <w:t>Acknowledgement of all addenda to this RFP.</w:t>
      </w:r>
    </w:p>
    <w:p w:rsidR="008F0C90" w:rsidRPr="00126D8B" w:rsidRDefault="008F0C90">
      <w:pPr>
        <w:ind w:left="1440"/>
        <w:rPr>
          <w:sz w:val="22"/>
          <w:szCs w:val="22"/>
        </w:rPr>
      </w:pPr>
    </w:p>
    <w:p w:rsidR="008F0C90" w:rsidRPr="00126D8B" w:rsidRDefault="008F0C90">
      <w:pPr>
        <w:tabs>
          <w:tab w:val="num" w:pos="720"/>
        </w:tabs>
        <w:rPr>
          <w:b/>
          <w:bCs/>
          <w:sz w:val="22"/>
        </w:rPr>
      </w:pPr>
      <w:r w:rsidRPr="00126D8B">
        <w:rPr>
          <w:bCs/>
          <w:sz w:val="22"/>
        </w:rPr>
        <w:tab/>
        <w:t>4.4.2.4</w:t>
      </w:r>
      <w:r w:rsidRPr="00126D8B">
        <w:rPr>
          <w:b/>
          <w:bCs/>
          <w:sz w:val="22"/>
        </w:rPr>
        <w:tab/>
        <w:t>Executive Summary</w:t>
      </w:r>
      <w:r w:rsidRPr="00126D8B">
        <w:rPr>
          <w:b/>
          <w:sz w:val="22"/>
          <w:szCs w:val="22"/>
        </w:rPr>
        <w:t xml:space="preserve"> (</w:t>
      </w:r>
      <w:r w:rsidRPr="00126D8B">
        <w:rPr>
          <w:b/>
          <w:bCs/>
          <w:sz w:val="22"/>
        </w:rPr>
        <w:t>Submit under TAB C)</w:t>
      </w:r>
    </w:p>
    <w:p w:rsidR="008F0C90" w:rsidRPr="00126D8B" w:rsidRDefault="008F0C90">
      <w:pPr>
        <w:rPr>
          <w:sz w:val="22"/>
        </w:rPr>
      </w:pPr>
    </w:p>
    <w:p w:rsidR="008F0C90" w:rsidRPr="00126D8B" w:rsidRDefault="008F0C90">
      <w:pPr>
        <w:pStyle w:val="BodyText2"/>
        <w:spacing w:after="120"/>
        <w:ind w:left="1440"/>
      </w:pPr>
      <w:r w:rsidRPr="00126D8B">
        <w:t xml:space="preserve">The Offeror shall condense and highlight the contents of the Technical Proposal in a separate section titled “Executive Summary.” The Summary shall identify the Service </w:t>
      </w:r>
      <w:proofErr w:type="gramStart"/>
      <w:r w:rsidRPr="00126D8B">
        <w:t>Category(</w:t>
      </w:r>
      <w:proofErr w:type="gramEnd"/>
      <w:r w:rsidRPr="00126D8B">
        <w:t>ies) and Region(s) for which the Offeror is proposing to provide services (if applicable).  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its Executive Summary (see RFP Section 1.22 for more information).</w:t>
      </w:r>
    </w:p>
    <w:p w:rsidR="008F0C90" w:rsidRPr="00126D8B" w:rsidRDefault="008F0C90">
      <w:pPr>
        <w:pStyle w:val="BodyText2"/>
        <w:spacing w:after="120"/>
        <w:ind w:left="1440"/>
      </w:pPr>
      <w:r w:rsidRPr="00126D8B">
        <w:t>The Summary shall also identify any exceptions the Offeror has taken to the requirements of this RFP, the Contract (Attachment A), or any other attachments. Exceptions to terms and conditions may result in having the Proposal deemed unacceptable or classified as not reasonably susceptible of being selected for award.</w:t>
      </w:r>
    </w:p>
    <w:p w:rsidR="008F0C90" w:rsidRPr="00126D8B" w:rsidRDefault="008F0C90">
      <w:pPr>
        <w:pStyle w:val="BodyText"/>
        <w:ind w:left="1440"/>
        <w:jc w:val="both"/>
      </w:pPr>
      <w:r w:rsidRPr="00126D8B">
        <w:t>If the Offeror has taken no exceptions to the requirements of this RFP, the Contract (Attachment A), or any other attachments, the Executive Summary shall so state.</w:t>
      </w:r>
    </w:p>
    <w:p w:rsidR="008F0C90" w:rsidRPr="00126D8B" w:rsidRDefault="008F0C90">
      <w:pPr>
        <w:pStyle w:val="BodyText"/>
      </w:pPr>
    </w:p>
    <w:p w:rsidR="008F0C90" w:rsidRPr="00126D8B" w:rsidRDefault="008F0C90">
      <w:pPr>
        <w:rPr>
          <w:b/>
          <w:sz w:val="22"/>
          <w:szCs w:val="22"/>
        </w:rPr>
      </w:pPr>
      <w:r w:rsidRPr="00126D8B">
        <w:rPr>
          <w:sz w:val="22"/>
          <w:szCs w:val="22"/>
        </w:rPr>
        <w:tab/>
        <w:t>4.4.2.5</w:t>
      </w:r>
      <w:r w:rsidRPr="00126D8B">
        <w:rPr>
          <w:sz w:val="22"/>
          <w:szCs w:val="22"/>
        </w:rPr>
        <w:tab/>
      </w:r>
      <w:r w:rsidRPr="00126D8B">
        <w:rPr>
          <w:b/>
          <w:sz w:val="22"/>
          <w:szCs w:val="22"/>
        </w:rPr>
        <w:t>Minimum Qualifications Documentation (If applicable, Submit under TAB D)</w:t>
      </w:r>
    </w:p>
    <w:p w:rsidR="008F0C90" w:rsidRPr="00126D8B" w:rsidRDefault="008F0C90">
      <w:pPr>
        <w:rPr>
          <w:sz w:val="22"/>
          <w:szCs w:val="22"/>
        </w:rPr>
      </w:pPr>
    </w:p>
    <w:p w:rsidR="008F0C90" w:rsidRPr="00126D8B" w:rsidRDefault="008F0C90">
      <w:pPr>
        <w:ind w:left="1440"/>
        <w:rPr>
          <w:sz w:val="22"/>
          <w:szCs w:val="22"/>
        </w:rPr>
      </w:pPr>
      <w:r w:rsidRPr="00126D8B">
        <w:rPr>
          <w:sz w:val="22"/>
          <w:szCs w:val="22"/>
        </w:rPr>
        <w:t>The Offeror shall submit any Minimum Qualifications documentation that may be required, as set forth in Section 2 “Offeror Minimum Qualifications.”</w:t>
      </w:r>
    </w:p>
    <w:p w:rsidR="008F0C90" w:rsidRPr="00126D8B" w:rsidRDefault="008F0C90">
      <w:pPr>
        <w:pStyle w:val="BodyText"/>
      </w:pPr>
    </w:p>
    <w:p w:rsidR="008F0C90" w:rsidRPr="00126D8B" w:rsidRDefault="008F0C90" w:rsidP="00723DE4">
      <w:pPr>
        <w:numPr>
          <w:ilvl w:val="3"/>
          <w:numId w:val="58"/>
        </w:numPr>
        <w:ind w:left="1440"/>
        <w:rPr>
          <w:b/>
          <w:bCs/>
          <w:sz w:val="22"/>
        </w:rPr>
      </w:pPr>
      <w:r w:rsidRPr="00126D8B">
        <w:rPr>
          <w:b/>
          <w:bCs/>
          <w:sz w:val="22"/>
        </w:rPr>
        <w:t xml:space="preserve">Offeror Technical Response to RFP Requirements and Proposed Work Plan </w:t>
      </w:r>
      <w:r w:rsidRPr="00126D8B">
        <w:rPr>
          <w:b/>
          <w:sz w:val="22"/>
          <w:szCs w:val="22"/>
        </w:rPr>
        <w:t>(</w:t>
      </w:r>
      <w:r w:rsidRPr="00126D8B">
        <w:rPr>
          <w:b/>
          <w:bCs/>
          <w:sz w:val="22"/>
        </w:rPr>
        <w:t>Submit under TAB E)</w:t>
      </w:r>
    </w:p>
    <w:p w:rsidR="008F0C90" w:rsidRPr="00126D8B" w:rsidRDefault="008F0C90">
      <w:pPr>
        <w:ind w:left="720"/>
        <w:rPr>
          <w:bCs/>
          <w:sz w:val="22"/>
        </w:rPr>
      </w:pPr>
    </w:p>
    <w:p w:rsidR="008F0C90" w:rsidRPr="00126D8B" w:rsidRDefault="008F0C90">
      <w:pPr>
        <w:tabs>
          <w:tab w:val="left" w:pos="-630"/>
        </w:tabs>
        <w:ind w:left="2160" w:hanging="720"/>
        <w:rPr>
          <w:sz w:val="22"/>
        </w:rPr>
      </w:pPr>
      <w:r w:rsidRPr="00126D8B">
        <w:rPr>
          <w:sz w:val="22"/>
          <w:szCs w:val="22"/>
        </w:rPr>
        <w:t xml:space="preserve">a.   </w:t>
      </w:r>
      <w:r w:rsidRPr="00126D8B">
        <w:rPr>
          <w:sz w:val="22"/>
          <w:szCs w:val="22"/>
        </w:rPr>
        <w:tab/>
        <w:t xml:space="preserve">The Offeror shall address each Scope of Work requirement (Section 3.2) in its Technical Proposal and describe how its proposed services, including the services of any proposed subcontractor(s), will meet or exceed the requirement(s).  </w:t>
      </w:r>
      <w:r w:rsidRPr="00126D8B">
        <w:rPr>
          <w:sz w:val="22"/>
        </w:rPr>
        <w:t xml:space="preserve">If the State is seeking Offeror agreement to any requirement(s), the Offeror shall state its agreement or disagreement.  Any paragraph in the Technical Proposal that responds to a Scope of Work (Section 3.2) requirement shall include an explanation of how the work will be done.  Any exception to a requirement, term, or condition may result in having the Proposal classified as not reasonably susceptible of being selected for award or the Offeror deemed not responsible.  </w:t>
      </w:r>
    </w:p>
    <w:p w:rsidR="008F0C90" w:rsidRPr="00126D8B" w:rsidRDefault="008F0C90">
      <w:pPr>
        <w:rPr>
          <w:bCs/>
          <w:sz w:val="22"/>
        </w:rPr>
      </w:pPr>
    </w:p>
    <w:p w:rsidR="008F0C90" w:rsidRPr="00126D8B" w:rsidRDefault="008F0C90">
      <w:pPr>
        <w:ind w:left="2160" w:hanging="720"/>
        <w:rPr>
          <w:bCs/>
          <w:sz w:val="22"/>
        </w:rPr>
      </w:pPr>
      <w:r w:rsidRPr="00126D8B">
        <w:rPr>
          <w:bCs/>
          <w:sz w:val="22"/>
        </w:rPr>
        <w:t>b.</w:t>
      </w:r>
      <w:r w:rsidRPr="00126D8B">
        <w:rPr>
          <w:bCs/>
          <w:sz w:val="22"/>
        </w:rPr>
        <w:tab/>
        <w:t xml:space="preserve">The Offeror shall give a definitive </w:t>
      </w:r>
      <w:r w:rsidRPr="00126D8B">
        <w:rPr>
          <w:b/>
          <w:bCs/>
          <w:sz w:val="22"/>
        </w:rPr>
        <w:t xml:space="preserve">section-by-section </w:t>
      </w:r>
      <w:r w:rsidRPr="00126D8B">
        <w:rPr>
          <w:bCs/>
          <w:sz w:val="22"/>
        </w:rPr>
        <w:t xml:space="preserve">description of the proposed plan to meet the requirements of the RFP, i.e., a Work Plan.  The Work Plan shall include the specific methodology and techniques to be used by the Offeror in providing the required </w:t>
      </w:r>
      <w:r w:rsidRPr="00126D8B">
        <w:rPr>
          <w:bCs/>
          <w:sz w:val="22"/>
        </w:rPr>
        <w:lastRenderedPageBreak/>
        <w:t>services as outlined in RFP Section 3,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r w:rsidR="00865545" w:rsidRPr="00126D8B">
        <w:rPr>
          <w:bCs/>
          <w:sz w:val="22"/>
        </w:rPr>
        <w:t xml:space="preserve"> The Offeror shall also provide proof of any formal training received in c</w:t>
      </w:r>
      <w:r w:rsidR="00222C69" w:rsidRPr="00126D8B">
        <w:rPr>
          <w:bCs/>
          <w:sz w:val="22"/>
        </w:rPr>
        <w:t xml:space="preserve">hild welfare, child disability, </w:t>
      </w:r>
      <w:proofErr w:type="gramStart"/>
      <w:r w:rsidR="00865545" w:rsidRPr="00126D8B">
        <w:rPr>
          <w:bCs/>
          <w:sz w:val="22"/>
        </w:rPr>
        <w:t>termination</w:t>
      </w:r>
      <w:proofErr w:type="gramEnd"/>
      <w:r w:rsidR="00865545" w:rsidRPr="00126D8B">
        <w:rPr>
          <w:bCs/>
          <w:sz w:val="22"/>
        </w:rPr>
        <w:t xml:space="preserve"> of parental rights, adult services, or family law within the last five (5) years including seminars, conferences, webinars or classes.  As proof of receiving such formal training, the Offeror shall provide with its Proposal a certificate issued by the entity providing the training.</w:t>
      </w:r>
    </w:p>
    <w:p w:rsidR="008F0C90" w:rsidRPr="00126D8B" w:rsidRDefault="008F0C90">
      <w:pPr>
        <w:ind w:left="1980" w:hanging="540"/>
        <w:rPr>
          <w:bCs/>
          <w:sz w:val="22"/>
        </w:rPr>
      </w:pPr>
    </w:p>
    <w:p w:rsidR="008F0C90" w:rsidRPr="00126D8B" w:rsidRDefault="008F0C90" w:rsidP="00723DE4">
      <w:pPr>
        <w:numPr>
          <w:ilvl w:val="0"/>
          <w:numId w:val="49"/>
        </w:numPr>
        <w:ind w:left="2160" w:hanging="720"/>
        <w:rPr>
          <w:sz w:val="22"/>
        </w:rPr>
      </w:pPr>
      <w:r w:rsidRPr="00126D8B">
        <w:rPr>
          <w:sz w:val="22"/>
        </w:rPr>
        <w:t>The Offeror shall identify the location(s) from which it proposes to provide the services, including, if applicable, any current facilities that it operates, and any required construction to satisfy the State’s requirements as outlined in this RFP.</w:t>
      </w:r>
    </w:p>
    <w:p w:rsidR="008F0C90" w:rsidRPr="00126D8B" w:rsidRDefault="008F0C90">
      <w:pPr>
        <w:pStyle w:val="ListParagraph"/>
        <w:ind w:left="2160" w:hanging="720"/>
        <w:rPr>
          <w:sz w:val="22"/>
          <w:szCs w:val="22"/>
        </w:rPr>
      </w:pPr>
    </w:p>
    <w:p w:rsidR="008F0C90" w:rsidRPr="00126D8B" w:rsidRDefault="008F0C90" w:rsidP="00723DE4">
      <w:pPr>
        <w:numPr>
          <w:ilvl w:val="0"/>
          <w:numId w:val="49"/>
        </w:numPr>
        <w:ind w:left="2160" w:hanging="720"/>
        <w:rPr>
          <w:sz w:val="22"/>
        </w:rPr>
      </w:pPr>
      <w:r w:rsidRPr="00126D8B">
        <w:rPr>
          <w:sz w:val="22"/>
          <w:szCs w:val="22"/>
        </w:rPr>
        <w:t xml:space="preserve">The Offeror </w:t>
      </w:r>
      <w:r w:rsidR="000D711D" w:rsidRPr="00126D8B">
        <w:rPr>
          <w:sz w:val="22"/>
          <w:szCs w:val="22"/>
        </w:rPr>
        <w:t xml:space="preserve">shall </w:t>
      </w:r>
      <w:r w:rsidRPr="00126D8B">
        <w:rPr>
          <w:sz w:val="22"/>
          <w:szCs w:val="22"/>
        </w:rPr>
        <w:t xml:space="preserve">provide a draft Problem Escalation Procedure (PEP) that includes, at a minimum, titles of individuals to be contacted by the Department’s </w:t>
      </w:r>
      <w:r w:rsidR="00865545" w:rsidRPr="00126D8B">
        <w:rPr>
          <w:sz w:val="22"/>
          <w:szCs w:val="22"/>
        </w:rPr>
        <w:t>State Project Manager</w:t>
      </w:r>
      <w:r w:rsidRPr="00126D8B">
        <w:rPr>
          <w:sz w:val="22"/>
          <w:szCs w:val="22"/>
        </w:rPr>
        <w:t xml:space="preserve"> should problems arise under the Contract and explain how problems with work under the Contract will be escalated in order to resolve any issues in a timely manner.</w:t>
      </w:r>
      <w:r w:rsidRPr="00126D8B">
        <w:t xml:space="preserve">  </w:t>
      </w:r>
      <w:r w:rsidRPr="00126D8B">
        <w:rPr>
          <w:sz w:val="22"/>
          <w:szCs w:val="22"/>
        </w:rPr>
        <w:t xml:space="preserve">Final procedures </w:t>
      </w:r>
      <w:r w:rsidR="000D711D" w:rsidRPr="00126D8B">
        <w:rPr>
          <w:sz w:val="22"/>
          <w:szCs w:val="22"/>
        </w:rPr>
        <w:t xml:space="preserve">shall </w:t>
      </w:r>
      <w:r w:rsidRPr="00126D8B">
        <w:rPr>
          <w:sz w:val="22"/>
          <w:szCs w:val="22"/>
        </w:rPr>
        <w:t>be submitted as indicated in RFP Section 3.5.</w:t>
      </w:r>
    </w:p>
    <w:p w:rsidR="008F0C90" w:rsidRPr="00126D8B" w:rsidRDefault="008F0C90">
      <w:pPr>
        <w:rPr>
          <w:bCs/>
          <w:sz w:val="22"/>
        </w:rPr>
      </w:pPr>
    </w:p>
    <w:p w:rsidR="008F0C90" w:rsidRPr="00126D8B" w:rsidRDefault="008F0C90">
      <w:pPr>
        <w:ind w:firstLine="720"/>
        <w:rPr>
          <w:b/>
          <w:sz w:val="22"/>
        </w:rPr>
      </w:pPr>
      <w:r w:rsidRPr="00126D8B">
        <w:rPr>
          <w:sz w:val="22"/>
        </w:rPr>
        <w:t>4.4.2.7</w:t>
      </w:r>
      <w:r w:rsidRPr="00126D8B">
        <w:rPr>
          <w:b/>
          <w:sz w:val="22"/>
        </w:rPr>
        <w:tab/>
        <w:t>Experience and Qualifications of Proposed Staff</w:t>
      </w:r>
      <w:r w:rsidRPr="00126D8B">
        <w:rPr>
          <w:b/>
          <w:sz w:val="22"/>
          <w:szCs w:val="22"/>
        </w:rPr>
        <w:t xml:space="preserve"> (</w:t>
      </w:r>
      <w:r w:rsidRPr="00126D8B">
        <w:rPr>
          <w:b/>
          <w:bCs/>
          <w:sz w:val="22"/>
        </w:rPr>
        <w:t>Submit under TAB F)</w:t>
      </w:r>
    </w:p>
    <w:p w:rsidR="008F0C90" w:rsidRPr="00126D8B" w:rsidRDefault="008F0C90">
      <w:pPr>
        <w:rPr>
          <w:b/>
          <w:sz w:val="22"/>
        </w:rPr>
      </w:pPr>
    </w:p>
    <w:p w:rsidR="008F0C90" w:rsidRPr="00126D8B" w:rsidRDefault="008F0C90" w:rsidP="00CD2637">
      <w:pPr>
        <w:ind w:left="1440"/>
        <w:rPr>
          <w:sz w:val="22"/>
        </w:rPr>
      </w:pPr>
      <w:r w:rsidRPr="00126D8B">
        <w:rPr>
          <w:sz w:val="22"/>
        </w:rPr>
        <w:t>The Offeror shall identify the number and types of staff proposed to be utilized under the Contract.</w:t>
      </w:r>
    </w:p>
    <w:p w:rsidR="008F0C90" w:rsidRPr="00126D8B" w:rsidRDefault="008F0C90">
      <w:pPr>
        <w:ind w:left="1440"/>
        <w:rPr>
          <w:b/>
          <w:sz w:val="22"/>
        </w:rPr>
      </w:pPr>
    </w:p>
    <w:p w:rsidR="008F0C90" w:rsidRPr="00126D8B" w:rsidRDefault="008F0C90">
      <w:pPr>
        <w:ind w:left="1440"/>
        <w:rPr>
          <w:sz w:val="22"/>
        </w:rPr>
      </w:pPr>
      <w:r w:rsidRPr="00126D8B">
        <w:rPr>
          <w:sz w:val="22"/>
        </w:rPr>
        <w:t xml:space="preserve">The Offeror shall describe in detail how the proposed staff’s experience and qualifications relate to their specific responsibilities, including any staff of proposed subcontractor(s), as detailed in the Work Plan.  The Offeror shall include individual resumes for the </w:t>
      </w:r>
      <w:r w:rsidR="00E808B9" w:rsidRPr="00126D8B">
        <w:rPr>
          <w:sz w:val="22"/>
        </w:rPr>
        <w:t>K</w:t>
      </w:r>
      <w:r w:rsidRPr="00126D8B">
        <w:rPr>
          <w:sz w:val="22"/>
        </w:rPr>
        <w:t xml:space="preserve">ey </w:t>
      </w:r>
      <w:r w:rsidR="00E808B9" w:rsidRPr="00126D8B">
        <w:rPr>
          <w:sz w:val="22"/>
        </w:rPr>
        <w:t>P</w:t>
      </w:r>
      <w:r w:rsidRPr="00126D8B">
        <w:rPr>
          <w:sz w:val="22"/>
        </w:rPr>
        <w:t xml:space="preserve">ersonnel, including </w:t>
      </w:r>
      <w:r w:rsidR="00E808B9" w:rsidRPr="00126D8B">
        <w:rPr>
          <w:sz w:val="22"/>
        </w:rPr>
        <w:t>K</w:t>
      </w:r>
      <w:r w:rsidRPr="00126D8B">
        <w:rPr>
          <w:sz w:val="22"/>
        </w:rPr>
        <w:t xml:space="preserve">ey </w:t>
      </w:r>
      <w:r w:rsidR="00E808B9" w:rsidRPr="00126D8B">
        <w:rPr>
          <w:sz w:val="22"/>
        </w:rPr>
        <w:t>P</w:t>
      </w:r>
      <w:r w:rsidRPr="00126D8B">
        <w:rPr>
          <w:sz w:val="22"/>
        </w:rPr>
        <w:t>ersonnel for any proposed subcontractor(s), who are to be assigned to the project if the Offeror is awarded the Contract.  Each resume should include the amount of experience the individual has had relative to the Scope of Work set forth in this solicitation.  Letters of intended commitment to work on the project, including letters from any proposed subcontractor(s), shall be included in this section.</w:t>
      </w:r>
    </w:p>
    <w:p w:rsidR="008F0C90" w:rsidRPr="00126D8B" w:rsidRDefault="008F0C90">
      <w:pPr>
        <w:ind w:left="1440"/>
        <w:rPr>
          <w:b/>
          <w:sz w:val="22"/>
        </w:rPr>
      </w:pPr>
    </w:p>
    <w:p w:rsidR="008F0C90" w:rsidRPr="00126D8B" w:rsidRDefault="008F0C90">
      <w:pPr>
        <w:ind w:left="1440"/>
        <w:rPr>
          <w:sz w:val="22"/>
        </w:rPr>
      </w:pPr>
      <w:r w:rsidRPr="00126D8B">
        <w:rPr>
          <w:sz w:val="22"/>
        </w:rPr>
        <w:t>The Offeror shall provide an Organizational Chart outlining personnel and their related duties.  The Offeror shall include job titles and the percentage of time each individual will spend on his/her assigned tasks.  Offerors using job titles other than those commonly used by industry standards must provide a crosswalk reference document.</w:t>
      </w:r>
    </w:p>
    <w:p w:rsidR="008F0C90" w:rsidRPr="00126D8B" w:rsidRDefault="008F0C90">
      <w:pPr>
        <w:rPr>
          <w:bCs/>
          <w:sz w:val="22"/>
        </w:rPr>
      </w:pPr>
    </w:p>
    <w:p w:rsidR="008F0C90" w:rsidRPr="00126D8B" w:rsidRDefault="008F0C90">
      <w:pPr>
        <w:ind w:firstLine="720"/>
        <w:rPr>
          <w:b/>
          <w:bCs/>
          <w:sz w:val="22"/>
        </w:rPr>
      </w:pPr>
      <w:r w:rsidRPr="00126D8B">
        <w:rPr>
          <w:bCs/>
          <w:sz w:val="22"/>
        </w:rPr>
        <w:t>4.4.2.8</w:t>
      </w:r>
      <w:r w:rsidRPr="00126D8B">
        <w:rPr>
          <w:b/>
          <w:bCs/>
          <w:sz w:val="22"/>
        </w:rPr>
        <w:tab/>
        <w:t>Offeror Qualifications and Capabilities</w:t>
      </w:r>
      <w:r w:rsidRPr="00126D8B">
        <w:rPr>
          <w:b/>
          <w:sz w:val="22"/>
          <w:szCs w:val="22"/>
        </w:rPr>
        <w:t xml:space="preserve"> (</w:t>
      </w:r>
      <w:r w:rsidRPr="00126D8B">
        <w:rPr>
          <w:b/>
          <w:bCs/>
          <w:sz w:val="22"/>
        </w:rPr>
        <w:t>Submit under TAB G)</w:t>
      </w:r>
    </w:p>
    <w:p w:rsidR="008F0C90" w:rsidRPr="00126D8B" w:rsidRDefault="008F0C90">
      <w:pPr>
        <w:pStyle w:val="BodyText2"/>
        <w:ind w:left="1440"/>
        <w:jc w:val="left"/>
      </w:pPr>
    </w:p>
    <w:p w:rsidR="008F0C90" w:rsidRPr="00126D8B" w:rsidRDefault="008F0C90">
      <w:pPr>
        <w:pStyle w:val="BodyText2"/>
        <w:ind w:left="1440"/>
        <w:jc w:val="left"/>
      </w:pPr>
      <w:r w:rsidRPr="00126D8B">
        <w:t>The Offeror shall include information on past experience with similar projects and/or services.  The Offeror shall describe how its organization can meet the requirements of this RFP and shall also include the following information:</w:t>
      </w:r>
    </w:p>
    <w:p w:rsidR="008F0C90" w:rsidRPr="00126D8B" w:rsidRDefault="008F0C90">
      <w:pPr>
        <w:rPr>
          <w:sz w:val="22"/>
        </w:rPr>
      </w:pPr>
    </w:p>
    <w:p w:rsidR="008F0C90" w:rsidRPr="00126D8B" w:rsidRDefault="008F0C90">
      <w:pPr>
        <w:pStyle w:val="BodyText"/>
        <w:ind w:left="2070" w:hanging="630"/>
      </w:pPr>
      <w:r w:rsidRPr="00126D8B">
        <w:t xml:space="preserve">a. </w:t>
      </w:r>
      <w:r w:rsidRPr="00126D8B">
        <w:tab/>
        <w:t xml:space="preserve">The number of years the Offeror has provided the similar services; </w:t>
      </w:r>
    </w:p>
    <w:p w:rsidR="008F0C90" w:rsidRPr="00126D8B" w:rsidRDefault="008F0C90">
      <w:pPr>
        <w:pStyle w:val="BodyText"/>
        <w:ind w:left="2070" w:hanging="630"/>
      </w:pPr>
    </w:p>
    <w:p w:rsidR="008F0C90" w:rsidRPr="00126D8B" w:rsidRDefault="008F0C90">
      <w:pPr>
        <w:pStyle w:val="BodyText"/>
        <w:ind w:left="2070" w:hanging="630"/>
      </w:pPr>
      <w:r w:rsidRPr="00126D8B">
        <w:t>b.</w:t>
      </w:r>
      <w:r w:rsidRPr="00126D8B">
        <w:tab/>
        <w:t>The number of clients/customers and geographic locations that the Offeror currently serves;</w:t>
      </w:r>
    </w:p>
    <w:p w:rsidR="008F0C90" w:rsidRPr="00126D8B" w:rsidRDefault="008F0C90">
      <w:pPr>
        <w:pStyle w:val="BodyText"/>
        <w:ind w:left="2070" w:hanging="630"/>
      </w:pPr>
    </w:p>
    <w:p w:rsidR="008F0C90" w:rsidRPr="00126D8B" w:rsidRDefault="008F0C90">
      <w:pPr>
        <w:pStyle w:val="BodyText"/>
        <w:ind w:left="2070" w:hanging="630"/>
      </w:pPr>
      <w:r w:rsidRPr="00126D8B">
        <w:t>c.</w:t>
      </w:r>
      <w:r w:rsidRPr="00126D8B">
        <w:tab/>
        <w:t>The names and titles of headquarters or regional management personnel who may be involved with supervising the services to be performed under this Contract;</w:t>
      </w:r>
    </w:p>
    <w:p w:rsidR="008F0C90" w:rsidRPr="00126D8B" w:rsidRDefault="008F0C90">
      <w:pPr>
        <w:pStyle w:val="BodyText"/>
      </w:pPr>
    </w:p>
    <w:p w:rsidR="008F0C90" w:rsidRPr="00126D8B" w:rsidRDefault="008F0C90">
      <w:pPr>
        <w:pStyle w:val="BodyText"/>
        <w:ind w:left="2070" w:hanging="630"/>
      </w:pPr>
      <w:r w:rsidRPr="00126D8B">
        <w:t>d.</w:t>
      </w:r>
      <w:r w:rsidRPr="00126D8B">
        <w:tab/>
        <w:t>The Offeror’s process for resolving billing errors; and</w:t>
      </w:r>
    </w:p>
    <w:p w:rsidR="008F0C90" w:rsidRPr="00126D8B" w:rsidRDefault="008F0C90">
      <w:pPr>
        <w:ind w:left="2070" w:hanging="630"/>
        <w:rPr>
          <w:sz w:val="22"/>
        </w:rPr>
      </w:pPr>
    </w:p>
    <w:p w:rsidR="008F0C90" w:rsidRPr="00126D8B" w:rsidRDefault="008F0C90">
      <w:pPr>
        <w:ind w:left="2070" w:hanging="630"/>
        <w:rPr>
          <w:sz w:val="22"/>
        </w:rPr>
      </w:pPr>
      <w:r w:rsidRPr="00126D8B">
        <w:rPr>
          <w:sz w:val="22"/>
        </w:rPr>
        <w:t>e.</w:t>
      </w:r>
      <w:r w:rsidRPr="00126D8B">
        <w:rPr>
          <w:sz w:val="22"/>
        </w:rPr>
        <w:tab/>
        <w:t>An organizational chart that identifies the complete structure of the Offeror, including any parent company, headquarters, regional offices, and subsidiaries of the Offeror.</w:t>
      </w:r>
    </w:p>
    <w:p w:rsidR="008F0C90" w:rsidRPr="00126D8B" w:rsidRDefault="008F0C90">
      <w:pPr>
        <w:pStyle w:val="BodyText"/>
      </w:pPr>
    </w:p>
    <w:p w:rsidR="008F0C90" w:rsidRPr="00126D8B" w:rsidRDefault="008F0C90">
      <w:pPr>
        <w:ind w:left="1440" w:hanging="720"/>
        <w:rPr>
          <w:b/>
          <w:sz w:val="22"/>
        </w:rPr>
      </w:pPr>
      <w:r w:rsidRPr="00126D8B">
        <w:rPr>
          <w:sz w:val="22"/>
        </w:rPr>
        <w:lastRenderedPageBreak/>
        <w:t>4.4.2.9</w:t>
      </w:r>
      <w:r w:rsidRPr="00126D8B">
        <w:rPr>
          <w:sz w:val="22"/>
        </w:rPr>
        <w:tab/>
      </w:r>
      <w:r w:rsidRPr="00126D8B">
        <w:rPr>
          <w:b/>
          <w:sz w:val="22"/>
        </w:rPr>
        <w:t xml:space="preserve">References </w:t>
      </w:r>
      <w:r w:rsidRPr="00126D8B">
        <w:rPr>
          <w:b/>
          <w:sz w:val="22"/>
          <w:szCs w:val="22"/>
        </w:rPr>
        <w:t>(</w:t>
      </w:r>
      <w:r w:rsidRPr="00126D8B">
        <w:rPr>
          <w:b/>
          <w:bCs/>
          <w:sz w:val="22"/>
        </w:rPr>
        <w:t>Submit under TAB H)</w:t>
      </w:r>
    </w:p>
    <w:p w:rsidR="008F0C90" w:rsidRPr="00126D8B" w:rsidRDefault="008F0C90">
      <w:pPr>
        <w:rPr>
          <w:b/>
          <w:sz w:val="22"/>
        </w:rPr>
      </w:pPr>
    </w:p>
    <w:p w:rsidR="008F0C90" w:rsidRPr="00126D8B" w:rsidRDefault="008F0C90">
      <w:pPr>
        <w:ind w:left="1440"/>
        <w:rPr>
          <w:sz w:val="22"/>
        </w:rPr>
      </w:pPr>
      <w:r w:rsidRPr="00126D8B">
        <w:rPr>
          <w:sz w:val="22"/>
        </w:rPr>
        <w:t>At least three (3) references are requested from customers who are capable of documenting the Offeror’s ability to provide the services specified in this RFP.  References used to meet any Offeror Minimum Qualifications (see Section 2) may be used to meet this request.  Each reference shall be from a client for whom the Offeror has provided services within the past five (5) years and shall include the following information:</w:t>
      </w:r>
    </w:p>
    <w:p w:rsidR="008F0C90" w:rsidRPr="00126D8B" w:rsidRDefault="008F0C90">
      <w:pPr>
        <w:rPr>
          <w:sz w:val="22"/>
        </w:rPr>
      </w:pPr>
    </w:p>
    <w:p w:rsidR="008F0C90" w:rsidRPr="00126D8B" w:rsidRDefault="008F0C90">
      <w:pPr>
        <w:ind w:left="2160" w:hanging="720"/>
        <w:rPr>
          <w:sz w:val="22"/>
        </w:rPr>
      </w:pPr>
      <w:r w:rsidRPr="00126D8B">
        <w:rPr>
          <w:sz w:val="22"/>
        </w:rPr>
        <w:t>a.</w:t>
      </w:r>
      <w:r w:rsidRPr="00126D8B">
        <w:rPr>
          <w:sz w:val="22"/>
        </w:rPr>
        <w:tab/>
        <w:t>Name of client organization;</w:t>
      </w:r>
    </w:p>
    <w:p w:rsidR="008F0C90" w:rsidRPr="00126D8B" w:rsidRDefault="008F0C90">
      <w:pPr>
        <w:ind w:left="2160" w:hanging="720"/>
        <w:rPr>
          <w:sz w:val="22"/>
        </w:rPr>
      </w:pPr>
      <w:r w:rsidRPr="00126D8B">
        <w:rPr>
          <w:sz w:val="22"/>
        </w:rPr>
        <w:t>b.</w:t>
      </w:r>
      <w:r w:rsidRPr="00126D8B">
        <w:rPr>
          <w:sz w:val="22"/>
        </w:rPr>
        <w:tab/>
        <w:t>Name, title, telephone number, and e-mail address, if available, of point of contact for client organization; and</w:t>
      </w:r>
    </w:p>
    <w:p w:rsidR="008F0C90" w:rsidRPr="00126D8B" w:rsidRDefault="008F0C90">
      <w:pPr>
        <w:ind w:left="2160" w:hanging="720"/>
        <w:rPr>
          <w:sz w:val="22"/>
        </w:rPr>
      </w:pPr>
      <w:r w:rsidRPr="00126D8B">
        <w:rPr>
          <w:sz w:val="22"/>
        </w:rPr>
        <w:t>c.</w:t>
      </w:r>
      <w:r w:rsidRPr="00126D8B">
        <w:rPr>
          <w:sz w:val="22"/>
        </w:rPr>
        <w:tab/>
        <w:t>Value, type, duration, and description of services provided.</w:t>
      </w:r>
    </w:p>
    <w:p w:rsidR="008F0C90" w:rsidRPr="00126D8B" w:rsidRDefault="008F0C90">
      <w:pPr>
        <w:rPr>
          <w:sz w:val="22"/>
        </w:rPr>
      </w:pPr>
    </w:p>
    <w:p w:rsidR="008F0C90" w:rsidRPr="00126D8B" w:rsidRDefault="008F0C90">
      <w:pPr>
        <w:ind w:left="1440"/>
        <w:rPr>
          <w:sz w:val="22"/>
        </w:rPr>
      </w:pPr>
      <w:r w:rsidRPr="00126D8B">
        <w:rPr>
          <w:sz w:val="22"/>
        </w:rPr>
        <w:t xml:space="preserve">The Department reserves the right to request additional references or utilize references not provided by an Offeror.  </w:t>
      </w:r>
    </w:p>
    <w:p w:rsidR="008F0C90" w:rsidRPr="00126D8B" w:rsidRDefault="008F0C90">
      <w:pPr>
        <w:rPr>
          <w:sz w:val="22"/>
        </w:rPr>
      </w:pPr>
    </w:p>
    <w:p w:rsidR="008F0C90" w:rsidRPr="00126D8B" w:rsidRDefault="008F0C90" w:rsidP="00723DE4">
      <w:pPr>
        <w:numPr>
          <w:ilvl w:val="3"/>
          <w:numId w:val="59"/>
        </w:numPr>
        <w:ind w:left="1440"/>
        <w:rPr>
          <w:b/>
          <w:sz w:val="22"/>
          <w:szCs w:val="22"/>
        </w:rPr>
      </w:pPr>
      <w:r w:rsidRPr="00126D8B">
        <w:rPr>
          <w:b/>
          <w:sz w:val="22"/>
          <w:szCs w:val="22"/>
        </w:rPr>
        <w:t xml:space="preserve">  List of Current or Prior State Contracts (</w:t>
      </w:r>
      <w:r w:rsidRPr="00126D8B">
        <w:rPr>
          <w:b/>
          <w:bCs/>
          <w:sz w:val="22"/>
        </w:rPr>
        <w:t>Submit under TAB I)</w:t>
      </w:r>
    </w:p>
    <w:p w:rsidR="008F0C90" w:rsidRPr="00126D8B" w:rsidRDefault="008F0C90">
      <w:pPr>
        <w:ind w:left="720"/>
        <w:rPr>
          <w:b/>
          <w:sz w:val="22"/>
          <w:szCs w:val="22"/>
        </w:rPr>
      </w:pPr>
    </w:p>
    <w:p w:rsidR="008F0C90" w:rsidRPr="00126D8B" w:rsidRDefault="008F0C90">
      <w:pPr>
        <w:ind w:left="1440"/>
        <w:rPr>
          <w:sz w:val="22"/>
          <w:szCs w:val="22"/>
        </w:rPr>
      </w:pPr>
      <w:r w:rsidRPr="00126D8B">
        <w:rPr>
          <w:sz w:val="22"/>
          <w:szCs w:val="22"/>
        </w:rPr>
        <w:t>Provide a list of all contracts with any entity of the State of Maryland for which the Offeror is currently performing services or for which services have been completed within the last five (5) years.  For each identified contract, the Offeror is to provide:</w:t>
      </w:r>
    </w:p>
    <w:p w:rsidR="008F0C90" w:rsidRPr="00126D8B" w:rsidRDefault="008F0C90">
      <w:pPr>
        <w:ind w:left="1440"/>
        <w:rPr>
          <w:sz w:val="22"/>
          <w:szCs w:val="22"/>
        </w:rPr>
      </w:pPr>
    </w:p>
    <w:p w:rsidR="008F0C90" w:rsidRPr="00126D8B" w:rsidRDefault="008F0C90">
      <w:pPr>
        <w:ind w:left="1440"/>
        <w:rPr>
          <w:sz w:val="22"/>
          <w:szCs w:val="22"/>
        </w:rPr>
      </w:pPr>
      <w:r w:rsidRPr="00126D8B">
        <w:rPr>
          <w:sz w:val="22"/>
          <w:szCs w:val="22"/>
        </w:rPr>
        <w:t>a.</w:t>
      </w:r>
      <w:r w:rsidRPr="00126D8B">
        <w:rPr>
          <w:sz w:val="22"/>
          <w:szCs w:val="22"/>
        </w:rPr>
        <w:tab/>
        <w:t>The State contracting entity;</w:t>
      </w:r>
    </w:p>
    <w:p w:rsidR="008F0C90" w:rsidRPr="00126D8B" w:rsidRDefault="008F0C90">
      <w:pPr>
        <w:ind w:left="1440"/>
        <w:rPr>
          <w:sz w:val="22"/>
          <w:szCs w:val="22"/>
        </w:rPr>
      </w:pPr>
      <w:r w:rsidRPr="00126D8B">
        <w:rPr>
          <w:sz w:val="22"/>
          <w:szCs w:val="22"/>
        </w:rPr>
        <w:t>b.</w:t>
      </w:r>
      <w:r w:rsidRPr="00126D8B">
        <w:rPr>
          <w:sz w:val="22"/>
          <w:szCs w:val="22"/>
        </w:rPr>
        <w:tab/>
        <w:t>A brief description of the services/goods provided;</w:t>
      </w:r>
    </w:p>
    <w:p w:rsidR="008F0C90" w:rsidRPr="00126D8B" w:rsidRDefault="008F0C90">
      <w:pPr>
        <w:ind w:left="1440"/>
        <w:rPr>
          <w:sz w:val="22"/>
          <w:szCs w:val="22"/>
        </w:rPr>
      </w:pPr>
      <w:r w:rsidRPr="00126D8B">
        <w:rPr>
          <w:sz w:val="22"/>
          <w:szCs w:val="22"/>
        </w:rPr>
        <w:t>c.</w:t>
      </w:r>
      <w:r w:rsidRPr="00126D8B">
        <w:rPr>
          <w:sz w:val="22"/>
          <w:szCs w:val="22"/>
        </w:rPr>
        <w:tab/>
        <w:t>The dollar value of the contract;</w:t>
      </w:r>
    </w:p>
    <w:p w:rsidR="008F0C90" w:rsidRPr="00126D8B" w:rsidRDefault="008F0C90">
      <w:pPr>
        <w:ind w:left="1440"/>
        <w:rPr>
          <w:sz w:val="22"/>
          <w:szCs w:val="22"/>
        </w:rPr>
      </w:pPr>
      <w:r w:rsidRPr="00126D8B">
        <w:rPr>
          <w:sz w:val="22"/>
          <w:szCs w:val="22"/>
        </w:rPr>
        <w:t>d.</w:t>
      </w:r>
      <w:r w:rsidRPr="00126D8B">
        <w:rPr>
          <w:sz w:val="22"/>
          <w:szCs w:val="22"/>
        </w:rPr>
        <w:tab/>
        <w:t>The term of the contract;</w:t>
      </w:r>
    </w:p>
    <w:p w:rsidR="008F0C90" w:rsidRPr="00126D8B" w:rsidRDefault="008F0C90">
      <w:pPr>
        <w:ind w:left="2160" w:hanging="720"/>
        <w:rPr>
          <w:sz w:val="22"/>
          <w:szCs w:val="22"/>
        </w:rPr>
      </w:pPr>
      <w:r w:rsidRPr="00126D8B">
        <w:rPr>
          <w:sz w:val="22"/>
          <w:szCs w:val="22"/>
        </w:rPr>
        <w:t>e.</w:t>
      </w:r>
      <w:r w:rsidRPr="00126D8B">
        <w:rPr>
          <w:sz w:val="22"/>
          <w:szCs w:val="22"/>
        </w:rPr>
        <w:tab/>
        <w:t>The State employee contact person (name, title, telephone number, and, if possible, e-mail address); and</w:t>
      </w:r>
    </w:p>
    <w:p w:rsidR="008F0C90" w:rsidRPr="00126D8B" w:rsidRDefault="008F0C90">
      <w:pPr>
        <w:ind w:left="2160" w:hanging="720"/>
        <w:rPr>
          <w:sz w:val="22"/>
          <w:szCs w:val="22"/>
        </w:rPr>
      </w:pPr>
      <w:r w:rsidRPr="00126D8B">
        <w:rPr>
          <w:sz w:val="22"/>
          <w:szCs w:val="22"/>
        </w:rPr>
        <w:t>f.</w:t>
      </w:r>
      <w:r w:rsidRPr="00126D8B">
        <w:rPr>
          <w:sz w:val="22"/>
          <w:szCs w:val="22"/>
        </w:rPr>
        <w:tab/>
        <w:t>Whether the contract was terminated before the end of the term specified in the original contract, including whether any available renewal option was not exercised.</w:t>
      </w:r>
    </w:p>
    <w:p w:rsidR="008F0C90" w:rsidRPr="00126D8B" w:rsidRDefault="008F0C90">
      <w:pPr>
        <w:ind w:left="1440"/>
        <w:rPr>
          <w:sz w:val="22"/>
          <w:szCs w:val="22"/>
        </w:rPr>
      </w:pPr>
    </w:p>
    <w:p w:rsidR="008F0C90" w:rsidRPr="00126D8B" w:rsidRDefault="008F0C90">
      <w:pPr>
        <w:ind w:left="1440"/>
        <w:rPr>
          <w:sz w:val="22"/>
          <w:szCs w:val="22"/>
        </w:rPr>
      </w:pPr>
      <w:r w:rsidRPr="00126D8B">
        <w:rPr>
          <w:sz w:val="22"/>
          <w:szCs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rsidR="008F0C90" w:rsidRPr="00126D8B" w:rsidRDefault="008F0C90">
      <w:pPr>
        <w:rPr>
          <w:sz w:val="22"/>
        </w:rPr>
      </w:pPr>
    </w:p>
    <w:p w:rsidR="008F0C90" w:rsidRPr="00126D8B" w:rsidRDefault="008F0C90" w:rsidP="00723DE4">
      <w:pPr>
        <w:numPr>
          <w:ilvl w:val="3"/>
          <w:numId w:val="59"/>
        </w:numPr>
        <w:ind w:left="1440"/>
        <w:rPr>
          <w:b/>
          <w:sz w:val="22"/>
        </w:rPr>
      </w:pPr>
      <w:r w:rsidRPr="00126D8B">
        <w:rPr>
          <w:b/>
          <w:sz w:val="22"/>
        </w:rPr>
        <w:t xml:space="preserve">  Financial Capability </w:t>
      </w:r>
      <w:r w:rsidRPr="00126D8B">
        <w:rPr>
          <w:b/>
          <w:sz w:val="22"/>
          <w:szCs w:val="22"/>
        </w:rPr>
        <w:t>(</w:t>
      </w:r>
      <w:r w:rsidRPr="00126D8B">
        <w:rPr>
          <w:b/>
          <w:bCs/>
          <w:sz w:val="22"/>
        </w:rPr>
        <w:t>Submit under TAB J)</w:t>
      </w:r>
    </w:p>
    <w:p w:rsidR="008F0C90" w:rsidRPr="00126D8B" w:rsidRDefault="008F0C90">
      <w:pPr>
        <w:rPr>
          <w:sz w:val="22"/>
        </w:rPr>
      </w:pPr>
    </w:p>
    <w:p w:rsidR="008F0C90" w:rsidRPr="00126D8B" w:rsidRDefault="008F0C90">
      <w:pPr>
        <w:ind w:left="1440"/>
        <w:rPr>
          <w:sz w:val="22"/>
          <w:szCs w:val="22"/>
        </w:rPr>
      </w:pPr>
      <w:r w:rsidRPr="00126D8B">
        <w:rPr>
          <w:sz w:val="22"/>
        </w:rPr>
        <w:t xml:space="preserve">An Offeror must include in its Proposal a commonly-accepted method to prove its fiscal integrity.  </w:t>
      </w:r>
      <w:r w:rsidRPr="00126D8B">
        <w:rPr>
          <w:sz w:val="22"/>
          <w:szCs w:val="22"/>
        </w:rPr>
        <w:t>If available, the Offeror shall include Financial Statements, preferably a Profit and Loss (P&amp;L) statement and a Balance Sheet, for the last two (2) years (independently audited preferred).</w:t>
      </w:r>
    </w:p>
    <w:p w:rsidR="008F0C90" w:rsidRPr="00126D8B" w:rsidRDefault="008F0C90">
      <w:pPr>
        <w:ind w:left="1440"/>
        <w:rPr>
          <w:sz w:val="22"/>
        </w:rPr>
      </w:pPr>
    </w:p>
    <w:p w:rsidR="008F0C90" w:rsidRPr="00126D8B" w:rsidRDefault="008F0C90">
      <w:pPr>
        <w:ind w:left="1440"/>
        <w:rPr>
          <w:sz w:val="22"/>
        </w:rPr>
      </w:pPr>
      <w:r w:rsidRPr="00126D8B">
        <w:rPr>
          <w:sz w:val="22"/>
        </w:rPr>
        <w:t>In addition, the Offeror may supplement its response to this Section by including one or more of the following with its response:</w:t>
      </w:r>
    </w:p>
    <w:p w:rsidR="008F0C90" w:rsidRPr="00126D8B" w:rsidRDefault="008F0C90">
      <w:pPr>
        <w:rPr>
          <w:sz w:val="22"/>
        </w:rPr>
      </w:pPr>
    </w:p>
    <w:p w:rsidR="008F0C90" w:rsidRPr="00126D8B" w:rsidRDefault="008F0C90">
      <w:pPr>
        <w:ind w:left="2160" w:hanging="720"/>
        <w:rPr>
          <w:sz w:val="22"/>
        </w:rPr>
      </w:pPr>
      <w:r w:rsidRPr="00126D8B">
        <w:rPr>
          <w:sz w:val="22"/>
        </w:rPr>
        <w:t>a.</w:t>
      </w:r>
      <w:r w:rsidRPr="00126D8B">
        <w:rPr>
          <w:sz w:val="22"/>
        </w:rPr>
        <w:tab/>
        <w:t>Dunn and Bradstreet Rating;</w:t>
      </w:r>
    </w:p>
    <w:p w:rsidR="008F0C90" w:rsidRPr="00126D8B" w:rsidRDefault="008F0C90">
      <w:pPr>
        <w:ind w:left="2160" w:hanging="720"/>
        <w:rPr>
          <w:sz w:val="22"/>
        </w:rPr>
      </w:pPr>
      <w:r w:rsidRPr="00126D8B">
        <w:rPr>
          <w:sz w:val="22"/>
        </w:rPr>
        <w:t>b.</w:t>
      </w:r>
      <w:r w:rsidRPr="00126D8B">
        <w:rPr>
          <w:sz w:val="22"/>
        </w:rPr>
        <w:tab/>
        <w:t xml:space="preserve">Standard and </w:t>
      </w:r>
      <w:proofErr w:type="gramStart"/>
      <w:r w:rsidRPr="00126D8B">
        <w:rPr>
          <w:sz w:val="22"/>
        </w:rPr>
        <w:t>Poor’s</w:t>
      </w:r>
      <w:proofErr w:type="gramEnd"/>
      <w:r w:rsidRPr="00126D8B">
        <w:rPr>
          <w:sz w:val="22"/>
        </w:rPr>
        <w:t xml:space="preserve"> Rating;</w:t>
      </w:r>
    </w:p>
    <w:p w:rsidR="008F0C90" w:rsidRPr="00126D8B" w:rsidRDefault="008F0C90">
      <w:pPr>
        <w:ind w:left="2160" w:hanging="720"/>
        <w:rPr>
          <w:sz w:val="22"/>
        </w:rPr>
      </w:pPr>
      <w:r w:rsidRPr="00126D8B">
        <w:rPr>
          <w:sz w:val="22"/>
        </w:rPr>
        <w:t>c.</w:t>
      </w:r>
      <w:r w:rsidRPr="00126D8B">
        <w:rPr>
          <w:sz w:val="22"/>
        </w:rPr>
        <w:tab/>
        <w:t>Lines of credit;</w:t>
      </w:r>
    </w:p>
    <w:p w:rsidR="008F0C90" w:rsidRPr="00126D8B" w:rsidRDefault="008F0C90">
      <w:pPr>
        <w:ind w:left="2160" w:hanging="720"/>
        <w:rPr>
          <w:sz w:val="22"/>
        </w:rPr>
      </w:pPr>
      <w:r w:rsidRPr="00126D8B">
        <w:rPr>
          <w:sz w:val="22"/>
        </w:rPr>
        <w:t>d.</w:t>
      </w:r>
      <w:r w:rsidRPr="00126D8B">
        <w:rPr>
          <w:sz w:val="22"/>
        </w:rPr>
        <w:tab/>
        <w:t>Evidence of a successful financial track record; and</w:t>
      </w:r>
    </w:p>
    <w:p w:rsidR="008F0C90" w:rsidRPr="00126D8B" w:rsidRDefault="008F0C90">
      <w:pPr>
        <w:pStyle w:val="BodyText"/>
        <w:ind w:left="2160" w:hanging="720"/>
      </w:pPr>
      <w:r w:rsidRPr="00126D8B">
        <w:t>e.</w:t>
      </w:r>
      <w:r w:rsidRPr="00126D8B">
        <w:tab/>
        <w:t>Evidence of adequate working capital.</w:t>
      </w:r>
    </w:p>
    <w:p w:rsidR="008F0C90" w:rsidRPr="00126D8B" w:rsidRDefault="008F0C90">
      <w:pPr>
        <w:pStyle w:val="BodyText"/>
        <w:ind w:left="1980" w:hanging="540"/>
      </w:pPr>
    </w:p>
    <w:p w:rsidR="008F0C90" w:rsidRPr="00126D8B" w:rsidRDefault="008F0C90" w:rsidP="00723DE4">
      <w:pPr>
        <w:numPr>
          <w:ilvl w:val="3"/>
          <w:numId w:val="59"/>
        </w:numPr>
        <w:ind w:left="1440"/>
        <w:rPr>
          <w:b/>
          <w:sz w:val="22"/>
          <w:szCs w:val="22"/>
        </w:rPr>
      </w:pPr>
      <w:r w:rsidRPr="00126D8B">
        <w:rPr>
          <w:b/>
          <w:sz w:val="22"/>
          <w:szCs w:val="22"/>
        </w:rPr>
        <w:t xml:space="preserve">   Certificate of Insurance (</w:t>
      </w:r>
      <w:r w:rsidRPr="00126D8B">
        <w:rPr>
          <w:b/>
          <w:bCs/>
          <w:sz w:val="22"/>
        </w:rPr>
        <w:t>Submit under TAB K)</w:t>
      </w:r>
    </w:p>
    <w:p w:rsidR="008F0C90" w:rsidRPr="00126D8B" w:rsidRDefault="008F0C90">
      <w:pPr>
        <w:ind w:left="720"/>
        <w:rPr>
          <w:b/>
          <w:sz w:val="22"/>
          <w:szCs w:val="22"/>
        </w:rPr>
      </w:pPr>
    </w:p>
    <w:p w:rsidR="008F0C90" w:rsidRPr="00126D8B" w:rsidRDefault="008F0C90">
      <w:pPr>
        <w:ind w:left="1440"/>
        <w:rPr>
          <w:sz w:val="22"/>
          <w:szCs w:val="22"/>
        </w:rPr>
      </w:pPr>
      <w:r w:rsidRPr="00126D8B">
        <w:rPr>
          <w:sz w:val="22"/>
          <w:szCs w:val="22"/>
        </w:rPr>
        <w:t xml:space="preserve">The Offeror shall provide a copy of its current certificate of insurance showing the types and limits of insurance in effect as of the Proposal submission date.  The current insurance types and limits do not </w:t>
      </w:r>
      <w:r w:rsidRPr="00126D8B">
        <w:rPr>
          <w:sz w:val="22"/>
          <w:szCs w:val="22"/>
        </w:rPr>
        <w:lastRenderedPageBreak/>
        <w:t xml:space="preserve">have to be the same as described in Section 3.4.  See Section 5.6 for the required insurance certificate submission for the recommended Offeror.  </w:t>
      </w:r>
    </w:p>
    <w:p w:rsidR="008F0C90" w:rsidRPr="00126D8B" w:rsidRDefault="008F0C90">
      <w:pPr>
        <w:pStyle w:val="BodyText"/>
        <w:ind w:left="1980" w:hanging="540"/>
      </w:pPr>
    </w:p>
    <w:p w:rsidR="008F0C90" w:rsidRPr="00126D8B" w:rsidRDefault="008F0C90" w:rsidP="00723DE4">
      <w:pPr>
        <w:numPr>
          <w:ilvl w:val="3"/>
          <w:numId w:val="59"/>
        </w:numPr>
        <w:ind w:left="1440"/>
        <w:rPr>
          <w:b/>
          <w:sz w:val="22"/>
          <w:szCs w:val="22"/>
        </w:rPr>
      </w:pPr>
      <w:r w:rsidRPr="00126D8B">
        <w:rPr>
          <w:b/>
          <w:sz w:val="22"/>
          <w:szCs w:val="22"/>
        </w:rPr>
        <w:t xml:space="preserve">   Subcontractors (</w:t>
      </w:r>
      <w:r w:rsidRPr="00126D8B">
        <w:rPr>
          <w:b/>
          <w:bCs/>
          <w:sz w:val="22"/>
        </w:rPr>
        <w:t>Submit under TAB L)</w:t>
      </w:r>
    </w:p>
    <w:p w:rsidR="008F0C90" w:rsidRPr="00126D8B" w:rsidRDefault="008F0C90">
      <w:pPr>
        <w:ind w:left="720"/>
        <w:rPr>
          <w:sz w:val="22"/>
          <w:szCs w:val="22"/>
        </w:rPr>
      </w:pPr>
    </w:p>
    <w:p w:rsidR="008F0C90" w:rsidRPr="00126D8B" w:rsidRDefault="008F0C90">
      <w:pPr>
        <w:ind w:left="1440"/>
        <w:rPr>
          <w:sz w:val="22"/>
        </w:rPr>
      </w:pPr>
      <w:r w:rsidRPr="00126D8B">
        <w:rPr>
          <w:sz w:val="22"/>
        </w:rPr>
        <w:t>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  See Sections 4.4.2.6 and 4.4.2.7 for additional Offeror requirements related to Subcontractors.</w:t>
      </w:r>
    </w:p>
    <w:p w:rsidR="008F0C90" w:rsidRPr="00126D8B" w:rsidRDefault="008F0C90">
      <w:pPr>
        <w:rPr>
          <w:sz w:val="22"/>
        </w:rPr>
      </w:pPr>
    </w:p>
    <w:p w:rsidR="008F0C90" w:rsidRPr="00126D8B" w:rsidRDefault="008F0C90" w:rsidP="00723DE4">
      <w:pPr>
        <w:numPr>
          <w:ilvl w:val="3"/>
          <w:numId w:val="59"/>
        </w:numPr>
        <w:ind w:left="1440"/>
        <w:rPr>
          <w:b/>
          <w:sz w:val="22"/>
          <w:szCs w:val="22"/>
        </w:rPr>
      </w:pPr>
      <w:r w:rsidRPr="00126D8B">
        <w:rPr>
          <w:b/>
          <w:sz w:val="22"/>
          <w:szCs w:val="22"/>
        </w:rPr>
        <w:t xml:space="preserve">   Legal Action Summary (</w:t>
      </w:r>
      <w:r w:rsidRPr="00126D8B">
        <w:rPr>
          <w:b/>
          <w:bCs/>
          <w:sz w:val="22"/>
        </w:rPr>
        <w:t>Submit under TAB M)</w:t>
      </w:r>
    </w:p>
    <w:p w:rsidR="008F0C90" w:rsidRPr="00126D8B" w:rsidRDefault="008F0C90">
      <w:pPr>
        <w:ind w:left="1440"/>
        <w:rPr>
          <w:b/>
          <w:sz w:val="22"/>
          <w:szCs w:val="22"/>
        </w:rPr>
      </w:pPr>
    </w:p>
    <w:p w:rsidR="008F0C90" w:rsidRPr="00126D8B" w:rsidRDefault="008F0C90">
      <w:pPr>
        <w:ind w:left="1440"/>
        <w:rPr>
          <w:sz w:val="22"/>
          <w:szCs w:val="22"/>
        </w:rPr>
      </w:pPr>
      <w:r w:rsidRPr="00126D8B">
        <w:rPr>
          <w:sz w:val="22"/>
          <w:szCs w:val="22"/>
        </w:rPr>
        <w:t>This summary shall include:</w:t>
      </w:r>
    </w:p>
    <w:p w:rsidR="008F0C90" w:rsidRPr="00126D8B" w:rsidRDefault="008F0C90">
      <w:pPr>
        <w:ind w:left="1440"/>
        <w:rPr>
          <w:sz w:val="22"/>
          <w:szCs w:val="22"/>
        </w:rPr>
      </w:pPr>
    </w:p>
    <w:p w:rsidR="008F0C90" w:rsidRPr="00126D8B" w:rsidRDefault="008F0C90">
      <w:pPr>
        <w:ind w:left="2160" w:hanging="720"/>
        <w:rPr>
          <w:sz w:val="22"/>
        </w:rPr>
      </w:pPr>
      <w:r w:rsidRPr="00126D8B">
        <w:rPr>
          <w:sz w:val="22"/>
        </w:rPr>
        <w:t>a.</w:t>
      </w:r>
      <w:r w:rsidRPr="00126D8B">
        <w:rPr>
          <w:sz w:val="22"/>
        </w:rPr>
        <w:tab/>
        <w:t>A statement as to whether there are any outstanding legal actions or potential claims against the Offeror and a brief description of any action;</w:t>
      </w:r>
    </w:p>
    <w:p w:rsidR="008F0C90" w:rsidRPr="00126D8B" w:rsidRDefault="008F0C90">
      <w:pPr>
        <w:ind w:left="2160" w:hanging="720"/>
        <w:rPr>
          <w:sz w:val="22"/>
        </w:rPr>
      </w:pPr>
      <w:r w:rsidRPr="00126D8B">
        <w:rPr>
          <w:sz w:val="22"/>
        </w:rPr>
        <w:t>b.</w:t>
      </w:r>
      <w:r w:rsidRPr="00126D8B">
        <w:rPr>
          <w:sz w:val="22"/>
        </w:rPr>
        <w:tab/>
        <w:t>A brief description of any settled or closed legal actions or claims against the Offeror over the past five (5) years;</w:t>
      </w:r>
    </w:p>
    <w:p w:rsidR="008F0C90" w:rsidRPr="00126D8B" w:rsidRDefault="008F0C90">
      <w:pPr>
        <w:ind w:left="2160" w:hanging="720"/>
        <w:rPr>
          <w:sz w:val="22"/>
        </w:rPr>
      </w:pPr>
      <w:r w:rsidRPr="00126D8B">
        <w:rPr>
          <w:sz w:val="22"/>
        </w:rPr>
        <w:t>c.</w:t>
      </w:r>
      <w:r w:rsidRPr="00126D8B">
        <w:rPr>
          <w:sz w:val="22"/>
        </w:rPr>
        <w:tab/>
        <w:t xml:space="preserve">A description of any judgments against the Offeror within the past five (5) years, including the case name, court case docket number, and what the final ruling or determination was from the court; and </w:t>
      </w:r>
    </w:p>
    <w:p w:rsidR="008F0C90" w:rsidRPr="00126D8B" w:rsidRDefault="008F0C90">
      <w:pPr>
        <w:ind w:left="2160" w:hanging="720"/>
        <w:rPr>
          <w:sz w:val="22"/>
        </w:rPr>
      </w:pPr>
      <w:r w:rsidRPr="00126D8B">
        <w:rPr>
          <w:sz w:val="22"/>
        </w:rPr>
        <w:t>d.</w:t>
      </w:r>
      <w:r w:rsidRPr="00126D8B">
        <w:rPr>
          <w:sz w:val="22"/>
        </w:rPr>
        <w:tab/>
        <w:t>In instances where litigation is on-going and the Offeror has been directed not to disclose information by the court, provide the name of the judge and location of the court.</w:t>
      </w:r>
    </w:p>
    <w:p w:rsidR="008F0C90" w:rsidRPr="00126D8B" w:rsidRDefault="008F0C90">
      <w:pPr>
        <w:tabs>
          <w:tab w:val="left" w:pos="720"/>
        </w:tabs>
        <w:rPr>
          <w:sz w:val="22"/>
          <w:szCs w:val="22"/>
        </w:rPr>
      </w:pPr>
    </w:p>
    <w:p w:rsidR="008F0C90" w:rsidRPr="00126D8B" w:rsidRDefault="008F0C90">
      <w:pPr>
        <w:ind w:left="1440" w:hanging="720"/>
        <w:rPr>
          <w:b/>
          <w:sz w:val="22"/>
          <w:szCs w:val="22"/>
        </w:rPr>
      </w:pPr>
      <w:r w:rsidRPr="00126D8B">
        <w:rPr>
          <w:bCs/>
          <w:sz w:val="22"/>
        </w:rPr>
        <w:t>4.4.2.15</w:t>
      </w:r>
      <w:r w:rsidRPr="00126D8B">
        <w:rPr>
          <w:b/>
          <w:bCs/>
          <w:sz w:val="22"/>
        </w:rPr>
        <w:tab/>
        <w:t xml:space="preserve">    </w:t>
      </w:r>
      <w:r w:rsidRPr="00126D8B">
        <w:rPr>
          <w:b/>
          <w:sz w:val="22"/>
          <w:szCs w:val="22"/>
        </w:rPr>
        <w:t>Economic Benefit Factors (</w:t>
      </w:r>
      <w:r w:rsidRPr="00126D8B">
        <w:rPr>
          <w:b/>
          <w:bCs/>
          <w:sz w:val="22"/>
        </w:rPr>
        <w:t>Submit under TAB N)</w:t>
      </w:r>
    </w:p>
    <w:p w:rsidR="008F0C90" w:rsidRPr="00126D8B" w:rsidRDefault="008F0C90"/>
    <w:p w:rsidR="008F0C90" w:rsidRPr="00126D8B" w:rsidRDefault="008F0C90">
      <w:pPr>
        <w:autoSpaceDE w:val="0"/>
        <w:autoSpaceDN w:val="0"/>
        <w:adjustRightInd w:val="0"/>
        <w:ind w:left="1440"/>
        <w:jc w:val="both"/>
        <w:rPr>
          <w:sz w:val="22"/>
          <w:szCs w:val="22"/>
        </w:rPr>
      </w:pPr>
      <w:r w:rsidRPr="00126D8B">
        <w:rPr>
          <w:sz w:val="22"/>
          <w:szCs w:val="22"/>
        </w:rPr>
        <w:t xml:space="preserve">The Offeror shall submit with its Proposal </w:t>
      </w:r>
      <w:proofErr w:type="gramStart"/>
      <w:r w:rsidRPr="00126D8B">
        <w:rPr>
          <w:sz w:val="22"/>
          <w:szCs w:val="22"/>
        </w:rPr>
        <w:t>a narrative describing benefits</w:t>
      </w:r>
      <w:proofErr w:type="gramEnd"/>
      <w:r w:rsidRPr="00126D8B">
        <w:rPr>
          <w:sz w:val="22"/>
          <w:szCs w:val="22"/>
        </w:rPr>
        <w:t xml:space="preserve"> that will accrue to the Maryland economy as a direct or indirect result of its performance of this contract.  Proposals will be evaluated to assess the benefit to Maryland’s economy specifically offered.  </w:t>
      </w:r>
      <w:r w:rsidR="004613F5" w:rsidRPr="00126D8B">
        <w:rPr>
          <w:sz w:val="22"/>
          <w:szCs w:val="22"/>
        </w:rPr>
        <w:t xml:space="preserve">The economic benefit offered should be </w:t>
      </w:r>
      <w:r w:rsidR="00761081" w:rsidRPr="00126D8B">
        <w:rPr>
          <w:sz w:val="22"/>
          <w:szCs w:val="22"/>
        </w:rPr>
        <w:t>consistent with</w:t>
      </w:r>
      <w:r w:rsidR="004613F5" w:rsidRPr="00126D8B">
        <w:rPr>
          <w:sz w:val="22"/>
          <w:szCs w:val="22"/>
        </w:rPr>
        <w:t xml:space="preserve"> the Offeror’s Total Proposal Price from Attachment F, the Financial Proposal Form.  </w:t>
      </w:r>
      <w:r w:rsidRPr="00126D8B">
        <w:rPr>
          <w:sz w:val="22"/>
          <w:szCs w:val="22"/>
        </w:rPr>
        <w:t xml:space="preserve">See COMAR </w:t>
      </w:r>
      <w:proofErr w:type="gramStart"/>
      <w:r w:rsidRPr="00126D8B">
        <w:rPr>
          <w:sz w:val="22"/>
          <w:szCs w:val="22"/>
        </w:rPr>
        <w:t>21.05.03.03A(</w:t>
      </w:r>
      <w:proofErr w:type="gramEnd"/>
      <w:r w:rsidRPr="00126D8B">
        <w:rPr>
          <w:sz w:val="22"/>
          <w:szCs w:val="22"/>
        </w:rPr>
        <w:t>3).</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ind w:left="1440"/>
        <w:jc w:val="both"/>
        <w:rPr>
          <w:sz w:val="22"/>
          <w:szCs w:val="22"/>
        </w:rPr>
      </w:pPr>
      <w:r w:rsidRPr="00126D8B">
        <w:rPr>
          <w:sz w:val="22"/>
          <w:szCs w:val="22"/>
        </w:rPr>
        <w:t xml:space="preserve">Proposals that identify specific benefits as being contractually enforceable commitments will be rated more favorably than Proposals that do not identify specific benefits as contractual commitments, all other factors being equal.   </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ind w:left="1440"/>
        <w:jc w:val="both"/>
        <w:rPr>
          <w:sz w:val="22"/>
          <w:szCs w:val="22"/>
        </w:rPr>
      </w:pPr>
      <w:r w:rsidRPr="00126D8B">
        <w:rPr>
          <w:sz w:val="22"/>
          <w:szCs w:val="22"/>
        </w:rPr>
        <w:t>Offerors shall identify any performance guarantees that will be enforceable by the State if the full level of promised benefit is not achieved during the Contract term.</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ind w:left="1440"/>
        <w:jc w:val="both"/>
        <w:rPr>
          <w:sz w:val="22"/>
          <w:szCs w:val="22"/>
        </w:rPr>
      </w:pPr>
      <w:r w:rsidRPr="00126D8B">
        <w:rPr>
          <w:sz w:val="22"/>
          <w:szCs w:val="22"/>
        </w:rPr>
        <w:t xml:space="preserve">As applicable, for the full duration of the Contract, including any renewal period, or until the commitment is satisfied, the Contractor shall provide to </w:t>
      </w:r>
      <w:r w:rsidRPr="00126D8B">
        <w:rPr>
          <w:color w:val="000000"/>
          <w:sz w:val="22"/>
          <w:szCs w:val="22"/>
        </w:rPr>
        <w:t xml:space="preserve">the Procurement Officer or other </w:t>
      </w:r>
      <w:r w:rsidRPr="00126D8B">
        <w:rPr>
          <w:sz w:val="22"/>
          <w:szCs w:val="22"/>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spacing w:after="120"/>
        <w:ind w:left="1440"/>
        <w:jc w:val="both"/>
        <w:rPr>
          <w:sz w:val="22"/>
          <w:szCs w:val="22"/>
        </w:rPr>
      </w:pPr>
      <w:r w:rsidRPr="00126D8B">
        <w:rPr>
          <w:sz w:val="22"/>
          <w:szCs w:val="22"/>
        </w:rPr>
        <w:t>Please note that in responding to this section, the following do not generally constitute economic benefits to be derived from this Contract:</w:t>
      </w:r>
    </w:p>
    <w:p w:rsidR="008F0C90" w:rsidRPr="00126D8B" w:rsidRDefault="008F0C90" w:rsidP="00723DE4">
      <w:pPr>
        <w:numPr>
          <w:ilvl w:val="0"/>
          <w:numId w:val="55"/>
        </w:numPr>
        <w:tabs>
          <w:tab w:val="clear" w:pos="720"/>
        </w:tabs>
        <w:autoSpaceDE w:val="0"/>
        <w:autoSpaceDN w:val="0"/>
        <w:adjustRightInd w:val="0"/>
        <w:spacing w:after="120"/>
        <w:ind w:left="2160" w:hanging="720"/>
        <w:jc w:val="both"/>
        <w:rPr>
          <w:sz w:val="22"/>
          <w:szCs w:val="22"/>
        </w:rPr>
      </w:pPr>
      <w:r w:rsidRPr="00126D8B">
        <w:rPr>
          <w:sz w:val="22"/>
          <w:szCs w:val="22"/>
        </w:rPr>
        <w:t xml:space="preserve">generic statements that the State will benefit from the Offeror’s superior performance under the Contract; </w:t>
      </w:r>
    </w:p>
    <w:p w:rsidR="008F0C90" w:rsidRPr="00126D8B" w:rsidRDefault="008F0C90" w:rsidP="00723DE4">
      <w:pPr>
        <w:numPr>
          <w:ilvl w:val="0"/>
          <w:numId w:val="55"/>
        </w:numPr>
        <w:tabs>
          <w:tab w:val="clear" w:pos="720"/>
        </w:tabs>
        <w:autoSpaceDE w:val="0"/>
        <w:autoSpaceDN w:val="0"/>
        <w:adjustRightInd w:val="0"/>
        <w:spacing w:after="120"/>
        <w:ind w:left="2160" w:hanging="720"/>
        <w:jc w:val="both"/>
        <w:rPr>
          <w:sz w:val="22"/>
          <w:szCs w:val="22"/>
        </w:rPr>
      </w:pPr>
      <w:r w:rsidRPr="00126D8B">
        <w:rPr>
          <w:sz w:val="22"/>
          <w:szCs w:val="22"/>
        </w:rPr>
        <w:t xml:space="preserve">descriptions of the number of Offeror employees located in Maryland other than those that will be performing work under this Contract; or </w:t>
      </w:r>
    </w:p>
    <w:p w:rsidR="008F0C90" w:rsidRPr="00126D8B" w:rsidRDefault="008F0C90" w:rsidP="00723DE4">
      <w:pPr>
        <w:numPr>
          <w:ilvl w:val="0"/>
          <w:numId w:val="55"/>
        </w:numPr>
        <w:tabs>
          <w:tab w:val="clear" w:pos="720"/>
        </w:tabs>
        <w:autoSpaceDE w:val="0"/>
        <w:autoSpaceDN w:val="0"/>
        <w:adjustRightInd w:val="0"/>
        <w:ind w:left="2160" w:hanging="720"/>
        <w:jc w:val="both"/>
        <w:rPr>
          <w:sz w:val="22"/>
          <w:szCs w:val="22"/>
        </w:rPr>
      </w:pPr>
      <w:proofErr w:type="gramStart"/>
      <w:r w:rsidRPr="00126D8B">
        <w:rPr>
          <w:sz w:val="22"/>
          <w:szCs w:val="22"/>
        </w:rPr>
        <w:lastRenderedPageBreak/>
        <w:t>tax</w:t>
      </w:r>
      <w:proofErr w:type="gramEnd"/>
      <w:r w:rsidRPr="00126D8B">
        <w:rPr>
          <w:sz w:val="22"/>
          <w:szCs w:val="22"/>
        </w:rPr>
        <w:t xml:space="preserve"> revenues from Maryland based employees or locations, other than those that will be performing, or used to perform, work under this Contract.  </w:t>
      </w:r>
    </w:p>
    <w:p w:rsidR="008F0C90" w:rsidRPr="00126D8B" w:rsidRDefault="008F0C90">
      <w:pPr>
        <w:autoSpaceDE w:val="0"/>
        <w:autoSpaceDN w:val="0"/>
        <w:adjustRightInd w:val="0"/>
        <w:ind w:left="360"/>
        <w:jc w:val="both"/>
        <w:rPr>
          <w:sz w:val="22"/>
          <w:szCs w:val="22"/>
        </w:rPr>
      </w:pPr>
    </w:p>
    <w:p w:rsidR="008F0C90" w:rsidRPr="00126D8B" w:rsidRDefault="008F0C90">
      <w:pPr>
        <w:autoSpaceDE w:val="0"/>
        <w:autoSpaceDN w:val="0"/>
        <w:adjustRightInd w:val="0"/>
        <w:ind w:left="1440"/>
        <w:jc w:val="both"/>
        <w:rPr>
          <w:sz w:val="22"/>
          <w:szCs w:val="22"/>
        </w:rPr>
      </w:pPr>
      <w:r w:rsidRPr="00126D8B">
        <w:rPr>
          <w:sz w:val="22"/>
          <w:szCs w:val="22"/>
        </w:rPr>
        <w:t>Discussion of Maryland-based employees or locations may be appropriate if the Offeror makes some projection or guarantee of increased or retained presence based upon being awarded this Contract.</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ind w:left="1440"/>
        <w:jc w:val="both"/>
        <w:rPr>
          <w:sz w:val="22"/>
          <w:szCs w:val="22"/>
        </w:rPr>
      </w:pPr>
      <w:r w:rsidRPr="00126D8B">
        <w:rPr>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rsidR="008F0C90" w:rsidRPr="00126D8B" w:rsidRDefault="008F0C90">
      <w:pPr>
        <w:autoSpaceDE w:val="0"/>
        <w:autoSpaceDN w:val="0"/>
        <w:adjustRightInd w:val="0"/>
        <w:ind w:left="1440"/>
        <w:jc w:val="both"/>
        <w:rPr>
          <w:sz w:val="22"/>
          <w:szCs w:val="22"/>
        </w:rPr>
      </w:pPr>
    </w:p>
    <w:p w:rsidR="008F0C90" w:rsidRPr="00126D8B" w:rsidRDefault="008F0C90">
      <w:pPr>
        <w:autoSpaceDE w:val="0"/>
        <w:autoSpaceDN w:val="0"/>
        <w:adjustRightInd w:val="0"/>
        <w:spacing w:after="120"/>
        <w:ind w:left="1440"/>
        <w:jc w:val="both"/>
        <w:rPr>
          <w:sz w:val="22"/>
          <w:szCs w:val="22"/>
        </w:rPr>
      </w:pPr>
      <w:r w:rsidRPr="00126D8B">
        <w:rPr>
          <w:sz w:val="22"/>
          <w:szCs w:val="22"/>
        </w:rPr>
        <w:t>• The Contract dollars to be recycled into Maryland’s economy in support of the Contract, through the use of Maryland subcontractors, suppliers and joint venture partners.  Do not include actual fees or rates paid to subcontractors or information from your Financial Proposal;</w:t>
      </w:r>
    </w:p>
    <w:p w:rsidR="008F0C90" w:rsidRPr="00126D8B" w:rsidRDefault="008F0C90">
      <w:pPr>
        <w:autoSpaceDE w:val="0"/>
        <w:autoSpaceDN w:val="0"/>
        <w:adjustRightInd w:val="0"/>
        <w:spacing w:after="120"/>
        <w:ind w:left="1440"/>
        <w:jc w:val="both"/>
        <w:rPr>
          <w:sz w:val="22"/>
          <w:szCs w:val="22"/>
        </w:rPr>
      </w:pPr>
      <w:r w:rsidRPr="00126D8B">
        <w:rPr>
          <w:sz w:val="22"/>
          <w:szCs w:val="22"/>
        </w:rPr>
        <w:t>• The number and types of jobs for Maryland residents resulting from the Contract. Indicate job classifications, number of employees in each classification and the aggregate payroll to which the Offeror has committed, including contractual commitments at both prime and, if applicable, subcontract levels.  If no new positions or subcontracts are anticipated as a result of this Contract, so state explicitly;</w:t>
      </w:r>
    </w:p>
    <w:p w:rsidR="008F0C90" w:rsidRPr="00126D8B" w:rsidRDefault="008F0C90">
      <w:pPr>
        <w:autoSpaceDE w:val="0"/>
        <w:autoSpaceDN w:val="0"/>
        <w:adjustRightInd w:val="0"/>
        <w:spacing w:after="120"/>
        <w:ind w:left="1440"/>
        <w:jc w:val="both"/>
        <w:rPr>
          <w:sz w:val="22"/>
          <w:szCs w:val="22"/>
        </w:rPr>
      </w:pPr>
      <w:r w:rsidRPr="00126D8B">
        <w:rPr>
          <w:sz w:val="22"/>
          <w:szCs w:val="22"/>
        </w:rPr>
        <w:t>• 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8F0C90" w:rsidRPr="00126D8B" w:rsidRDefault="008F0C90">
      <w:pPr>
        <w:autoSpaceDE w:val="0"/>
        <w:autoSpaceDN w:val="0"/>
        <w:adjustRightInd w:val="0"/>
        <w:spacing w:after="120"/>
        <w:ind w:left="1440"/>
        <w:jc w:val="both"/>
        <w:rPr>
          <w:sz w:val="22"/>
          <w:szCs w:val="22"/>
        </w:rPr>
      </w:pPr>
      <w:r w:rsidRPr="00126D8B">
        <w:rPr>
          <w:sz w:val="22"/>
          <w:szCs w:val="22"/>
        </w:rPr>
        <w:t xml:space="preserve">• Subcontract dollars committed to Maryland small businesses and MBEs; and </w:t>
      </w:r>
    </w:p>
    <w:p w:rsidR="008F0C90" w:rsidRPr="00126D8B" w:rsidRDefault="008F0C90">
      <w:pPr>
        <w:autoSpaceDE w:val="0"/>
        <w:autoSpaceDN w:val="0"/>
        <w:adjustRightInd w:val="0"/>
        <w:spacing w:after="240"/>
        <w:ind w:left="1440"/>
        <w:jc w:val="both"/>
        <w:rPr>
          <w:sz w:val="22"/>
          <w:szCs w:val="22"/>
        </w:rPr>
      </w:pPr>
      <w:r w:rsidRPr="00126D8B">
        <w:rPr>
          <w:sz w:val="22"/>
          <w:szCs w:val="22"/>
        </w:rPr>
        <w:t>• 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8F0C90" w:rsidRPr="00126D8B" w:rsidRDefault="008F0C90">
      <w:pPr>
        <w:rPr>
          <w:b/>
          <w:sz w:val="22"/>
          <w:szCs w:val="22"/>
        </w:rPr>
      </w:pPr>
      <w:r w:rsidRPr="00126D8B">
        <w:rPr>
          <w:sz w:val="22"/>
          <w:szCs w:val="22"/>
        </w:rPr>
        <w:t>4.4.3</w:t>
      </w:r>
      <w:r w:rsidRPr="00126D8B">
        <w:rPr>
          <w:b/>
          <w:sz w:val="22"/>
          <w:szCs w:val="22"/>
        </w:rPr>
        <w:t xml:space="preserve">    Additional Required Technical Submissions (Submit under TAB O)</w:t>
      </w:r>
    </w:p>
    <w:p w:rsidR="008F0C90" w:rsidRPr="00126D8B" w:rsidRDefault="008F0C90">
      <w:pPr>
        <w:rPr>
          <w:color w:val="FF3300"/>
          <w:sz w:val="22"/>
          <w:szCs w:val="22"/>
        </w:rPr>
      </w:pPr>
      <w:r w:rsidRPr="00126D8B">
        <w:rPr>
          <w:sz w:val="22"/>
          <w:szCs w:val="22"/>
        </w:rPr>
        <w:tab/>
      </w:r>
    </w:p>
    <w:p w:rsidR="008F0C90" w:rsidRPr="00126D8B" w:rsidRDefault="008F0C90">
      <w:pPr>
        <w:ind w:left="1440" w:hanging="720"/>
        <w:rPr>
          <w:sz w:val="22"/>
          <w:szCs w:val="22"/>
        </w:rPr>
      </w:pPr>
      <w:r w:rsidRPr="00126D8B">
        <w:rPr>
          <w:sz w:val="22"/>
          <w:szCs w:val="22"/>
        </w:rPr>
        <w:t>4.4.3.1</w:t>
      </w:r>
      <w:r w:rsidRPr="00126D8B">
        <w:rPr>
          <w:sz w:val="22"/>
          <w:szCs w:val="22"/>
        </w:rPr>
        <w:tab/>
        <w:t>The following documents shall be completed, signed, and included in the Technical Proposal, under TAB O that follows the material submitted in response to Section 4.4.2.</w:t>
      </w:r>
    </w:p>
    <w:p w:rsidR="008F0C90" w:rsidRPr="00126D8B" w:rsidRDefault="008F0C90">
      <w:pPr>
        <w:ind w:left="720"/>
        <w:rPr>
          <w:sz w:val="22"/>
          <w:szCs w:val="22"/>
        </w:rPr>
      </w:pPr>
    </w:p>
    <w:p w:rsidR="008F0C90" w:rsidRPr="00126D8B" w:rsidRDefault="008F0C90">
      <w:pPr>
        <w:rPr>
          <w:sz w:val="22"/>
          <w:szCs w:val="22"/>
        </w:rPr>
      </w:pPr>
      <w:r w:rsidRPr="00126D8B">
        <w:rPr>
          <w:sz w:val="22"/>
          <w:szCs w:val="22"/>
        </w:rPr>
        <w:tab/>
      </w:r>
      <w:r w:rsidRPr="00126D8B">
        <w:rPr>
          <w:sz w:val="22"/>
          <w:szCs w:val="22"/>
        </w:rPr>
        <w:tab/>
        <w:t>a.</w:t>
      </w:r>
      <w:r w:rsidRPr="00126D8B">
        <w:rPr>
          <w:sz w:val="22"/>
          <w:szCs w:val="22"/>
        </w:rPr>
        <w:tab/>
        <w:t>Completed Bid/Proposal Affidavit (</w:t>
      </w:r>
      <w:r w:rsidRPr="00126D8B">
        <w:rPr>
          <w:b/>
          <w:sz w:val="22"/>
          <w:szCs w:val="22"/>
          <w:u w:val="single"/>
        </w:rPr>
        <w:t>Attachment B</w:t>
      </w:r>
      <w:r w:rsidRPr="00126D8B">
        <w:rPr>
          <w:sz w:val="22"/>
          <w:szCs w:val="22"/>
        </w:rPr>
        <w:t xml:space="preserve">).  </w:t>
      </w:r>
    </w:p>
    <w:p w:rsidR="008F0C90" w:rsidRPr="00126D8B" w:rsidRDefault="008F0C90">
      <w:pPr>
        <w:ind w:left="1440"/>
        <w:rPr>
          <w:sz w:val="22"/>
          <w:szCs w:val="22"/>
        </w:rPr>
      </w:pPr>
      <w:r w:rsidRPr="00126D8B">
        <w:rPr>
          <w:sz w:val="22"/>
          <w:szCs w:val="22"/>
        </w:rPr>
        <w:t>b.</w:t>
      </w:r>
      <w:r w:rsidRPr="00126D8B">
        <w:rPr>
          <w:sz w:val="22"/>
          <w:szCs w:val="22"/>
        </w:rPr>
        <w:tab/>
        <w:t>Completed Maryland Living Wage Requirements Affidavit of Agreement (</w:t>
      </w:r>
      <w:r w:rsidRPr="00126D8B">
        <w:rPr>
          <w:b/>
          <w:sz w:val="22"/>
          <w:szCs w:val="22"/>
          <w:u w:val="single"/>
        </w:rPr>
        <w:t>Attachment G-1</w:t>
      </w:r>
      <w:r w:rsidRPr="00126D8B">
        <w:rPr>
          <w:sz w:val="22"/>
          <w:szCs w:val="22"/>
        </w:rPr>
        <w:t xml:space="preserve">). </w:t>
      </w:r>
    </w:p>
    <w:p w:rsidR="008F0C90" w:rsidRPr="00126D8B" w:rsidRDefault="008F0C90" w:rsidP="001304C6">
      <w:pPr>
        <w:rPr>
          <w:sz w:val="22"/>
          <w:szCs w:val="22"/>
        </w:rPr>
      </w:pPr>
      <w:r w:rsidRPr="00126D8B">
        <w:rPr>
          <w:sz w:val="22"/>
          <w:szCs w:val="22"/>
        </w:rPr>
        <w:tab/>
        <w:t xml:space="preserve"> </w:t>
      </w:r>
    </w:p>
    <w:p w:rsidR="008F0C90" w:rsidRPr="00126D8B" w:rsidRDefault="008F0C90">
      <w:pPr>
        <w:ind w:left="1440" w:hanging="720"/>
        <w:rPr>
          <w:sz w:val="22"/>
          <w:szCs w:val="22"/>
        </w:rPr>
      </w:pPr>
      <w:r w:rsidRPr="00126D8B">
        <w:rPr>
          <w:sz w:val="22"/>
          <w:szCs w:val="22"/>
        </w:rPr>
        <w:t>4.4.3.2</w:t>
      </w:r>
      <w:r w:rsidRPr="00126D8B">
        <w:rPr>
          <w:b/>
          <w:sz w:val="22"/>
          <w:szCs w:val="22"/>
        </w:rPr>
        <w:tab/>
        <w:t>*</w:t>
      </w:r>
      <w:r w:rsidRPr="00126D8B">
        <w:rPr>
          <w:b/>
          <w:sz w:val="22"/>
          <w:szCs w:val="22"/>
          <w:u w:val="single"/>
        </w:rPr>
        <w:t>If Required</w:t>
      </w:r>
      <w:r w:rsidRPr="00126D8B">
        <w:rPr>
          <w:sz w:val="22"/>
          <w:szCs w:val="22"/>
        </w:rPr>
        <w:t xml:space="preserve">, the following documents shall be completed, signed, and included in the Technical Proposal, under TAB O that follows the material submitted in response to Section 4.4.2.  </w:t>
      </w:r>
      <w:r w:rsidRPr="00126D8B">
        <w:rPr>
          <w:b/>
          <w:sz w:val="22"/>
          <w:szCs w:val="22"/>
        </w:rPr>
        <w:t>*</w:t>
      </w:r>
      <w:r w:rsidRPr="00126D8B">
        <w:rPr>
          <w:sz w:val="22"/>
          <w:szCs w:val="22"/>
        </w:rPr>
        <w:t xml:space="preserve">See appropriate RFP Section to determine whether the </w:t>
      </w:r>
      <w:r w:rsidR="00B71C2F" w:rsidRPr="00126D8B">
        <w:rPr>
          <w:sz w:val="22"/>
          <w:szCs w:val="22"/>
        </w:rPr>
        <w:t xml:space="preserve">particular document </w:t>
      </w:r>
      <w:r w:rsidRPr="00126D8B">
        <w:rPr>
          <w:sz w:val="22"/>
          <w:szCs w:val="22"/>
        </w:rPr>
        <w:t xml:space="preserve">is required for this procurement:  </w:t>
      </w:r>
    </w:p>
    <w:p w:rsidR="008F0C90" w:rsidRPr="00126D8B" w:rsidRDefault="008F0C90">
      <w:pPr>
        <w:ind w:left="720"/>
        <w:rPr>
          <w:sz w:val="22"/>
          <w:szCs w:val="22"/>
        </w:rPr>
      </w:pPr>
    </w:p>
    <w:p w:rsidR="003C37D0" w:rsidRPr="00126D8B" w:rsidRDefault="00B71C2F" w:rsidP="006C136A">
      <w:pPr>
        <w:numPr>
          <w:ilvl w:val="0"/>
          <w:numId w:val="30"/>
        </w:numPr>
        <w:tabs>
          <w:tab w:val="clear" w:pos="1440"/>
        </w:tabs>
        <w:ind w:left="2160"/>
        <w:rPr>
          <w:sz w:val="22"/>
          <w:szCs w:val="22"/>
        </w:rPr>
      </w:pPr>
      <w:r w:rsidRPr="00126D8B">
        <w:rPr>
          <w:sz w:val="22"/>
          <w:szCs w:val="22"/>
        </w:rPr>
        <w:t xml:space="preserve"> </w:t>
      </w:r>
      <w:r w:rsidR="00C074C7" w:rsidRPr="00126D8B">
        <w:rPr>
          <w:sz w:val="22"/>
          <w:szCs w:val="22"/>
        </w:rPr>
        <w:t>A</w:t>
      </w:r>
      <w:r w:rsidRPr="00126D8B">
        <w:rPr>
          <w:sz w:val="22"/>
          <w:szCs w:val="22"/>
        </w:rPr>
        <w:t xml:space="preserve"> </w:t>
      </w:r>
      <w:r w:rsidR="00C074C7" w:rsidRPr="00126D8B">
        <w:rPr>
          <w:sz w:val="22"/>
          <w:szCs w:val="22"/>
        </w:rPr>
        <w:t xml:space="preserve">Signed </w:t>
      </w:r>
      <w:r w:rsidR="003C37D0" w:rsidRPr="00126D8B">
        <w:rPr>
          <w:sz w:val="22"/>
          <w:szCs w:val="22"/>
        </w:rPr>
        <w:t>Statement from the Offeror’s Parent Organization</w:t>
      </w:r>
      <w:r w:rsidRPr="00126D8B">
        <w:rPr>
          <w:sz w:val="22"/>
          <w:szCs w:val="22"/>
        </w:rPr>
        <w:t xml:space="preserve"> Guarantee</w:t>
      </w:r>
      <w:r w:rsidR="003C37D0" w:rsidRPr="00126D8B">
        <w:rPr>
          <w:sz w:val="22"/>
          <w:szCs w:val="22"/>
        </w:rPr>
        <w:t>ing Performance of the Offeror</w:t>
      </w:r>
      <w:r w:rsidRPr="00126D8B">
        <w:rPr>
          <w:sz w:val="22"/>
          <w:szCs w:val="22"/>
        </w:rPr>
        <w:t xml:space="preserve">. </w:t>
      </w:r>
      <w:r w:rsidR="003C37D0" w:rsidRPr="00126D8B">
        <w:rPr>
          <w:b/>
          <w:sz w:val="22"/>
          <w:szCs w:val="22"/>
        </w:rPr>
        <w:t>*see Section 1.22</w:t>
      </w:r>
    </w:p>
    <w:p w:rsidR="008F0C90" w:rsidRPr="00126D8B" w:rsidRDefault="008F0C90" w:rsidP="006C136A">
      <w:pPr>
        <w:numPr>
          <w:ilvl w:val="0"/>
          <w:numId w:val="30"/>
        </w:numPr>
        <w:tabs>
          <w:tab w:val="clear" w:pos="1440"/>
        </w:tabs>
        <w:ind w:left="2160"/>
        <w:rPr>
          <w:sz w:val="22"/>
          <w:szCs w:val="22"/>
        </w:rPr>
      </w:pPr>
      <w:r w:rsidRPr="00126D8B">
        <w:rPr>
          <w:sz w:val="22"/>
          <w:szCs w:val="22"/>
        </w:rPr>
        <w:t>Completed MDOT Certified MBE Utilization and Fair Solicitation Affidavit (</w:t>
      </w:r>
      <w:r w:rsidRPr="00126D8B">
        <w:rPr>
          <w:b/>
          <w:sz w:val="22"/>
          <w:szCs w:val="22"/>
          <w:u w:val="single"/>
        </w:rPr>
        <w:t>Attachment D-1A</w:t>
      </w:r>
      <w:r w:rsidRPr="00126D8B">
        <w:rPr>
          <w:sz w:val="22"/>
          <w:szCs w:val="22"/>
        </w:rPr>
        <w:t xml:space="preserve">) </w:t>
      </w:r>
      <w:r w:rsidRPr="00126D8B">
        <w:rPr>
          <w:b/>
          <w:sz w:val="22"/>
          <w:szCs w:val="22"/>
        </w:rPr>
        <w:t>*see Section 1.33</w:t>
      </w:r>
      <w:r w:rsidRPr="00126D8B">
        <w:rPr>
          <w:sz w:val="22"/>
          <w:szCs w:val="22"/>
        </w:rPr>
        <w:t>.</w:t>
      </w:r>
    </w:p>
    <w:p w:rsidR="008F0C90" w:rsidRPr="00126D8B" w:rsidRDefault="008F0C90" w:rsidP="006C136A">
      <w:pPr>
        <w:numPr>
          <w:ilvl w:val="0"/>
          <w:numId w:val="30"/>
        </w:numPr>
        <w:ind w:left="2160"/>
        <w:rPr>
          <w:sz w:val="22"/>
          <w:szCs w:val="22"/>
        </w:rPr>
      </w:pPr>
      <w:r w:rsidRPr="00126D8B">
        <w:rPr>
          <w:sz w:val="22"/>
          <w:szCs w:val="22"/>
        </w:rPr>
        <w:t>Completed Federal Funds Attachment (</w:t>
      </w:r>
      <w:r w:rsidRPr="00126D8B">
        <w:rPr>
          <w:b/>
          <w:sz w:val="22"/>
          <w:szCs w:val="22"/>
          <w:u w:val="single"/>
        </w:rPr>
        <w:t>Attachment H</w:t>
      </w:r>
      <w:r w:rsidRPr="00126D8B">
        <w:rPr>
          <w:sz w:val="22"/>
          <w:szCs w:val="22"/>
        </w:rPr>
        <w:t xml:space="preserve">) </w:t>
      </w:r>
      <w:r w:rsidRPr="00126D8B">
        <w:rPr>
          <w:b/>
          <w:sz w:val="22"/>
          <w:szCs w:val="22"/>
        </w:rPr>
        <w:t>*see Section 1.35.</w:t>
      </w:r>
      <w:r w:rsidRPr="00126D8B">
        <w:rPr>
          <w:color w:val="FF3300"/>
          <w:sz w:val="22"/>
          <w:szCs w:val="22"/>
        </w:rPr>
        <w:t xml:space="preserve"> </w:t>
      </w:r>
    </w:p>
    <w:p w:rsidR="008F0C90" w:rsidRPr="00126D8B" w:rsidRDefault="008F0C90" w:rsidP="006C136A">
      <w:pPr>
        <w:numPr>
          <w:ilvl w:val="0"/>
          <w:numId w:val="30"/>
        </w:numPr>
        <w:ind w:left="2160"/>
        <w:rPr>
          <w:sz w:val="22"/>
          <w:szCs w:val="22"/>
        </w:rPr>
      </w:pPr>
      <w:r w:rsidRPr="00126D8B">
        <w:rPr>
          <w:sz w:val="22"/>
          <w:szCs w:val="22"/>
        </w:rPr>
        <w:t>Completed Conflict of Interest Affidavit and Disclosure (</w:t>
      </w:r>
      <w:r w:rsidRPr="00126D8B">
        <w:rPr>
          <w:b/>
          <w:sz w:val="22"/>
          <w:szCs w:val="22"/>
          <w:u w:val="single"/>
        </w:rPr>
        <w:t>Attachment I</w:t>
      </w:r>
      <w:r w:rsidRPr="00126D8B">
        <w:rPr>
          <w:sz w:val="22"/>
          <w:szCs w:val="22"/>
        </w:rPr>
        <w:t xml:space="preserve">) </w:t>
      </w:r>
      <w:r w:rsidRPr="00126D8B">
        <w:rPr>
          <w:b/>
          <w:sz w:val="22"/>
          <w:szCs w:val="22"/>
        </w:rPr>
        <w:t>*see Section 1.36.</w:t>
      </w:r>
    </w:p>
    <w:p w:rsidR="008F0C90" w:rsidRPr="00126D8B" w:rsidRDefault="008F0C90" w:rsidP="006C136A">
      <w:pPr>
        <w:numPr>
          <w:ilvl w:val="0"/>
          <w:numId w:val="30"/>
        </w:numPr>
        <w:ind w:left="2160"/>
        <w:rPr>
          <w:sz w:val="22"/>
          <w:szCs w:val="22"/>
        </w:rPr>
      </w:pPr>
      <w:r w:rsidRPr="00126D8B">
        <w:rPr>
          <w:sz w:val="22"/>
          <w:szCs w:val="22"/>
        </w:rPr>
        <w:t>Completed Mercury Affidavit (</w:t>
      </w:r>
      <w:r w:rsidRPr="00126D8B">
        <w:rPr>
          <w:b/>
          <w:sz w:val="22"/>
          <w:szCs w:val="22"/>
          <w:u w:val="single"/>
        </w:rPr>
        <w:t>Attachment L</w:t>
      </w:r>
      <w:r w:rsidRPr="00126D8B">
        <w:rPr>
          <w:sz w:val="22"/>
          <w:szCs w:val="22"/>
        </w:rPr>
        <w:t xml:space="preserve">) </w:t>
      </w:r>
      <w:r w:rsidRPr="00126D8B">
        <w:rPr>
          <w:b/>
          <w:sz w:val="22"/>
          <w:szCs w:val="22"/>
        </w:rPr>
        <w:t>*see Section 1.40</w:t>
      </w:r>
      <w:r w:rsidRPr="00126D8B">
        <w:rPr>
          <w:sz w:val="22"/>
          <w:szCs w:val="22"/>
        </w:rPr>
        <w:t>.</w:t>
      </w:r>
    </w:p>
    <w:p w:rsidR="008F0C90" w:rsidRPr="00126D8B" w:rsidRDefault="008F0C90" w:rsidP="006C136A">
      <w:pPr>
        <w:numPr>
          <w:ilvl w:val="0"/>
          <w:numId w:val="30"/>
        </w:numPr>
        <w:ind w:left="2160"/>
        <w:rPr>
          <w:sz w:val="22"/>
          <w:szCs w:val="22"/>
        </w:rPr>
      </w:pPr>
      <w:r w:rsidRPr="00126D8B">
        <w:rPr>
          <w:sz w:val="22"/>
          <w:szCs w:val="22"/>
        </w:rPr>
        <w:t xml:space="preserve">Completed Veteran-Owned Small Business Enterprise (VSBE) Utilization Affidavit and </w:t>
      </w:r>
      <w:r w:rsidR="0082486F" w:rsidRPr="00126D8B">
        <w:rPr>
          <w:sz w:val="22"/>
          <w:szCs w:val="22"/>
        </w:rPr>
        <w:t>Prime/</w:t>
      </w:r>
      <w:r w:rsidRPr="00126D8B">
        <w:rPr>
          <w:sz w:val="22"/>
          <w:szCs w:val="22"/>
        </w:rPr>
        <w:t>Subcontractor Participation Schedule.  (</w:t>
      </w:r>
      <w:r w:rsidRPr="00126D8B">
        <w:rPr>
          <w:b/>
          <w:sz w:val="22"/>
          <w:szCs w:val="22"/>
          <w:u w:val="single"/>
        </w:rPr>
        <w:t>Attachment M-1</w:t>
      </w:r>
      <w:r w:rsidRPr="00126D8B">
        <w:rPr>
          <w:sz w:val="22"/>
          <w:szCs w:val="22"/>
        </w:rPr>
        <w:t xml:space="preserve">) </w:t>
      </w:r>
      <w:r w:rsidRPr="00126D8B">
        <w:rPr>
          <w:b/>
          <w:sz w:val="22"/>
          <w:szCs w:val="22"/>
        </w:rPr>
        <w:t>*see Section 1.41</w:t>
      </w:r>
      <w:r w:rsidRPr="00126D8B">
        <w:rPr>
          <w:sz w:val="22"/>
          <w:szCs w:val="22"/>
        </w:rPr>
        <w:t xml:space="preserve">. </w:t>
      </w:r>
    </w:p>
    <w:p w:rsidR="008F0C90" w:rsidRPr="00126D8B" w:rsidRDefault="008F0C90" w:rsidP="006C136A">
      <w:pPr>
        <w:numPr>
          <w:ilvl w:val="0"/>
          <w:numId w:val="30"/>
        </w:numPr>
        <w:ind w:left="2160"/>
        <w:rPr>
          <w:sz w:val="22"/>
          <w:szCs w:val="22"/>
        </w:rPr>
      </w:pPr>
      <w:r w:rsidRPr="00126D8B">
        <w:rPr>
          <w:sz w:val="22"/>
          <w:szCs w:val="22"/>
        </w:rPr>
        <w:t>Completed Location of the Performance of Services Disclosure (</w:t>
      </w:r>
      <w:r w:rsidRPr="00126D8B">
        <w:rPr>
          <w:b/>
          <w:sz w:val="22"/>
          <w:szCs w:val="22"/>
          <w:u w:val="single"/>
        </w:rPr>
        <w:t>Attachment N</w:t>
      </w:r>
      <w:r w:rsidRPr="00126D8B">
        <w:rPr>
          <w:sz w:val="22"/>
          <w:szCs w:val="22"/>
        </w:rPr>
        <w:t xml:space="preserve">) </w:t>
      </w:r>
      <w:r w:rsidRPr="00126D8B">
        <w:rPr>
          <w:b/>
          <w:sz w:val="22"/>
          <w:szCs w:val="22"/>
        </w:rPr>
        <w:t>*see Section 1.42</w:t>
      </w:r>
      <w:r w:rsidRPr="00126D8B">
        <w:rPr>
          <w:sz w:val="22"/>
          <w:szCs w:val="22"/>
        </w:rPr>
        <w:t xml:space="preserve">. </w:t>
      </w:r>
    </w:p>
    <w:p w:rsidR="008F0C90" w:rsidRPr="00126D8B" w:rsidRDefault="008F0C90">
      <w:pPr>
        <w:autoSpaceDE w:val="0"/>
        <w:autoSpaceDN w:val="0"/>
        <w:adjustRightInd w:val="0"/>
        <w:spacing w:after="240"/>
        <w:jc w:val="both"/>
        <w:rPr>
          <w:sz w:val="22"/>
          <w:szCs w:val="22"/>
        </w:rPr>
      </w:pPr>
    </w:p>
    <w:p w:rsidR="008F0C90" w:rsidRPr="00126D8B" w:rsidRDefault="008F0C90">
      <w:pPr>
        <w:pStyle w:val="Heading2"/>
      </w:pPr>
      <w:bookmarkStart w:id="157" w:name="_Toc437440102"/>
      <w:r w:rsidRPr="00126D8B">
        <w:lastRenderedPageBreak/>
        <w:t>4.5</w:t>
      </w:r>
      <w:r w:rsidRPr="00126D8B">
        <w:tab/>
        <w:t>Volume II – Financial Proposal</w:t>
      </w:r>
      <w:bookmarkEnd w:id="157"/>
    </w:p>
    <w:p w:rsidR="008F0C90" w:rsidRPr="00126D8B" w:rsidRDefault="008F0C90">
      <w:pPr>
        <w:rPr>
          <w:sz w:val="22"/>
        </w:rPr>
      </w:pPr>
      <w:r w:rsidRPr="00126D8B">
        <w:rPr>
          <w:sz w:val="22"/>
        </w:rPr>
        <w:t xml:space="preserve">Under separate sealed cover from the Technical Proposal and clearly identified in the format identified in Section 4.2 “Proposals,” the Offeror shall submit an original unbound copy, </w:t>
      </w:r>
      <w:r w:rsidR="00B83723" w:rsidRPr="00126D8B">
        <w:rPr>
          <w:sz w:val="22"/>
        </w:rPr>
        <w:t>six</w:t>
      </w:r>
      <w:r w:rsidRPr="00126D8B">
        <w:rPr>
          <w:sz w:val="22"/>
        </w:rPr>
        <w:t xml:space="preserve"> (</w:t>
      </w:r>
      <w:r w:rsidR="00B83723" w:rsidRPr="00126D8B">
        <w:rPr>
          <w:sz w:val="22"/>
        </w:rPr>
        <w:t>6</w:t>
      </w:r>
      <w:r w:rsidRPr="00126D8B">
        <w:rPr>
          <w:sz w:val="22"/>
        </w:rPr>
        <w:t xml:space="preserve">) copies, and an electronic version in Microsoft Word or Microsoft Excel of the Financial Proposal.  The Financial Proposal shall contain all price information in the format specified in </w:t>
      </w:r>
      <w:r w:rsidRPr="00126D8B">
        <w:rPr>
          <w:b/>
          <w:sz w:val="22"/>
          <w:u w:val="single"/>
        </w:rPr>
        <w:t>Attachment F</w:t>
      </w:r>
      <w:r w:rsidRPr="00126D8B">
        <w:rPr>
          <w:sz w:val="22"/>
        </w:rPr>
        <w:t xml:space="preserve">.  The Offeror shall complete the Financial Proposal Form only as provided in the Financial Proposal Instructions and the Financial Proposal Form itself. </w:t>
      </w:r>
    </w:p>
    <w:p w:rsidR="00B4215F" w:rsidRPr="00126D8B" w:rsidRDefault="00B4215F">
      <w:pPr>
        <w:jc w:val="center"/>
        <w:rPr>
          <w:b/>
          <w:sz w:val="22"/>
        </w:rPr>
      </w:pPr>
    </w:p>
    <w:p w:rsidR="00B4215F" w:rsidRPr="00126D8B" w:rsidRDefault="00B4215F">
      <w:pPr>
        <w:jc w:val="center"/>
        <w:rPr>
          <w:b/>
          <w:sz w:val="22"/>
        </w:rPr>
      </w:pPr>
    </w:p>
    <w:p w:rsidR="00B71431" w:rsidRPr="00126D8B" w:rsidRDefault="008F0C90" w:rsidP="00CD2637">
      <w:pPr>
        <w:jc w:val="center"/>
        <w:rPr>
          <w:b/>
          <w:sz w:val="22"/>
        </w:rPr>
      </w:pPr>
      <w:r w:rsidRPr="00126D8B">
        <w:rPr>
          <w:b/>
          <w:sz w:val="22"/>
        </w:rPr>
        <w:t>THE REMAINDER OF THIS PAGE IS INTENTIONALLY LEFT BLANK.</w:t>
      </w:r>
    </w:p>
    <w:p w:rsidR="008F0C90" w:rsidRPr="00126D8B" w:rsidRDefault="008F0C90" w:rsidP="00A90312">
      <w:pPr>
        <w:jc w:val="center"/>
      </w:pPr>
      <w:bookmarkStart w:id="158" w:name="_Toc77583130"/>
      <w:bookmarkStart w:id="159" w:name="_Toc83537720"/>
      <w:bookmarkStart w:id="160" w:name="_Toc83538627"/>
      <w:bookmarkStart w:id="161" w:name="_Toc345332788"/>
      <w:bookmarkStart w:id="162" w:name="_Toc345674854"/>
      <w:bookmarkStart w:id="163" w:name="_Toc347326129"/>
      <w:bookmarkStart w:id="164" w:name="_Toc350410294"/>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pStyle w:val="Heading1"/>
        <w:rPr>
          <w:u w:val="single"/>
        </w:rPr>
      </w:pPr>
    </w:p>
    <w:p w:rsidR="00B4215F" w:rsidRPr="00126D8B" w:rsidRDefault="00B4215F">
      <w:pPr>
        <w:rPr>
          <w:rFonts w:ascii="Times New (W1)" w:hAnsi="Times New (W1)"/>
          <w:b/>
          <w:bCs/>
          <w:caps/>
          <w:sz w:val="28"/>
          <w:u w:val="single"/>
        </w:rPr>
      </w:pPr>
      <w:r w:rsidRPr="00126D8B">
        <w:rPr>
          <w:u w:val="single"/>
        </w:rPr>
        <w:br w:type="page"/>
      </w:r>
    </w:p>
    <w:p w:rsidR="008F0C90" w:rsidRPr="00126D8B" w:rsidRDefault="008F0C90" w:rsidP="00F229F7">
      <w:pPr>
        <w:pStyle w:val="Heading1"/>
        <w:rPr>
          <w:u w:val="single"/>
        </w:rPr>
      </w:pPr>
      <w:bookmarkStart w:id="165" w:name="_Toc437440103"/>
      <w:r w:rsidRPr="00126D8B">
        <w:rPr>
          <w:u w:val="single"/>
        </w:rPr>
        <w:lastRenderedPageBreak/>
        <w:t>SECTION 5 – EVALUATION COMMITTEE, EVALUATION CRITERIA, AND SELECTION PROCEDURE</w:t>
      </w:r>
      <w:bookmarkEnd w:id="158"/>
      <w:bookmarkEnd w:id="159"/>
      <w:bookmarkEnd w:id="160"/>
      <w:bookmarkEnd w:id="161"/>
      <w:bookmarkEnd w:id="162"/>
      <w:bookmarkEnd w:id="163"/>
      <w:bookmarkEnd w:id="164"/>
      <w:bookmarkEnd w:id="165"/>
    </w:p>
    <w:p w:rsidR="008F0C90" w:rsidRPr="00126D8B" w:rsidRDefault="008F0C90">
      <w:pPr>
        <w:rPr>
          <w:sz w:val="22"/>
        </w:rPr>
      </w:pPr>
    </w:p>
    <w:p w:rsidR="008F0C90" w:rsidRPr="00126D8B" w:rsidRDefault="008F0C90">
      <w:pPr>
        <w:rPr>
          <w:sz w:val="22"/>
        </w:rPr>
      </w:pPr>
    </w:p>
    <w:p w:rsidR="008F0C90" w:rsidRPr="00126D8B" w:rsidRDefault="008F0C90">
      <w:pPr>
        <w:pStyle w:val="Heading2"/>
      </w:pPr>
      <w:bookmarkStart w:id="166" w:name="_Toc361222456"/>
      <w:bookmarkStart w:id="167" w:name="_Toc437440104"/>
      <w:bookmarkStart w:id="168" w:name="_Toc77583131"/>
      <w:bookmarkStart w:id="169" w:name="_Toc83537721"/>
      <w:bookmarkStart w:id="170" w:name="_Toc83538628"/>
      <w:bookmarkStart w:id="171" w:name="_Toc345332789"/>
      <w:bookmarkStart w:id="172" w:name="_Toc345674855"/>
      <w:bookmarkStart w:id="173" w:name="_Toc347326130"/>
      <w:bookmarkStart w:id="174" w:name="_Toc350410295"/>
      <w:r w:rsidRPr="00126D8B">
        <w:t>5.1</w:t>
      </w:r>
      <w:r w:rsidRPr="00126D8B">
        <w:tab/>
        <w:t>Evaluation Committee</w:t>
      </w:r>
      <w:bookmarkEnd w:id="166"/>
      <w:bookmarkEnd w:id="167"/>
    </w:p>
    <w:p w:rsidR="008F0C90" w:rsidRPr="00126D8B" w:rsidRDefault="008F0C90">
      <w:pPr>
        <w:rPr>
          <w:sz w:val="22"/>
        </w:rPr>
      </w:pPr>
    </w:p>
    <w:p w:rsidR="008F0C90" w:rsidRPr="00126D8B" w:rsidRDefault="008F0C90">
      <w:pPr>
        <w:rPr>
          <w:sz w:val="22"/>
        </w:rPr>
      </w:pPr>
      <w:r w:rsidRPr="00126D8B">
        <w:rPr>
          <w:sz w:val="22"/>
        </w:rPr>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rsidR="008F0C90" w:rsidRPr="00126D8B" w:rsidRDefault="008F0C90">
      <w:pPr>
        <w:rPr>
          <w:sz w:val="22"/>
        </w:rPr>
      </w:pPr>
    </w:p>
    <w:p w:rsidR="008F0C90" w:rsidRPr="00126D8B" w:rsidRDefault="008F0C90">
      <w:pPr>
        <w:pStyle w:val="Heading2"/>
      </w:pPr>
      <w:bookmarkStart w:id="175" w:name="_Toc361222457"/>
      <w:bookmarkStart w:id="176" w:name="_Toc437440105"/>
      <w:r w:rsidRPr="00126D8B">
        <w:t>5.2</w:t>
      </w:r>
      <w:r w:rsidRPr="00126D8B">
        <w:tab/>
        <w:t>Technical Proposal Evaluation Criteria</w:t>
      </w:r>
      <w:bookmarkEnd w:id="175"/>
      <w:bookmarkEnd w:id="176"/>
    </w:p>
    <w:p w:rsidR="008F0C90" w:rsidRPr="00126D8B" w:rsidRDefault="008F0C90">
      <w:pPr>
        <w:rPr>
          <w:sz w:val="22"/>
        </w:rPr>
      </w:pPr>
    </w:p>
    <w:p w:rsidR="008F0C90" w:rsidRPr="00126D8B" w:rsidRDefault="008F0C90">
      <w:pPr>
        <w:rPr>
          <w:sz w:val="22"/>
        </w:rPr>
      </w:pPr>
      <w:r w:rsidRPr="00126D8B">
        <w:rPr>
          <w:sz w:val="22"/>
        </w:rPr>
        <w:t xml:space="preserve">The criteria to be used to evaluate each Technical Proposal are listed below in descending order of importance.  </w:t>
      </w:r>
      <w:r w:rsidRPr="00126D8B">
        <w:rPr>
          <w:sz w:val="22"/>
          <w:szCs w:val="22"/>
        </w:rPr>
        <w:t>Unless stated otherwise, any subcriteria within each criterion have equal weight.</w:t>
      </w:r>
    </w:p>
    <w:p w:rsidR="008F0C90" w:rsidRPr="00126D8B" w:rsidRDefault="008F0C90">
      <w:pPr>
        <w:rPr>
          <w:sz w:val="22"/>
        </w:rPr>
      </w:pPr>
    </w:p>
    <w:p w:rsidR="008F0C90" w:rsidRPr="00126D8B" w:rsidRDefault="008F0C90">
      <w:pPr>
        <w:pStyle w:val="BodyText"/>
        <w:ind w:left="720" w:hanging="720"/>
      </w:pPr>
      <w:r w:rsidRPr="00126D8B">
        <w:rPr>
          <w:szCs w:val="22"/>
        </w:rPr>
        <w:t>5.2.1</w:t>
      </w:r>
      <w:r w:rsidRPr="00126D8B">
        <w:rPr>
          <w:szCs w:val="22"/>
        </w:rPr>
        <w:tab/>
      </w:r>
      <w:r w:rsidRPr="00126D8B">
        <w:t>Offeror’s Technical Response to RFP Requirements and Work Plan (See RFP § 4.4.2.6)</w:t>
      </w:r>
    </w:p>
    <w:p w:rsidR="008F0C90" w:rsidRPr="00126D8B" w:rsidRDefault="008F0C90">
      <w:pPr>
        <w:pStyle w:val="BodyText"/>
        <w:ind w:left="720" w:hanging="720"/>
      </w:pPr>
    </w:p>
    <w:p w:rsidR="008F0C90" w:rsidRPr="00126D8B" w:rsidRDefault="008F0C90">
      <w:pPr>
        <w:pStyle w:val="BodyText"/>
        <w:ind w:left="720"/>
        <w:rPr>
          <w:szCs w:val="22"/>
        </w:rPr>
      </w:pPr>
      <w:r w:rsidRPr="00126D8B">
        <w:rPr>
          <w:szCs w:val="22"/>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rsidR="008F0C90" w:rsidRPr="00126D8B" w:rsidRDefault="008F0C90">
      <w:pPr>
        <w:rPr>
          <w:sz w:val="22"/>
          <w:szCs w:val="22"/>
        </w:rPr>
      </w:pPr>
    </w:p>
    <w:p w:rsidR="008F0C90" w:rsidRPr="00126D8B" w:rsidRDefault="008F0C90">
      <w:pPr>
        <w:rPr>
          <w:sz w:val="22"/>
          <w:szCs w:val="22"/>
        </w:rPr>
      </w:pPr>
      <w:r w:rsidRPr="00126D8B">
        <w:rPr>
          <w:sz w:val="22"/>
          <w:szCs w:val="22"/>
        </w:rPr>
        <w:t>5.2.2</w:t>
      </w:r>
      <w:r w:rsidRPr="00126D8B">
        <w:rPr>
          <w:sz w:val="22"/>
          <w:szCs w:val="22"/>
        </w:rPr>
        <w:tab/>
        <w:t>Experience and Qualifications of Proposed Staff (See RFP § 4.4.2.7)</w:t>
      </w:r>
    </w:p>
    <w:p w:rsidR="008F0C90" w:rsidRPr="00126D8B" w:rsidRDefault="008F0C90">
      <w:pPr>
        <w:rPr>
          <w:sz w:val="22"/>
          <w:szCs w:val="22"/>
        </w:rPr>
      </w:pPr>
      <w:r w:rsidRPr="00126D8B">
        <w:rPr>
          <w:sz w:val="22"/>
          <w:szCs w:val="22"/>
        </w:rPr>
        <w:t xml:space="preserve"> </w:t>
      </w:r>
    </w:p>
    <w:p w:rsidR="008F0C90" w:rsidRPr="00126D8B" w:rsidRDefault="008F0C90">
      <w:pPr>
        <w:rPr>
          <w:sz w:val="22"/>
          <w:szCs w:val="22"/>
        </w:rPr>
      </w:pPr>
      <w:r w:rsidRPr="00126D8B">
        <w:rPr>
          <w:sz w:val="22"/>
          <w:szCs w:val="22"/>
        </w:rPr>
        <w:t>5.2.3</w:t>
      </w:r>
      <w:r w:rsidRPr="00126D8B">
        <w:rPr>
          <w:sz w:val="22"/>
          <w:szCs w:val="22"/>
        </w:rPr>
        <w:tab/>
        <w:t>Offeror Qualifications and Capabilities, including proposed Subcontractors (See RFP § 4.4.2.8 – 4.4.2.14)</w:t>
      </w:r>
    </w:p>
    <w:p w:rsidR="008F0C90" w:rsidRPr="00126D8B" w:rsidRDefault="008F0C90">
      <w:pPr>
        <w:rPr>
          <w:sz w:val="22"/>
          <w:szCs w:val="22"/>
        </w:rPr>
      </w:pPr>
    </w:p>
    <w:p w:rsidR="008F0C90" w:rsidRPr="00126D8B" w:rsidRDefault="008F0C90">
      <w:pPr>
        <w:tabs>
          <w:tab w:val="left" w:pos="2160"/>
        </w:tabs>
        <w:ind w:left="720" w:right="-1440" w:hanging="720"/>
        <w:jc w:val="both"/>
        <w:rPr>
          <w:sz w:val="22"/>
          <w:szCs w:val="22"/>
        </w:rPr>
      </w:pPr>
      <w:r w:rsidRPr="00126D8B">
        <w:rPr>
          <w:sz w:val="22"/>
          <w:szCs w:val="22"/>
        </w:rPr>
        <w:t>5.2.4</w:t>
      </w:r>
      <w:r w:rsidRPr="00126D8B">
        <w:rPr>
          <w:sz w:val="22"/>
          <w:szCs w:val="22"/>
        </w:rPr>
        <w:tab/>
        <w:t>Economic Benefit to State of Maryland (See RFP § 4.4.2.15)</w:t>
      </w:r>
    </w:p>
    <w:p w:rsidR="008F0C90" w:rsidRPr="00126D8B" w:rsidRDefault="008F0C90">
      <w:pPr>
        <w:pStyle w:val="BodyText"/>
        <w:rPr>
          <w:color w:val="FF3300"/>
        </w:rPr>
      </w:pPr>
    </w:p>
    <w:p w:rsidR="008F0C90" w:rsidRPr="00126D8B" w:rsidRDefault="008F0C90">
      <w:pPr>
        <w:pStyle w:val="Heading2"/>
      </w:pPr>
      <w:bookmarkStart w:id="177" w:name="_Toc361222458"/>
      <w:bookmarkStart w:id="178" w:name="_Toc437440106"/>
      <w:r w:rsidRPr="00126D8B">
        <w:t>5.3</w:t>
      </w:r>
      <w:r w:rsidRPr="00126D8B">
        <w:tab/>
        <w:t>Financial Proposal Evaluation Criteria</w:t>
      </w:r>
      <w:bookmarkEnd w:id="177"/>
      <w:bookmarkEnd w:id="178"/>
    </w:p>
    <w:p w:rsidR="008F0C90" w:rsidRPr="00126D8B" w:rsidRDefault="008F0C90">
      <w:pPr>
        <w:rPr>
          <w:sz w:val="22"/>
        </w:rPr>
      </w:pPr>
    </w:p>
    <w:p w:rsidR="008F0C90" w:rsidRPr="00126D8B" w:rsidRDefault="008F0C90">
      <w:pPr>
        <w:rPr>
          <w:sz w:val="22"/>
        </w:rPr>
      </w:pPr>
      <w:r w:rsidRPr="00126D8B">
        <w:rPr>
          <w:sz w:val="22"/>
        </w:rPr>
        <w:t xml:space="preserve">All Qualified Offerors (see Section 5.5.2.4) will be ranked from the lowest (most advantageous) to the highest (least advantageous) price based on the Total Proposal Price within the stated guidelines set forth in this RFP and as submitted on </w:t>
      </w:r>
      <w:r w:rsidRPr="00126D8B">
        <w:rPr>
          <w:b/>
          <w:sz w:val="22"/>
          <w:u w:val="single"/>
        </w:rPr>
        <w:t>Attachment F</w:t>
      </w:r>
      <w:r w:rsidR="00126D8B" w:rsidRPr="00126D8B">
        <w:rPr>
          <w:b/>
          <w:sz w:val="22"/>
          <w:u w:val="single"/>
        </w:rPr>
        <w:t>-1</w:t>
      </w:r>
      <w:r w:rsidRPr="00126D8B">
        <w:rPr>
          <w:sz w:val="22"/>
        </w:rPr>
        <w:t xml:space="preserve"> - Financial Proposal Form.</w:t>
      </w:r>
    </w:p>
    <w:p w:rsidR="008F0C90" w:rsidRPr="00126D8B" w:rsidRDefault="008F0C90">
      <w:pPr>
        <w:rPr>
          <w:sz w:val="22"/>
        </w:rPr>
      </w:pPr>
    </w:p>
    <w:p w:rsidR="008F0C90" w:rsidRPr="00126D8B" w:rsidRDefault="008F0C90">
      <w:pPr>
        <w:pStyle w:val="Heading2"/>
      </w:pPr>
      <w:bookmarkStart w:id="179" w:name="_Toc361222459"/>
      <w:bookmarkStart w:id="180" w:name="_Toc437440107"/>
      <w:r w:rsidRPr="00126D8B">
        <w:t>5.4</w:t>
      </w:r>
      <w:r w:rsidRPr="00126D8B">
        <w:tab/>
        <w:t>Reciprocal Preference</w:t>
      </w:r>
      <w:bookmarkEnd w:id="179"/>
      <w:bookmarkEnd w:id="180"/>
    </w:p>
    <w:p w:rsidR="008F0C90" w:rsidRPr="00126D8B" w:rsidRDefault="008F0C90">
      <w:pPr>
        <w:rPr>
          <w:sz w:val="22"/>
        </w:rPr>
      </w:pPr>
    </w:p>
    <w:p w:rsidR="008F0C90" w:rsidRPr="00126D8B" w:rsidRDefault="008F0C90">
      <w:pPr>
        <w:rPr>
          <w:sz w:val="22"/>
        </w:rPr>
      </w:pPr>
      <w:r w:rsidRPr="00126D8B">
        <w:rPr>
          <w:sz w:val="22"/>
        </w:rPr>
        <w:t xml:space="preserve">Although Maryland law does not </w:t>
      </w:r>
      <w:r w:rsidR="000D711D" w:rsidRPr="00126D8B">
        <w:rPr>
          <w:sz w:val="22"/>
        </w:rPr>
        <w:t xml:space="preserve">generally </w:t>
      </w:r>
      <w:r w:rsidRPr="00126D8B">
        <w:rPr>
          <w:sz w:val="22"/>
        </w:rPr>
        <w:t xml:space="preserve">authorize procuring </w:t>
      </w:r>
      <w:r w:rsidR="000D711D" w:rsidRPr="00126D8B">
        <w:rPr>
          <w:sz w:val="22"/>
        </w:rPr>
        <w:t xml:space="preserve">units </w:t>
      </w:r>
      <w:r w:rsidRPr="00126D8B">
        <w:rPr>
          <w:sz w:val="22"/>
        </w:rPr>
        <w:t>to favor resident Offerors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8F0C90" w:rsidRPr="00126D8B" w:rsidRDefault="008F0C90">
      <w:pPr>
        <w:rPr>
          <w:sz w:val="22"/>
        </w:rPr>
      </w:pPr>
    </w:p>
    <w:p w:rsidR="008F0C90" w:rsidRPr="00126D8B" w:rsidRDefault="008F0C90" w:rsidP="006C136A">
      <w:pPr>
        <w:numPr>
          <w:ilvl w:val="0"/>
          <w:numId w:val="31"/>
        </w:numPr>
        <w:rPr>
          <w:sz w:val="22"/>
        </w:rPr>
      </w:pPr>
      <w:r w:rsidRPr="00126D8B">
        <w:rPr>
          <w:sz w:val="22"/>
        </w:rPr>
        <w:t>The Maryland resident business is a responsible Offeror;</w:t>
      </w:r>
    </w:p>
    <w:p w:rsidR="008F0C90" w:rsidRPr="00126D8B" w:rsidRDefault="008F0C90" w:rsidP="006C136A">
      <w:pPr>
        <w:numPr>
          <w:ilvl w:val="0"/>
          <w:numId w:val="31"/>
        </w:numPr>
        <w:rPr>
          <w:sz w:val="22"/>
        </w:rPr>
      </w:pPr>
      <w:r w:rsidRPr="00126D8B">
        <w:rPr>
          <w:sz w:val="22"/>
        </w:rPr>
        <w:t xml:space="preserve">The most advantageous offer is from a responsible Offeror whose principal </w:t>
      </w:r>
      <w:r w:rsidR="000D711D" w:rsidRPr="00126D8B">
        <w:rPr>
          <w:sz w:val="22"/>
        </w:rPr>
        <w:t xml:space="preserve">office or </w:t>
      </w:r>
      <w:r w:rsidRPr="00126D8B">
        <w:rPr>
          <w:sz w:val="22"/>
        </w:rPr>
        <w:t xml:space="preserve">principal </w:t>
      </w:r>
      <w:r w:rsidR="000D711D" w:rsidRPr="00126D8B">
        <w:rPr>
          <w:sz w:val="22"/>
        </w:rPr>
        <w:t>operations through which it would</w:t>
      </w:r>
      <w:r w:rsidRPr="00126D8B">
        <w:rPr>
          <w:sz w:val="22"/>
        </w:rPr>
        <w:t xml:space="preserve"> provide the services required under this RFP is in another state;  </w:t>
      </w:r>
    </w:p>
    <w:p w:rsidR="008F0C90" w:rsidRPr="00126D8B" w:rsidRDefault="008F0C90" w:rsidP="006C136A">
      <w:pPr>
        <w:numPr>
          <w:ilvl w:val="0"/>
          <w:numId w:val="31"/>
        </w:numPr>
        <w:rPr>
          <w:sz w:val="22"/>
        </w:rPr>
      </w:pPr>
      <w:r w:rsidRPr="00126D8B">
        <w:rPr>
          <w:sz w:val="22"/>
        </w:rPr>
        <w:t>The other state gives a preference to its resident businesses through law, policy, or practice; and</w:t>
      </w:r>
    </w:p>
    <w:p w:rsidR="008F0C90" w:rsidRPr="00126D8B" w:rsidRDefault="008F0C90" w:rsidP="006C136A">
      <w:pPr>
        <w:numPr>
          <w:ilvl w:val="0"/>
          <w:numId w:val="31"/>
        </w:numPr>
        <w:rPr>
          <w:sz w:val="22"/>
        </w:rPr>
      </w:pPr>
      <w:r w:rsidRPr="00126D8B">
        <w:rPr>
          <w:sz w:val="22"/>
        </w:rPr>
        <w:t xml:space="preserve">The Maryland resident preference does not conflict with a </w:t>
      </w:r>
      <w:r w:rsidR="000D711D" w:rsidRPr="00126D8B">
        <w:rPr>
          <w:sz w:val="22"/>
        </w:rPr>
        <w:t>f</w:t>
      </w:r>
      <w:r w:rsidRPr="00126D8B">
        <w:rPr>
          <w:sz w:val="22"/>
        </w:rPr>
        <w:t xml:space="preserve">ederal law or grant affecting the procurement Contract.  </w:t>
      </w:r>
    </w:p>
    <w:p w:rsidR="008F0C90" w:rsidRPr="00126D8B" w:rsidRDefault="008F0C90">
      <w:pPr>
        <w:rPr>
          <w:sz w:val="22"/>
        </w:rPr>
      </w:pPr>
    </w:p>
    <w:p w:rsidR="008F0C90" w:rsidRPr="00126D8B" w:rsidRDefault="008F0C90">
      <w:pPr>
        <w:rPr>
          <w:sz w:val="22"/>
        </w:rPr>
      </w:pPr>
      <w:r w:rsidRPr="00126D8B">
        <w:rPr>
          <w:sz w:val="22"/>
        </w:rPr>
        <w:lastRenderedPageBreak/>
        <w:t>The preference given shall be identical to the preference that the other state, through law, policy, or practice gives to its resident businesses.</w:t>
      </w:r>
    </w:p>
    <w:p w:rsidR="008F0C90" w:rsidRPr="00126D8B" w:rsidRDefault="008F0C90">
      <w:pPr>
        <w:rPr>
          <w:sz w:val="22"/>
        </w:rPr>
      </w:pPr>
    </w:p>
    <w:p w:rsidR="008F0C90" w:rsidRPr="00126D8B" w:rsidRDefault="008F0C90">
      <w:pPr>
        <w:pStyle w:val="Heading2"/>
      </w:pPr>
      <w:bookmarkStart w:id="181" w:name="_Toc361222460"/>
      <w:bookmarkStart w:id="182" w:name="_Toc437440108"/>
      <w:r w:rsidRPr="00126D8B">
        <w:t>5.5</w:t>
      </w:r>
      <w:r w:rsidRPr="00126D8B">
        <w:tab/>
        <w:t>Selection Procedures</w:t>
      </w:r>
      <w:bookmarkEnd w:id="181"/>
      <w:bookmarkEnd w:id="182"/>
    </w:p>
    <w:p w:rsidR="008F0C90" w:rsidRPr="00126D8B" w:rsidRDefault="008F0C90">
      <w:pPr>
        <w:rPr>
          <w:b/>
          <w:bCs/>
          <w:sz w:val="22"/>
        </w:rPr>
      </w:pPr>
    </w:p>
    <w:p w:rsidR="008F0C90" w:rsidRPr="00126D8B" w:rsidRDefault="008F0C90">
      <w:pPr>
        <w:rPr>
          <w:b/>
          <w:bCs/>
          <w:sz w:val="22"/>
        </w:rPr>
      </w:pPr>
      <w:r w:rsidRPr="00126D8B">
        <w:rPr>
          <w:bCs/>
          <w:sz w:val="22"/>
        </w:rPr>
        <w:t>5.5.1</w:t>
      </w:r>
      <w:r w:rsidRPr="00126D8B">
        <w:rPr>
          <w:b/>
          <w:bCs/>
          <w:sz w:val="22"/>
        </w:rPr>
        <w:tab/>
        <w:t>General</w:t>
      </w:r>
    </w:p>
    <w:p w:rsidR="008F0C90" w:rsidRPr="00126D8B" w:rsidRDefault="008F0C90">
      <w:pPr>
        <w:rPr>
          <w:sz w:val="22"/>
        </w:rPr>
      </w:pPr>
    </w:p>
    <w:p w:rsidR="008F0C90" w:rsidRPr="00126D8B" w:rsidRDefault="008F0C90">
      <w:pPr>
        <w:ind w:left="720"/>
        <w:rPr>
          <w:sz w:val="22"/>
        </w:rPr>
      </w:pPr>
      <w:r w:rsidRPr="00126D8B">
        <w:rPr>
          <w:sz w:val="22"/>
        </w:rPr>
        <w:t>The Contract will be awarded in accordance with the Competitive Sealed Proposals (CSP) method found at COMAR 21.05.03.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8F0C90" w:rsidRPr="00126D8B" w:rsidRDefault="008F0C90">
      <w:pPr>
        <w:ind w:left="720"/>
        <w:rPr>
          <w:sz w:val="22"/>
        </w:rPr>
      </w:pPr>
    </w:p>
    <w:p w:rsidR="008F0C90" w:rsidRPr="00126D8B" w:rsidRDefault="008F0C90">
      <w:pPr>
        <w:ind w:left="720"/>
        <w:rPr>
          <w:sz w:val="22"/>
        </w:rPr>
      </w:pPr>
      <w:r w:rsidRPr="00126D8B">
        <w:rPr>
          <w:sz w:val="22"/>
        </w:rPr>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subsequently be returned if the Financial Proposal is unopened at the time of the determination.</w:t>
      </w:r>
    </w:p>
    <w:p w:rsidR="008F0C90" w:rsidRPr="00126D8B" w:rsidRDefault="008F0C90">
      <w:pPr>
        <w:rPr>
          <w:b/>
          <w:bCs/>
          <w:sz w:val="22"/>
        </w:rPr>
      </w:pPr>
    </w:p>
    <w:p w:rsidR="008F0C90" w:rsidRPr="00126D8B" w:rsidRDefault="008F0C90">
      <w:pPr>
        <w:rPr>
          <w:b/>
        </w:rPr>
      </w:pPr>
      <w:r w:rsidRPr="00126D8B">
        <w:rPr>
          <w:sz w:val="22"/>
        </w:rPr>
        <w:t>5.5.2</w:t>
      </w:r>
      <w:r w:rsidRPr="00126D8B">
        <w:rPr>
          <w:b/>
          <w:bCs/>
          <w:sz w:val="22"/>
        </w:rPr>
        <w:tab/>
        <w:t>Selection Process Sequence</w:t>
      </w:r>
    </w:p>
    <w:p w:rsidR="008F0C90" w:rsidRPr="00126D8B" w:rsidRDefault="008F0C90">
      <w:pPr>
        <w:rPr>
          <w:sz w:val="22"/>
        </w:rPr>
      </w:pPr>
    </w:p>
    <w:p w:rsidR="008F0C90" w:rsidRPr="00126D8B" w:rsidRDefault="008F0C90">
      <w:pPr>
        <w:ind w:left="1440" w:hanging="720"/>
        <w:rPr>
          <w:sz w:val="22"/>
        </w:rPr>
      </w:pPr>
      <w:r w:rsidRPr="00126D8B">
        <w:rPr>
          <w:sz w:val="22"/>
        </w:rPr>
        <w:t>5.5.2.1</w:t>
      </w:r>
      <w:r w:rsidRPr="00126D8B">
        <w:rPr>
          <w:sz w:val="22"/>
        </w:rPr>
        <w:tab/>
        <w:t xml:space="preserve">A determination is made that the </w:t>
      </w:r>
      <w:r w:rsidRPr="00126D8B">
        <w:rPr>
          <w:sz w:val="22"/>
          <w:szCs w:val="22"/>
        </w:rPr>
        <w:t>MDOT Certified MBE Utilization and Fair Solicitation Affidavit</w:t>
      </w:r>
      <w:r w:rsidRPr="00126D8B">
        <w:rPr>
          <w:sz w:val="22"/>
        </w:rPr>
        <w:t xml:space="preserve"> (</w:t>
      </w:r>
      <w:r w:rsidRPr="00126D8B">
        <w:rPr>
          <w:b/>
          <w:sz w:val="22"/>
          <w:u w:val="single"/>
        </w:rPr>
        <w:t>Attachment D-1A</w:t>
      </w:r>
      <w:r w:rsidRPr="00126D8B">
        <w:rPr>
          <w:sz w:val="22"/>
        </w:rPr>
        <w:t>) is included and is properly completed, if there is a</w:t>
      </w:r>
      <w:r w:rsidR="00696BC8" w:rsidRPr="00126D8B">
        <w:rPr>
          <w:sz w:val="22"/>
        </w:rPr>
        <w:t>n</w:t>
      </w:r>
      <w:r w:rsidRPr="00126D8B">
        <w:rPr>
          <w:sz w:val="22"/>
        </w:rPr>
        <w:t xml:space="preserve"> MBE goal.  In addition, a determination is made that the </w:t>
      </w:r>
      <w:r w:rsidRPr="00126D8B">
        <w:rPr>
          <w:sz w:val="22"/>
          <w:szCs w:val="22"/>
        </w:rPr>
        <w:t>Veteran-Owned Small Business Enterprise (VSBE) Utilization Affidavit and Subcontractor Participation Schedule (</w:t>
      </w:r>
      <w:r w:rsidRPr="00126D8B">
        <w:rPr>
          <w:b/>
          <w:sz w:val="22"/>
          <w:szCs w:val="22"/>
          <w:u w:val="single"/>
        </w:rPr>
        <w:t>Attachment M-1</w:t>
      </w:r>
      <w:r w:rsidRPr="00126D8B">
        <w:rPr>
          <w:sz w:val="22"/>
          <w:szCs w:val="22"/>
        </w:rPr>
        <w:t>) is included and is properly completed, if there is a VSBE goal.  Finally, a determination is made that all Offeror Minimum Qualifications, if any (See RFP Section 2), have been satisfied.</w:t>
      </w:r>
    </w:p>
    <w:p w:rsidR="008F0C90" w:rsidRPr="00126D8B" w:rsidRDefault="008F0C90">
      <w:pPr>
        <w:ind w:left="1440" w:hanging="720"/>
        <w:rPr>
          <w:sz w:val="22"/>
        </w:rPr>
      </w:pPr>
    </w:p>
    <w:p w:rsidR="008F0C90" w:rsidRPr="00126D8B" w:rsidRDefault="008F0C90">
      <w:pPr>
        <w:ind w:left="1440" w:hanging="720"/>
        <w:rPr>
          <w:sz w:val="22"/>
        </w:rPr>
      </w:pPr>
      <w:r w:rsidRPr="00126D8B">
        <w:rPr>
          <w:sz w:val="22"/>
        </w:rPr>
        <w:t>5.5.2.2</w:t>
      </w:r>
      <w:r w:rsidRPr="00126D8B">
        <w:rPr>
          <w:sz w:val="22"/>
        </w:rPr>
        <w:tab/>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rsidR="008F0C90" w:rsidRPr="00126D8B" w:rsidRDefault="008F0C90">
      <w:pPr>
        <w:ind w:left="1440" w:hanging="720"/>
        <w:rPr>
          <w:sz w:val="22"/>
        </w:rPr>
      </w:pPr>
    </w:p>
    <w:p w:rsidR="008F0C90" w:rsidRPr="00126D8B" w:rsidRDefault="008F0C90">
      <w:pPr>
        <w:ind w:left="1440" w:hanging="720"/>
        <w:rPr>
          <w:sz w:val="22"/>
        </w:rPr>
      </w:pPr>
      <w:r w:rsidRPr="00126D8B">
        <w:rPr>
          <w:sz w:val="22"/>
        </w:rPr>
        <w:t>5.5.2.3</w:t>
      </w:r>
      <w:r w:rsidRPr="00126D8B">
        <w:rPr>
          <w:sz w:val="22"/>
        </w:rPr>
        <w:tab/>
        <w:t>Offerors must confirm in writing any substantive oral clarifications of, or changes in, their Technical Proposals made in the course of discussions.  Any such written clarifications or changes then become part of the Offeror’s Technical Proposal. Technical Proposals are given a final review and ranked.</w:t>
      </w:r>
    </w:p>
    <w:p w:rsidR="008F0C90" w:rsidRPr="00126D8B" w:rsidRDefault="008F0C90">
      <w:pPr>
        <w:ind w:left="1440" w:hanging="720"/>
        <w:rPr>
          <w:sz w:val="22"/>
        </w:rPr>
      </w:pPr>
    </w:p>
    <w:p w:rsidR="008F0C90" w:rsidRPr="00126D8B" w:rsidRDefault="008F0C90">
      <w:pPr>
        <w:ind w:left="1440" w:hanging="720"/>
        <w:rPr>
          <w:sz w:val="22"/>
        </w:rPr>
      </w:pPr>
      <w:r w:rsidRPr="00126D8B">
        <w:rPr>
          <w:sz w:val="22"/>
        </w:rPr>
        <w:t>5.5.2.4</w:t>
      </w:r>
      <w:r w:rsidRPr="00126D8B">
        <w:rPr>
          <w:sz w:val="22"/>
        </w:rPr>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8F0C90" w:rsidRPr="00126D8B" w:rsidRDefault="008F0C90">
      <w:pPr>
        <w:ind w:left="1440" w:hanging="720"/>
        <w:rPr>
          <w:sz w:val="22"/>
        </w:rPr>
      </w:pPr>
    </w:p>
    <w:p w:rsidR="008F0C90" w:rsidRPr="00126D8B" w:rsidRDefault="008F0C90">
      <w:pPr>
        <w:ind w:left="1440" w:hanging="720"/>
        <w:rPr>
          <w:sz w:val="22"/>
        </w:rPr>
      </w:pPr>
      <w:r w:rsidRPr="00126D8B">
        <w:rPr>
          <w:sz w:val="22"/>
        </w:rPr>
        <w:t>5.5.2.5</w:t>
      </w:r>
      <w:r w:rsidRPr="00126D8B">
        <w:rPr>
          <w:sz w:val="22"/>
        </w:rPr>
        <w:tab/>
        <w:t xml:space="preserve">When in the best interest of the State, the Procurement Officer may permit Qualified Offerors to revise their initial Proposals and submit, in writing, </w:t>
      </w:r>
      <w:proofErr w:type="gramStart"/>
      <w:r w:rsidRPr="00126D8B">
        <w:rPr>
          <w:sz w:val="22"/>
        </w:rPr>
        <w:t>Best</w:t>
      </w:r>
      <w:proofErr w:type="gramEnd"/>
      <w:r w:rsidRPr="00126D8B">
        <w:rPr>
          <w:sz w:val="22"/>
        </w:rPr>
        <w:t xml:space="preserve"> and Final Offers (BAFOs).  The State may make an award without issuing a request for a BAFO.</w:t>
      </w:r>
    </w:p>
    <w:p w:rsidR="008F0C90" w:rsidRPr="00126D8B" w:rsidRDefault="008F0C90">
      <w:pPr>
        <w:pStyle w:val="Heading3"/>
        <w:jc w:val="left"/>
        <w:rPr>
          <w:sz w:val="24"/>
        </w:rPr>
      </w:pPr>
    </w:p>
    <w:p w:rsidR="008F0C90" w:rsidRPr="00126D8B" w:rsidRDefault="008F0C90">
      <w:pPr>
        <w:rPr>
          <w:b/>
          <w:bCs/>
          <w:sz w:val="22"/>
        </w:rPr>
      </w:pPr>
      <w:r w:rsidRPr="00126D8B">
        <w:rPr>
          <w:sz w:val="22"/>
        </w:rPr>
        <w:t>5.5.3</w:t>
      </w:r>
      <w:r w:rsidRPr="00126D8B">
        <w:rPr>
          <w:sz w:val="22"/>
        </w:rPr>
        <w:tab/>
      </w:r>
      <w:r w:rsidRPr="00126D8B">
        <w:rPr>
          <w:b/>
          <w:bCs/>
          <w:sz w:val="22"/>
        </w:rPr>
        <w:t>Award Determination</w:t>
      </w:r>
    </w:p>
    <w:p w:rsidR="008F0C90" w:rsidRPr="00126D8B" w:rsidRDefault="008F0C90">
      <w:pPr>
        <w:pStyle w:val="BodyText"/>
        <w:ind w:left="720"/>
      </w:pPr>
    </w:p>
    <w:p w:rsidR="008F0C90" w:rsidRPr="00126D8B" w:rsidRDefault="008F0C90" w:rsidP="00D73ADF">
      <w:pPr>
        <w:pStyle w:val="BodyText"/>
        <w:ind w:left="720"/>
      </w:pPr>
      <w:r w:rsidRPr="00126D8B">
        <w:t xml:space="preserve">Upon completion of the Technical Proposal and Financial Proposal evaluations and rankings, each Offeror will receive an overall ranking.  The Procurement Officer </w:t>
      </w:r>
      <w:r w:rsidRPr="00126D8B">
        <w:rPr>
          <w:szCs w:val="22"/>
        </w:rPr>
        <w:t xml:space="preserve">will recommend award of the Contract to the responsible Offeror that submitted the Proposal determined to be the most advantageous to the State.  </w:t>
      </w:r>
      <w:r w:rsidRPr="00126D8B">
        <w:t xml:space="preserve">In </w:t>
      </w:r>
      <w:r w:rsidRPr="00126D8B">
        <w:lastRenderedPageBreak/>
        <w:t>making this most advantageous Proposal determination, technical factors will receive equal weight with financial factors</w:t>
      </w:r>
      <w:r w:rsidR="00D73ADF" w:rsidRPr="00126D8B">
        <w:t>.</w:t>
      </w:r>
    </w:p>
    <w:p w:rsidR="00D73ADF" w:rsidRPr="00126D8B" w:rsidRDefault="00D73ADF" w:rsidP="00D73ADF">
      <w:pPr>
        <w:pStyle w:val="BodyText"/>
        <w:ind w:left="720"/>
      </w:pPr>
    </w:p>
    <w:p w:rsidR="00D73ADF" w:rsidRPr="00126D8B" w:rsidRDefault="00D73ADF" w:rsidP="00D73ADF">
      <w:pPr>
        <w:pStyle w:val="BodyText"/>
        <w:ind w:left="720"/>
        <w:rPr>
          <w:szCs w:val="22"/>
        </w:rPr>
      </w:pPr>
    </w:p>
    <w:p w:rsidR="008F0C90" w:rsidRPr="00126D8B" w:rsidRDefault="008F0C90">
      <w:pPr>
        <w:pStyle w:val="Heading2"/>
      </w:pPr>
      <w:bookmarkStart w:id="183" w:name="_Toc361222461"/>
      <w:bookmarkStart w:id="184" w:name="_Toc437440109"/>
      <w:r w:rsidRPr="00126D8B">
        <w:t>5.6</w:t>
      </w:r>
      <w:r w:rsidRPr="00126D8B">
        <w:tab/>
        <w:t>Documents Required upon Notice of Recommendation for Contract Award</w:t>
      </w:r>
      <w:bookmarkEnd w:id="183"/>
      <w:bookmarkEnd w:id="184"/>
    </w:p>
    <w:p w:rsidR="008F0C90" w:rsidRPr="00126D8B" w:rsidRDefault="008F0C90">
      <w:pPr>
        <w:rPr>
          <w:sz w:val="22"/>
          <w:szCs w:val="22"/>
        </w:rPr>
      </w:pPr>
    </w:p>
    <w:p w:rsidR="008F0C90" w:rsidRPr="00126D8B" w:rsidRDefault="008F0C90">
      <w:pPr>
        <w:rPr>
          <w:sz w:val="22"/>
          <w:szCs w:val="22"/>
        </w:rPr>
      </w:pPr>
      <w:r w:rsidRPr="00126D8B">
        <w:rPr>
          <w:sz w:val="22"/>
        </w:rPr>
        <w:t xml:space="preserve">Upon receipt of a Notification of Recommendation for Contract Award, the following </w:t>
      </w:r>
      <w:r w:rsidRPr="00126D8B">
        <w:rPr>
          <w:sz w:val="22"/>
          <w:szCs w:val="22"/>
        </w:rPr>
        <w:t>documents shall be completed, signed if applicable with original signatures, and submitted by the recommended awardee within five (5) Business Days, unless noted otherwise.  Submit three (3) copies of each of the following documents:</w:t>
      </w:r>
    </w:p>
    <w:p w:rsidR="008F0C90" w:rsidRPr="00126D8B" w:rsidRDefault="008F0C90">
      <w:pPr>
        <w:rPr>
          <w:sz w:val="22"/>
          <w:szCs w:val="22"/>
        </w:rPr>
      </w:pPr>
    </w:p>
    <w:p w:rsidR="008F0C90" w:rsidRPr="00126D8B" w:rsidRDefault="008F0C90">
      <w:pPr>
        <w:ind w:left="1440" w:hanging="720"/>
        <w:rPr>
          <w:sz w:val="22"/>
          <w:szCs w:val="22"/>
        </w:rPr>
      </w:pPr>
      <w:r w:rsidRPr="00126D8B">
        <w:rPr>
          <w:sz w:val="22"/>
          <w:szCs w:val="22"/>
        </w:rPr>
        <w:t>a.</w:t>
      </w:r>
      <w:r w:rsidRPr="00126D8B">
        <w:rPr>
          <w:sz w:val="22"/>
          <w:szCs w:val="22"/>
        </w:rPr>
        <w:tab/>
        <w:t>Contract (</w:t>
      </w:r>
      <w:r w:rsidRPr="00126D8B">
        <w:rPr>
          <w:b/>
          <w:sz w:val="22"/>
          <w:szCs w:val="22"/>
          <w:u w:val="single"/>
        </w:rPr>
        <w:t>Attachment A</w:t>
      </w:r>
      <w:r w:rsidRPr="00126D8B">
        <w:rPr>
          <w:sz w:val="22"/>
          <w:szCs w:val="22"/>
        </w:rPr>
        <w:t>),</w:t>
      </w:r>
    </w:p>
    <w:p w:rsidR="008F0C90" w:rsidRPr="00126D8B" w:rsidRDefault="008F0C90">
      <w:pPr>
        <w:ind w:left="1440" w:hanging="720"/>
        <w:rPr>
          <w:sz w:val="22"/>
          <w:szCs w:val="22"/>
        </w:rPr>
      </w:pPr>
      <w:r w:rsidRPr="00126D8B">
        <w:rPr>
          <w:sz w:val="22"/>
          <w:szCs w:val="22"/>
        </w:rPr>
        <w:t>b.</w:t>
      </w:r>
      <w:r w:rsidRPr="00126D8B">
        <w:rPr>
          <w:sz w:val="22"/>
          <w:szCs w:val="22"/>
        </w:rPr>
        <w:tab/>
        <w:t>Contract Affidavit (</w:t>
      </w:r>
      <w:r w:rsidRPr="00126D8B">
        <w:rPr>
          <w:b/>
          <w:sz w:val="22"/>
          <w:szCs w:val="22"/>
          <w:u w:val="single"/>
        </w:rPr>
        <w:t>Attachment C</w:t>
      </w:r>
      <w:r w:rsidRPr="00126D8B">
        <w:rPr>
          <w:sz w:val="22"/>
          <w:szCs w:val="22"/>
        </w:rPr>
        <w:t xml:space="preserve">), </w:t>
      </w:r>
    </w:p>
    <w:p w:rsidR="008F0C90" w:rsidRPr="00126D8B" w:rsidRDefault="008F0C90" w:rsidP="009F566A">
      <w:pPr>
        <w:ind w:left="1440" w:hanging="720"/>
        <w:rPr>
          <w:b/>
          <w:sz w:val="22"/>
          <w:szCs w:val="22"/>
        </w:rPr>
      </w:pPr>
      <w:r w:rsidRPr="00126D8B">
        <w:rPr>
          <w:sz w:val="22"/>
          <w:szCs w:val="22"/>
        </w:rPr>
        <w:t>c.</w:t>
      </w:r>
      <w:r w:rsidRPr="00126D8B">
        <w:rPr>
          <w:sz w:val="22"/>
          <w:szCs w:val="22"/>
        </w:rPr>
        <w:tab/>
        <w:t xml:space="preserve">MBE </w:t>
      </w:r>
      <w:r w:rsidRPr="00126D8B">
        <w:rPr>
          <w:b/>
          <w:sz w:val="22"/>
          <w:szCs w:val="22"/>
          <w:u w:val="single"/>
        </w:rPr>
        <w:t>Attachments D-2 and D-3A/B</w:t>
      </w:r>
      <w:r w:rsidRPr="00126D8B">
        <w:rPr>
          <w:sz w:val="22"/>
          <w:szCs w:val="22"/>
        </w:rPr>
        <w:t xml:space="preserve">, within ten (10) Business Days, if applicable; </w:t>
      </w:r>
      <w:r w:rsidRPr="00126D8B">
        <w:rPr>
          <w:b/>
          <w:sz w:val="22"/>
          <w:szCs w:val="22"/>
        </w:rPr>
        <w:t>*see Section 1.33</w:t>
      </w:r>
      <w:r w:rsidRPr="00126D8B">
        <w:rPr>
          <w:sz w:val="22"/>
          <w:szCs w:val="22"/>
        </w:rPr>
        <w:t xml:space="preserve">,  </w:t>
      </w:r>
    </w:p>
    <w:p w:rsidR="008F0C90" w:rsidRPr="00126D8B" w:rsidRDefault="008F0C90" w:rsidP="009F566A">
      <w:pPr>
        <w:ind w:left="1440" w:hanging="720"/>
      </w:pPr>
      <w:proofErr w:type="gramStart"/>
      <w:r w:rsidRPr="00126D8B">
        <w:rPr>
          <w:sz w:val="22"/>
          <w:szCs w:val="22"/>
        </w:rPr>
        <w:t>d.</w:t>
      </w:r>
      <w:r w:rsidR="009F566A" w:rsidRPr="00126D8B">
        <w:rPr>
          <w:sz w:val="22"/>
          <w:szCs w:val="22"/>
        </w:rPr>
        <w:tab/>
      </w:r>
      <w:r w:rsidRPr="00126D8B">
        <w:rPr>
          <w:sz w:val="22"/>
          <w:szCs w:val="22"/>
        </w:rPr>
        <w:t>MBE</w:t>
      </w:r>
      <w:proofErr w:type="gramEnd"/>
      <w:r w:rsidRPr="00126D8B">
        <w:rPr>
          <w:sz w:val="22"/>
          <w:szCs w:val="22"/>
        </w:rPr>
        <w:t xml:space="preserve"> Waiver Justification within ten (10) Business Days</w:t>
      </w:r>
      <w:r w:rsidR="001D710B" w:rsidRPr="00126D8B">
        <w:rPr>
          <w:sz w:val="22"/>
          <w:szCs w:val="22"/>
        </w:rPr>
        <w:t xml:space="preserve"> (see </w:t>
      </w:r>
      <w:r w:rsidR="001D710B" w:rsidRPr="00126D8B">
        <w:rPr>
          <w:b/>
          <w:sz w:val="22"/>
          <w:szCs w:val="22"/>
        </w:rPr>
        <w:t xml:space="preserve">MBE Waiver Guidance </w:t>
      </w:r>
      <w:r w:rsidR="00746C9F" w:rsidRPr="00126D8B">
        <w:rPr>
          <w:b/>
          <w:sz w:val="22"/>
          <w:szCs w:val="22"/>
        </w:rPr>
        <w:t>and forms in</w:t>
      </w:r>
      <w:r w:rsidR="00807F85" w:rsidRPr="00126D8B">
        <w:rPr>
          <w:b/>
          <w:sz w:val="22"/>
          <w:szCs w:val="22"/>
        </w:rPr>
        <w:t xml:space="preserve"> </w:t>
      </w:r>
      <w:r w:rsidRPr="00126D8B">
        <w:rPr>
          <w:b/>
          <w:sz w:val="22"/>
          <w:szCs w:val="22"/>
          <w:u w:val="single"/>
        </w:rPr>
        <w:t>Attachment</w:t>
      </w:r>
      <w:r w:rsidR="001D710B" w:rsidRPr="00126D8B">
        <w:rPr>
          <w:b/>
          <w:sz w:val="22"/>
          <w:szCs w:val="22"/>
          <w:u w:val="single"/>
        </w:rPr>
        <w:t>s</w:t>
      </w:r>
      <w:r w:rsidRPr="00126D8B">
        <w:rPr>
          <w:b/>
          <w:sz w:val="22"/>
          <w:szCs w:val="22"/>
          <w:u w:val="single"/>
        </w:rPr>
        <w:t xml:space="preserve"> </w:t>
      </w:r>
      <w:r w:rsidR="001D710B" w:rsidRPr="00126D8B">
        <w:rPr>
          <w:b/>
          <w:sz w:val="22"/>
          <w:szCs w:val="22"/>
          <w:u w:val="single"/>
        </w:rPr>
        <w:t>D-1</w:t>
      </w:r>
      <w:r w:rsidR="00746C9F" w:rsidRPr="00126D8B">
        <w:rPr>
          <w:b/>
          <w:sz w:val="22"/>
          <w:szCs w:val="22"/>
          <w:u w:val="single"/>
        </w:rPr>
        <w:t>B and D-1</w:t>
      </w:r>
      <w:r w:rsidR="001D710B" w:rsidRPr="00126D8B">
        <w:rPr>
          <w:b/>
          <w:sz w:val="22"/>
          <w:szCs w:val="22"/>
          <w:u w:val="single"/>
        </w:rPr>
        <w:t>C</w:t>
      </w:r>
      <w:r w:rsidR="001D710B" w:rsidRPr="00126D8B">
        <w:rPr>
          <w:b/>
          <w:sz w:val="22"/>
          <w:szCs w:val="22"/>
        </w:rPr>
        <w:t>)</w:t>
      </w:r>
      <w:r w:rsidRPr="00126D8B">
        <w:rPr>
          <w:sz w:val="22"/>
          <w:szCs w:val="22"/>
        </w:rPr>
        <w:t xml:space="preserve">,  if a waiver has been requested (if applicable; </w:t>
      </w:r>
      <w:r w:rsidRPr="00126D8B">
        <w:rPr>
          <w:b/>
          <w:sz w:val="22"/>
          <w:szCs w:val="22"/>
        </w:rPr>
        <w:t>*see Section 1.33)</w:t>
      </w:r>
      <w:r w:rsidRPr="00126D8B">
        <w:rPr>
          <w:sz w:val="22"/>
          <w:szCs w:val="22"/>
        </w:rPr>
        <w:t>,</w:t>
      </w:r>
    </w:p>
    <w:p w:rsidR="008F0C90" w:rsidRPr="00126D8B" w:rsidRDefault="008F0C90">
      <w:pPr>
        <w:ind w:left="1440" w:hanging="720"/>
        <w:rPr>
          <w:sz w:val="22"/>
          <w:szCs w:val="22"/>
        </w:rPr>
      </w:pPr>
      <w:r w:rsidRPr="00126D8B">
        <w:rPr>
          <w:sz w:val="22"/>
          <w:szCs w:val="22"/>
        </w:rPr>
        <w:t>e.</w:t>
      </w:r>
      <w:r w:rsidRPr="00126D8B">
        <w:rPr>
          <w:sz w:val="22"/>
          <w:szCs w:val="22"/>
        </w:rPr>
        <w:tab/>
        <w:t>Non-Disclosure Agreement (</w:t>
      </w:r>
      <w:r w:rsidRPr="00126D8B">
        <w:rPr>
          <w:b/>
          <w:sz w:val="22"/>
          <w:szCs w:val="22"/>
          <w:u w:val="single"/>
        </w:rPr>
        <w:t>Attachment J</w:t>
      </w:r>
      <w:r w:rsidRPr="00126D8B">
        <w:rPr>
          <w:sz w:val="22"/>
          <w:szCs w:val="22"/>
        </w:rPr>
        <w:t xml:space="preserve">), if applicable; </w:t>
      </w:r>
      <w:r w:rsidRPr="00126D8B">
        <w:rPr>
          <w:b/>
          <w:sz w:val="22"/>
          <w:szCs w:val="22"/>
        </w:rPr>
        <w:t>*see Section 1.37</w:t>
      </w:r>
      <w:r w:rsidRPr="00126D8B">
        <w:rPr>
          <w:sz w:val="22"/>
          <w:szCs w:val="22"/>
        </w:rPr>
        <w:t>,</w:t>
      </w:r>
    </w:p>
    <w:p w:rsidR="008F0C90" w:rsidRPr="00126D8B" w:rsidRDefault="008F0C90">
      <w:pPr>
        <w:ind w:left="1440" w:hanging="720"/>
        <w:rPr>
          <w:sz w:val="22"/>
          <w:szCs w:val="22"/>
        </w:rPr>
      </w:pPr>
      <w:proofErr w:type="gramStart"/>
      <w:r w:rsidRPr="00126D8B">
        <w:rPr>
          <w:sz w:val="22"/>
          <w:szCs w:val="22"/>
        </w:rPr>
        <w:t>f.</w:t>
      </w:r>
      <w:r w:rsidRPr="00126D8B">
        <w:rPr>
          <w:sz w:val="22"/>
          <w:szCs w:val="22"/>
        </w:rPr>
        <w:tab/>
        <w:t>HIPAA</w:t>
      </w:r>
      <w:proofErr w:type="gramEnd"/>
      <w:r w:rsidRPr="00126D8B">
        <w:rPr>
          <w:sz w:val="22"/>
          <w:szCs w:val="22"/>
        </w:rPr>
        <w:t xml:space="preserve"> Business Associate Agreement (</w:t>
      </w:r>
      <w:r w:rsidRPr="00126D8B">
        <w:rPr>
          <w:b/>
          <w:sz w:val="22"/>
          <w:szCs w:val="22"/>
          <w:u w:val="single"/>
        </w:rPr>
        <w:t>Attachment K</w:t>
      </w:r>
      <w:r w:rsidRPr="00126D8B">
        <w:rPr>
          <w:sz w:val="22"/>
          <w:szCs w:val="22"/>
        </w:rPr>
        <w:t xml:space="preserve">), if applicable; </w:t>
      </w:r>
      <w:r w:rsidRPr="00126D8B">
        <w:rPr>
          <w:b/>
          <w:sz w:val="22"/>
          <w:szCs w:val="22"/>
        </w:rPr>
        <w:t>*see Section 1.38</w:t>
      </w:r>
      <w:r w:rsidRPr="00126D8B">
        <w:rPr>
          <w:sz w:val="22"/>
          <w:szCs w:val="22"/>
        </w:rPr>
        <w:t>,</w:t>
      </w:r>
    </w:p>
    <w:p w:rsidR="008F0C90" w:rsidRPr="00126D8B" w:rsidRDefault="00AC6417" w:rsidP="00A90312">
      <w:pPr>
        <w:ind w:firstLine="720"/>
        <w:rPr>
          <w:sz w:val="22"/>
          <w:szCs w:val="22"/>
        </w:rPr>
      </w:pPr>
      <w:r w:rsidRPr="00126D8B">
        <w:rPr>
          <w:sz w:val="22"/>
          <w:szCs w:val="22"/>
        </w:rPr>
        <w:t>g.</w:t>
      </w:r>
      <w:r w:rsidRPr="00126D8B">
        <w:rPr>
          <w:sz w:val="22"/>
          <w:szCs w:val="22"/>
        </w:rPr>
        <w:tab/>
      </w:r>
      <w:r w:rsidR="008F0C90" w:rsidRPr="00126D8B">
        <w:rPr>
          <w:sz w:val="22"/>
          <w:szCs w:val="22"/>
        </w:rPr>
        <w:t xml:space="preserve">VSBE </w:t>
      </w:r>
      <w:r w:rsidR="008F0C90" w:rsidRPr="005365BD">
        <w:rPr>
          <w:b/>
          <w:sz w:val="22"/>
          <w:szCs w:val="22"/>
          <w:u w:val="single"/>
        </w:rPr>
        <w:t>Attachment M-2</w:t>
      </w:r>
      <w:r w:rsidR="008F0C90" w:rsidRPr="00126D8B">
        <w:rPr>
          <w:sz w:val="22"/>
          <w:szCs w:val="22"/>
        </w:rPr>
        <w:t xml:space="preserve">, if applicable </w:t>
      </w:r>
      <w:r w:rsidR="008F0C90" w:rsidRPr="00126D8B">
        <w:rPr>
          <w:b/>
          <w:sz w:val="22"/>
          <w:szCs w:val="22"/>
        </w:rPr>
        <w:t>*see Section 1.41</w:t>
      </w:r>
      <w:r w:rsidR="008F0C90" w:rsidRPr="00126D8B">
        <w:rPr>
          <w:sz w:val="22"/>
          <w:szCs w:val="22"/>
        </w:rPr>
        <w:t>,</w:t>
      </w:r>
    </w:p>
    <w:p w:rsidR="008F0C90" w:rsidRPr="00126D8B" w:rsidRDefault="008F0C90" w:rsidP="006C136A">
      <w:pPr>
        <w:numPr>
          <w:ilvl w:val="0"/>
          <w:numId w:val="30"/>
        </w:numPr>
        <w:rPr>
          <w:sz w:val="22"/>
          <w:szCs w:val="22"/>
        </w:rPr>
      </w:pPr>
      <w:r w:rsidRPr="00126D8B">
        <w:rPr>
          <w:sz w:val="22"/>
          <w:szCs w:val="22"/>
        </w:rPr>
        <w:t xml:space="preserve">DHR Hiring Agreement, </w:t>
      </w:r>
      <w:r w:rsidRPr="005365BD">
        <w:rPr>
          <w:b/>
          <w:sz w:val="22"/>
          <w:szCs w:val="22"/>
          <w:u w:val="single"/>
        </w:rPr>
        <w:t>Attachment O</w:t>
      </w:r>
      <w:r w:rsidRPr="00126D8B">
        <w:rPr>
          <w:sz w:val="22"/>
          <w:szCs w:val="22"/>
        </w:rPr>
        <w:t xml:space="preserve">, if applicable </w:t>
      </w:r>
      <w:r w:rsidRPr="00126D8B">
        <w:rPr>
          <w:b/>
          <w:sz w:val="22"/>
          <w:szCs w:val="22"/>
        </w:rPr>
        <w:t>*see Section 1.43</w:t>
      </w:r>
      <w:r w:rsidRPr="00126D8B">
        <w:rPr>
          <w:sz w:val="22"/>
          <w:szCs w:val="22"/>
        </w:rPr>
        <w:t>, and</w:t>
      </w:r>
    </w:p>
    <w:p w:rsidR="008F0C90" w:rsidRPr="00126D8B" w:rsidRDefault="008F0C90">
      <w:pPr>
        <w:ind w:left="1440" w:hanging="720"/>
        <w:rPr>
          <w:sz w:val="22"/>
          <w:szCs w:val="22"/>
        </w:rPr>
      </w:pPr>
      <w:r w:rsidRPr="00126D8B">
        <w:rPr>
          <w:sz w:val="22"/>
          <w:szCs w:val="22"/>
        </w:rPr>
        <w:t>i.</w:t>
      </w:r>
      <w:r w:rsidRPr="00126D8B">
        <w:rPr>
          <w:sz w:val="22"/>
          <w:szCs w:val="22"/>
        </w:rPr>
        <w:tab/>
      </w:r>
      <w:r w:rsidR="00710530" w:rsidRPr="00126D8B">
        <w:rPr>
          <w:sz w:val="22"/>
          <w:szCs w:val="22"/>
        </w:rPr>
        <w:t>C</w:t>
      </w:r>
      <w:r w:rsidRPr="00126D8B">
        <w:rPr>
          <w:sz w:val="22"/>
          <w:szCs w:val="22"/>
        </w:rPr>
        <w:t xml:space="preserve">opy of a current Certificate of Insurance with the prescribed limits set forth in Section 3.4 “Insurance Requirements,” listing the State as an additional insured, if applicable; </w:t>
      </w:r>
      <w:r w:rsidRPr="00126D8B">
        <w:rPr>
          <w:b/>
          <w:sz w:val="22"/>
          <w:szCs w:val="22"/>
        </w:rPr>
        <w:t>*see Section 3.4.</w:t>
      </w:r>
    </w:p>
    <w:bookmarkEnd w:id="168"/>
    <w:bookmarkEnd w:id="169"/>
    <w:bookmarkEnd w:id="170"/>
    <w:bookmarkEnd w:id="171"/>
    <w:bookmarkEnd w:id="172"/>
    <w:bookmarkEnd w:id="173"/>
    <w:bookmarkEnd w:id="174"/>
    <w:p w:rsidR="008F0C90" w:rsidRPr="00126D8B" w:rsidRDefault="008F0C90">
      <w:pPr>
        <w:rPr>
          <w:sz w:val="22"/>
          <w:szCs w:val="22"/>
        </w:rPr>
      </w:pPr>
    </w:p>
    <w:p w:rsidR="008F0C90" w:rsidRPr="00126D8B" w:rsidRDefault="008F0C90">
      <w:pPr>
        <w:rPr>
          <w:sz w:val="22"/>
          <w:szCs w:val="22"/>
        </w:rPr>
      </w:pPr>
    </w:p>
    <w:p w:rsidR="008F0C90" w:rsidRPr="00126D8B" w:rsidRDefault="008F0C90">
      <w:pPr>
        <w:rPr>
          <w:sz w:val="22"/>
          <w:szCs w:val="22"/>
        </w:rPr>
      </w:pPr>
    </w:p>
    <w:p w:rsidR="008F0C90" w:rsidRPr="00126D8B" w:rsidRDefault="008F0C90" w:rsidP="00CD2637">
      <w:pPr>
        <w:jc w:val="center"/>
        <w:rPr>
          <w:b/>
          <w:sz w:val="22"/>
        </w:rPr>
      </w:pPr>
      <w:r w:rsidRPr="00126D8B">
        <w:rPr>
          <w:b/>
          <w:sz w:val="22"/>
        </w:rPr>
        <w:t>THE REMAINDER OF THIS PAGE IS INTENTIONALLY LEFT BLANK.</w:t>
      </w:r>
    </w:p>
    <w:p w:rsidR="008F0C90" w:rsidRPr="00126D8B" w:rsidRDefault="008F0C90">
      <w:pPr>
        <w:jc w:val="center"/>
        <w:rPr>
          <w:sz w:val="22"/>
          <w:szCs w:val="22"/>
        </w:rPr>
      </w:pPr>
    </w:p>
    <w:p w:rsidR="008F0C90" w:rsidRPr="00126D8B" w:rsidRDefault="008F0C90">
      <w:pPr>
        <w:pStyle w:val="Heading1"/>
        <w:rPr>
          <w:sz w:val="22"/>
          <w:szCs w:val="22"/>
        </w:rPr>
      </w:pPr>
    </w:p>
    <w:p w:rsidR="008F0C90" w:rsidRPr="00126D8B" w:rsidRDefault="008F0C90" w:rsidP="00F229F7">
      <w:pPr>
        <w:pStyle w:val="Heading1"/>
        <w:rPr>
          <w:rStyle w:val="Heading2Char"/>
          <w:rFonts w:ascii="Times New Roman" w:hAnsi="Times New Roman"/>
          <w:u w:val="single"/>
        </w:rPr>
      </w:pPr>
      <w:r w:rsidRPr="00126D8B">
        <w:rPr>
          <w:sz w:val="22"/>
          <w:szCs w:val="22"/>
        </w:rPr>
        <w:br w:type="page"/>
      </w:r>
      <w:bookmarkStart w:id="185" w:name="_SECTION_4_-_ATTACHMENTS"/>
      <w:bookmarkStart w:id="186" w:name="_Toc437440110"/>
      <w:bookmarkEnd w:id="185"/>
      <w:r w:rsidRPr="00126D8B">
        <w:rPr>
          <w:u w:val="single"/>
        </w:rPr>
        <w:lastRenderedPageBreak/>
        <w:t>RFP ATTACHMENTS</w:t>
      </w:r>
      <w:bookmarkEnd w:id="186"/>
    </w:p>
    <w:p w:rsidR="008F0C90" w:rsidRPr="00126D8B" w:rsidRDefault="008F0C90">
      <w:pPr>
        <w:rPr>
          <w:sz w:val="22"/>
        </w:rPr>
      </w:pPr>
    </w:p>
    <w:p w:rsidR="008F0C90" w:rsidRPr="00126D8B" w:rsidRDefault="008F0C90" w:rsidP="00CD2637">
      <w:pPr>
        <w:rPr>
          <w:b/>
          <w:sz w:val="22"/>
          <w:szCs w:val="22"/>
        </w:rPr>
      </w:pPr>
      <w:r w:rsidRPr="00126D8B">
        <w:rPr>
          <w:b/>
          <w:sz w:val="22"/>
          <w:szCs w:val="22"/>
        </w:rPr>
        <w:t xml:space="preserve">ATTACHMENT </w:t>
      </w:r>
      <w:proofErr w:type="gramStart"/>
      <w:r w:rsidRPr="00126D8B">
        <w:rPr>
          <w:b/>
          <w:sz w:val="22"/>
          <w:szCs w:val="22"/>
        </w:rPr>
        <w:t>A</w:t>
      </w:r>
      <w:proofErr w:type="gramEnd"/>
      <w:r w:rsidRPr="00126D8B">
        <w:rPr>
          <w:b/>
          <w:sz w:val="22"/>
          <w:szCs w:val="22"/>
        </w:rPr>
        <w:t xml:space="preserve"> – Contract</w:t>
      </w:r>
    </w:p>
    <w:p w:rsidR="008F0C90" w:rsidRPr="00126D8B" w:rsidRDefault="008F0C90" w:rsidP="00CD2637">
      <w:pPr>
        <w:rPr>
          <w:sz w:val="22"/>
          <w:szCs w:val="22"/>
        </w:rPr>
      </w:pPr>
      <w:r w:rsidRPr="00126D8B">
        <w:rPr>
          <w:sz w:val="22"/>
          <w:szCs w:val="22"/>
        </w:rPr>
        <w:t>This is the sample contract used by the Department. It is provided with the RFP for informational purposes and is not required to be submitted at Proposal submission time.  Upon notification of recommendation for award, a completed contract will be sent to the recommended awardee for signature.  The recommended awardee must return to the Procurement Officer three (3) executed copies of the Contract within five (5) Business Days after receipt.  Upon Contract award, a fully-executed copy will be sent to the Contractor.</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B – Bid/Proposal Affidavit</w:t>
      </w:r>
    </w:p>
    <w:p w:rsidR="008F0C90" w:rsidRPr="00126D8B" w:rsidRDefault="008F0C90" w:rsidP="00CD2637">
      <w:pPr>
        <w:rPr>
          <w:sz w:val="22"/>
          <w:szCs w:val="22"/>
        </w:rPr>
      </w:pPr>
      <w:r w:rsidRPr="00126D8B">
        <w:rPr>
          <w:sz w:val="22"/>
          <w:szCs w:val="22"/>
        </w:rPr>
        <w:t>This Attachment must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C – Contract Affidavit</w:t>
      </w:r>
    </w:p>
    <w:p w:rsidR="008F0C90" w:rsidRPr="00126D8B" w:rsidRDefault="008F0C90" w:rsidP="00CD2637">
      <w:pPr>
        <w:rPr>
          <w:sz w:val="22"/>
          <w:szCs w:val="22"/>
        </w:rPr>
      </w:pPr>
      <w:r w:rsidRPr="00126D8B">
        <w:rPr>
          <w:sz w:val="22"/>
          <w:szCs w:val="22"/>
        </w:rPr>
        <w:t>This Attachment must be completed and submitted by the recommended awardee to the Procurement Officer within five (5) Business Days of receiving notification of recommendation for award.</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D – Minority Business Enterprise Forms</w:t>
      </w:r>
    </w:p>
    <w:p w:rsidR="008F0C90" w:rsidRPr="00126D8B" w:rsidRDefault="008F0C90" w:rsidP="00CD2637">
      <w:pPr>
        <w:rPr>
          <w:sz w:val="22"/>
          <w:szCs w:val="22"/>
        </w:rPr>
      </w:pPr>
      <w:r w:rsidRPr="00126D8B">
        <w:rPr>
          <w:sz w:val="22"/>
          <w:szCs w:val="22"/>
        </w:rPr>
        <w:t>If required (see Section 1.33), these Attachments include the MBE subcontracting goal statement, instructions, and MBE Attachments D-1 through D-5.  Attachment D-1 must be properly completed and submitted with the Offeror’s Technical Proposal or the Proposal will be deemed not reasonably susceptible of being selected for award and rejected.  Within 10 Business Days of receiving notification of recommendation for Contract award, the Offeror must submit Attachments D-2 and D-3A/B.</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E – Pre-Proposal Conference Response Form</w:t>
      </w:r>
    </w:p>
    <w:p w:rsidR="008F0C90" w:rsidRPr="00126D8B" w:rsidRDefault="008F0C90" w:rsidP="00CD2637">
      <w:pPr>
        <w:rPr>
          <w:sz w:val="22"/>
          <w:szCs w:val="22"/>
        </w:rPr>
      </w:pPr>
      <w:r w:rsidRPr="00126D8B">
        <w:rPr>
          <w:sz w:val="22"/>
          <w:szCs w:val="22"/>
        </w:rPr>
        <w:t>It is requested that this form be completed and submitted as described in Section 1.7 by those potential Offerors that plan on attending the Pre-Proposal Conference.</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 xml:space="preserve">ATTACHMENT F – Financial Proposal Instructions and Form </w:t>
      </w:r>
    </w:p>
    <w:p w:rsidR="008F0C90" w:rsidRPr="00126D8B" w:rsidRDefault="008F0C90" w:rsidP="00CD2637">
      <w:pPr>
        <w:rPr>
          <w:sz w:val="22"/>
          <w:szCs w:val="22"/>
        </w:rPr>
      </w:pPr>
      <w:r w:rsidRPr="00126D8B">
        <w:rPr>
          <w:sz w:val="22"/>
          <w:szCs w:val="22"/>
        </w:rPr>
        <w:t>The Financial Proposal Form must be completed and submitted in the Financial Proposal package.</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G – Maryland Living Wage Requirements for Service Contracts and Affidavit of Agreement</w:t>
      </w:r>
    </w:p>
    <w:p w:rsidR="008F0C90" w:rsidRPr="00126D8B" w:rsidRDefault="008F0C90" w:rsidP="00CD2637">
      <w:pPr>
        <w:rPr>
          <w:sz w:val="22"/>
          <w:szCs w:val="22"/>
        </w:rPr>
      </w:pPr>
      <w:r w:rsidRPr="00126D8B">
        <w:rPr>
          <w:sz w:val="22"/>
          <w:szCs w:val="22"/>
        </w:rPr>
        <w:t>Attachment G-1 Living Wage Affidavit of Agreement must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H – Federal Funds Attachment</w:t>
      </w:r>
    </w:p>
    <w:p w:rsidR="008F0C90" w:rsidRPr="00126D8B" w:rsidRDefault="008F0C90" w:rsidP="00CD2637">
      <w:pPr>
        <w:rPr>
          <w:sz w:val="22"/>
          <w:szCs w:val="22"/>
        </w:rPr>
      </w:pPr>
      <w:r w:rsidRPr="00126D8B">
        <w:rPr>
          <w:sz w:val="22"/>
          <w:szCs w:val="22"/>
        </w:rPr>
        <w:t>If required (see Section 1.35), these Attachments must be completed and submitted with the Technical Proposal as instructed in the Attachments.</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I – Conflict of Interest Affidavit and Disclosure</w:t>
      </w:r>
    </w:p>
    <w:p w:rsidR="008F0C90" w:rsidRPr="00126D8B" w:rsidRDefault="008F0C90" w:rsidP="00CD2637">
      <w:pPr>
        <w:rPr>
          <w:sz w:val="22"/>
          <w:szCs w:val="22"/>
        </w:rPr>
      </w:pPr>
      <w:r w:rsidRPr="00126D8B">
        <w:rPr>
          <w:sz w:val="22"/>
          <w:szCs w:val="22"/>
        </w:rPr>
        <w:t>If required (see Section 1.36), this Attachment must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 xml:space="preserve">ATTACHMENT J – Non-Disclosure Agreement </w:t>
      </w:r>
    </w:p>
    <w:p w:rsidR="008F0C90" w:rsidRPr="00126D8B" w:rsidRDefault="008F0C90" w:rsidP="00CD2637">
      <w:pPr>
        <w:rPr>
          <w:sz w:val="22"/>
          <w:szCs w:val="22"/>
        </w:rPr>
      </w:pPr>
      <w:r w:rsidRPr="00126D8B">
        <w:rPr>
          <w:sz w:val="22"/>
          <w:szCs w:val="22"/>
        </w:rPr>
        <w:t>If required (see Section 1.37), this Attachment must be completed and submitted within five (5) Business Days of receiving notification of recommendation for award.  However, to expedite processing, it is suggested that this document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K – HIPAA Business Associate Agreement</w:t>
      </w:r>
    </w:p>
    <w:p w:rsidR="008F0C90" w:rsidRPr="00126D8B" w:rsidRDefault="008F0C90" w:rsidP="00CD2637">
      <w:pPr>
        <w:rPr>
          <w:sz w:val="22"/>
          <w:szCs w:val="22"/>
        </w:rPr>
      </w:pPr>
      <w:r w:rsidRPr="00126D8B">
        <w:rPr>
          <w:sz w:val="22"/>
          <w:szCs w:val="22"/>
        </w:rPr>
        <w:t>If required (see Section 1.38), this Attachment is to be completed and submitted within five (5) Business Days of receiving notification of recommendation for award.  However, to expedite processing, it is suggested that this document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L – Mercury Affidavit</w:t>
      </w:r>
    </w:p>
    <w:p w:rsidR="008F0C90" w:rsidRPr="00126D8B" w:rsidRDefault="008F0C90" w:rsidP="00CD2637">
      <w:pPr>
        <w:rPr>
          <w:sz w:val="22"/>
          <w:szCs w:val="22"/>
        </w:rPr>
      </w:pPr>
      <w:r w:rsidRPr="00126D8B">
        <w:rPr>
          <w:sz w:val="22"/>
          <w:szCs w:val="22"/>
        </w:rPr>
        <w:t>If required (see Section 1.40), this Attachment must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M – Veteran-Owned Small Business Enterprise Forms</w:t>
      </w:r>
    </w:p>
    <w:p w:rsidR="008F0C90" w:rsidRPr="00126D8B" w:rsidRDefault="008F0C90" w:rsidP="00CD2637">
      <w:pPr>
        <w:rPr>
          <w:sz w:val="22"/>
          <w:szCs w:val="22"/>
        </w:rPr>
      </w:pPr>
      <w:r w:rsidRPr="00126D8B">
        <w:rPr>
          <w:sz w:val="22"/>
          <w:szCs w:val="22"/>
        </w:rPr>
        <w:lastRenderedPageBreak/>
        <w:t>If required (see Section 1.41), these Attachments include the VSBE Attachments M-1 through M-4.  Attachment M-1 must be completed and submitted with the Technical Proposal.  Attachment M-2 is required to be submitted within ten (10) Business Days of receiving notification of recommendation for award.</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 xml:space="preserve">ATTACHMENT N – Location of the Performance of Services Disclosure </w:t>
      </w:r>
    </w:p>
    <w:p w:rsidR="008F0C90" w:rsidRPr="00126D8B" w:rsidRDefault="008F0C90" w:rsidP="00CD2637">
      <w:pPr>
        <w:rPr>
          <w:sz w:val="22"/>
          <w:szCs w:val="22"/>
        </w:rPr>
      </w:pPr>
      <w:r w:rsidRPr="00126D8B">
        <w:rPr>
          <w:sz w:val="22"/>
          <w:szCs w:val="22"/>
        </w:rPr>
        <w:t>If required (see Section 1.42), this Attachment must be completed and submitted with the Technical Proposal.</w:t>
      </w:r>
    </w:p>
    <w:p w:rsidR="008F0C90" w:rsidRPr="00126D8B" w:rsidRDefault="008F0C90" w:rsidP="00CD2637">
      <w:pPr>
        <w:rPr>
          <w:sz w:val="22"/>
          <w:szCs w:val="22"/>
        </w:rPr>
      </w:pPr>
    </w:p>
    <w:p w:rsidR="008F0C90" w:rsidRPr="00126D8B" w:rsidRDefault="008F0C90" w:rsidP="00CD2637">
      <w:pPr>
        <w:rPr>
          <w:b/>
          <w:sz w:val="22"/>
          <w:szCs w:val="22"/>
        </w:rPr>
      </w:pPr>
      <w:r w:rsidRPr="00126D8B">
        <w:rPr>
          <w:b/>
          <w:sz w:val="22"/>
          <w:szCs w:val="22"/>
        </w:rPr>
        <w:t>ATTACHMENT O – Department of Human Resources (DHR) Hiring Agreement</w:t>
      </w:r>
    </w:p>
    <w:p w:rsidR="008F0C90" w:rsidRPr="00126D8B" w:rsidRDefault="008F0C90" w:rsidP="00CD2637">
      <w:pPr>
        <w:rPr>
          <w:sz w:val="22"/>
          <w:szCs w:val="22"/>
        </w:rPr>
      </w:pPr>
      <w:r w:rsidRPr="00126D8B">
        <w:rPr>
          <w:sz w:val="22"/>
          <w:szCs w:val="22"/>
        </w:rPr>
        <w:t>If required (see Section 1.43), this Attachment is to be completed and submitted within five (5) Business Days of receiving notification of recommendation for award.</w:t>
      </w:r>
    </w:p>
    <w:p w:rsidR="008F0C90" w:rsidRPr="00126D8B" w:rsidRDefault="008F0C90" w:rsidP="00CD2637">
      <w:pPr>
        <w:rPr>
          <w:sz w:val="22"/>
          <w:szCs w:val="22"/>
        </w:rPr>
      </w:pPr>
    </w:p>
    <w:p w:rsidR="00B4215F" w:rsidRPr="00126D8B" w:rsidRDefault="00B4215F" w:rsidP="00CD2637">
      <w:pPr>
        <w:rPr>
          <w:b/>
          <w:sz w:val="22"/>
          <w:szCs w:val="22"/>
        </w:rPr>
      </w:pPr>
      <w:r w:rsidRPr="00126D8B">
        <w:rPr>
          <w:b/>
          <w:sz w:val="22"/>
          <w:szCs w:val="22"/>
        </w:rPr>
        <w:t>ATTACHMENT P – Maryland Annotated Code, Human Services Article § 3.601</w:t>
      </w:r>
    </w:p>
    <w:p w:rsidR="00B4215F" w:rsidRPr="00126D8B" w:rsidRDefault="00B4215F" w:rsidP="00CD2637">
      <w:pPr>
        <w:rPr>
          <w:sz w:val="22"/>
          <w:szCs w:val="22"/>
        </w:rPr>
      </w:pPr>
      <w:r w:rsidRPr="00126D8B">
        <w:rPr>
          <w:sz w:val="22"/>
          <w:szCs w:val="22"/>
        </w:rPr>
        <w:t>This is the section of the Maryland Annotated Code which applies to legal services to local departments of social services (see Section1.1.1).</w:t>
      </w:r>
    </w:p>
    <w:p w:rsidR="00B4215F" w:rsidRPr="00126D8B" w:rsidRDefault="00B4215F" w:rsidP="00CD2637">
      <w:pPr>
        <w:rPr>
          <w:sz w:val="22"/>
          <w:szCs w:val="22"/>
        </w:rPr>
      </w:pPr>
    </w:p>
    <w:p w:rsidR="00B4215F" w:rsidRPr="00126D8B" w:rsidRDefault="00B4215F" w:rsidP="00CD2637">
      <w:pPr>
        <w:rPr>
          <w:b/>
          <w:sz w:val="22"/>
          <w:szCs w:val="22"/>
        </w:rPr>
      </w:pPr>
      <w:r w:rsidRPr="00126D8B">
        <w:rPr>
          <w:b/>
          <w:sz w:val="22"/>
          <w:szCs w:val="22"/>
        </w:rPr>
        <w:t>ATTACHMENT Q – Monthly Invoice</w:t>
      </w:r>
    </w:p>
    <w:p w:rsidR="00B4215F" w:rsidRPr="00126D8B" w:rsidRDefault="00B4215F" w:rsidP="00CD2637">
      <w:pPr>
        <w:rPr>
          <w:sz w:val="22"/>
          <w:szCs w:val="22"/>
        </w:rPr>
      </w:pPr>
      <w:r w:rsidRPr="00126D8B">
        <w:rPr>
          <w:sz w:val="22"/>
          <w:szCs w:val="22"/>
        </w:rPr>
        <w:t>This is the form that must be used for submission of monthly invoices to the Department (see Section 3.2.</w:t>
      </w:r>
      <w:r w:rsidR="00CD464A" w:rsidRPr="00126D8B">
        <w:rPr>
          <w:sz w:val="22"/>
          <w:szCs w:val="22"/>
        </w:rPr>
        <w:t>5</w:t>
      </w:r>
      <w:r w:rsidRPr="00126D8B">
        <w:rPr>
          <w:sz w:val="22"/>
          <w:szCs w:val="22"/>
        </w:rPr>
        <w:t>.1).</w:t>
      </w:r>
    </w:p>
    <w:p w:rsidR="00B4215F" w:rsidRPr="00126D8B" w:rsidRDefault="00B4215F" w:rsidP="00CD2637">
      <w:pPr>
        <w:rPr>
          <w:sz w:val="22"/>
          <w:szCs w:val="22"/>
        </w:rPr>
      </w:pPr>
    </w:p>
    <w:p w:rsidR="00B4215F" w:rsidRPr="00126D8B" w:rsidRDefault="00B4215F" w:rsidP="00CD2637">
      <w:pPr>
        <w:rPr>
          <w:b/>
          <w:sz w:val="22"/>
          <w:szCs w:val="22"/>
        </w:rPr>
      </w:pPr>
      <w:r w:rsidRPr="00126D8B">
        <w:rPr>
          <w:b/>
          <w:sz w:val="22"/>
          <w:szCs w:val="22"/>
        </w:rPr>
        <w:t>ATTACHMENT R – Monthly Activity Report</w:t>
      </w:r>
    </w:p>
    <w:p w:rsidR="00B4215F" w:rsidRPr="00126D8B" w:rsidRDefault="00B4215F" w:rsidP="00CD2637">
      <w:pPr>
        <w:rPr>
          <w:sz w:val="22"/>
          <w:szCs w:val="22"/>
        </w:rPr>
      </w:pPr>
      <w:r w:rsidRPr="00126D8B">
        <w:rPr>
          <w:sz w:val="22"/>
          <w:szCs w:val="22"/>
        </w:rPr>
        <w:t>This is the form that must be used for submission of the Monthly Activity Report to the Department (see Section 3.2.</w:t>
      </w:r>
      <w:r w:rsidR="00C91EC0" w:rsidRPr="00126D8B">
        <w:rPr>
          <w:sz w:val="22"/>
          <w:szCs w:val="22"/>
        </w:rPr>
        <w:t>5</w:t>
      </w:r>
      <w:r w:rsidRPr="00126D8B">
        <w:rPr>
          <w:sz w:val="22"/>
          <w:szCs w:val="22"/>
        </w:rPr>
        <w:t>.2).</w:t>
      </w:r>
    </w:p>
    <w:p w:rsidR="00B4215F" w:rsidRPr="00126D8B" w:rsidRDefault="00B4215F" w:rsidP="00CD2637">
      <w:pPr>
        <w:rPr>
          <w:sz w:val="22"/>
          <w:szCs w:val="22"/>
        </w:rPr>
      </w:pPr>
    </w:p>
    <w:p w:rsidR="00B4215F" w:rsidRPr="00126D8B" w:rsidRDefault="00B4215F" w:rsidP="00CD2637">
      <w:pPr>
        <w:rPr>
          <w:b/>
          <w:sz w:val="22"/>
          <w:szCs w:val="22"/>
        </w:rPr>
      </w:pPr>
      <w:r w:rsidRPr="00126D8B">
        <w:rPr>
          <w:b/>
          <w:sz w:val="22"/>
          <w:szCs w:val="22"/>
        </w:rPr>
        <w:t>ATTACHMENT S – Use of Conflict Attorney Report</w:t>
      </w:r>
    </w:p>
    <w:p w:rsidR="00B4215F" w:rsidRPr="00126D8B" w:rsidRDefault="00B4215F" w:rsidP="00CD2637">
      <w:pPr>
        <w:rPr>
          <w:sz w:val="22"/>
          <w:szCs w:val="22"/>
        </w:rPr>
      </w:pPr>
      <w:r w:rsidRPr="00126D8B">
        <w:rPr>
          <w:sz w:val="22"/>
          <w:szCs w:val="22"/>
        </w:rPr>
        <w:t>This is the form that must be used for submission of the monthly Use of Conflict Attorney Report (see Section 3.2.</w:t>
      </w:r>
      <w:r w:rsidR="00C91EC0" w:rsidRPr="00126D8B">
        <w:rPr>
          <w:sz w:val="22"/>
          <w:szCs w:val="22"/>
        </w:rPr>
        <w:t>5</w:t>
      </w:r>
      <w:r w:rsidRPr="00126D8B">
        <w:rPr>
          <w:sz w:val="22"/>
          <w:szCs w:val="22"/>
        </w:rPr>
        <w:t>.3).</w:t>
      </w:r>
    </w:p>
    <w:p w:rsidR="00B4215F" w:rsidRPr="00126D8B" w:rsidRDefault="00B4215F" w:rsidP="00CD2637">
      <w:pPr>
        <w:rPr>
          <w:sz w:val="22"/>
          <w:szCs w:val="22"/>
        </w:rPr>
      </w:pPr>
    </w:p>
    <w:p w:rsidR="00B4215F" w:rsidRPr="00126D8B" w:rsidRDefault="00B4215F" w:rsidP="00CD2637">
      <w:pPr>
        <w:rPr>
          <w:b/>
          <w:sz w:val="22"/>
          <w:szCs w:val="22"/>
        </w:rPr>
      </w:pPr>
      <w:r w:rsidRPr="00126D8B">
        <w:rPr>
          <w:b/>
          <w:sz w:val="22"/>
          <w:szCs w:val="22"/>
        </w:rPr>
        <w:t>ATTACHMENT T – Report of Postponements</w:t>
      </w:r>
    </w:p>
    <w:p w:rsidR="00B4215F" w:rsidRPr="00126D8B" w:rsidRDefault="00B4215F" w:rsidP="00CD2637">
      <w:pPr>
        <w:rPr>
          <w:sz w:val="22"/>
          <w:szCs w:val="22"/>
        </w:rPr>
      </w:pPr>
      <w:r w:rsidRPr="00126D8B">
        <w:rPr>
          <w:sz w:val="22"/>
          <w:szCs w:val="22"/>
        </w:rPr>
        <w:t>This is the form that must be used for submission of the monthly Report of Postponements (see Section 3.2.</w:t>
      </w:r>
      <w:r w:rsidR="00C91EC0" w:rsidRPr="00126D8B">
        <w:rPr>
          <w:sz w:val="22"/>
          <w:szCs w:val="22"/>
        </w:rPr>
        <w:t>5</w:t>
      </w:r>
      <w:r w:rsidRPr="00126D8B">
        <w:rPr>
          <w:sz w:val="22"/>
          <w:szCs w:val="22"/>
        </w:rPr>
        <w:t xml:space="preserve">.4).   </w:t>
      </w:r>
    </w:p>
    <w:p w:rsidR="00B4215F" w:rsidRPr="00126D8B" w:rsidRDefault="00B4215F" w:rsidP="00B4215F">
      <w:pPr>
        <w:rPr>
          <w:sz w:val="22"/>
        </w:rPr>
      </w:pPr>
    </w:p>
    <w:p w:rsidR="00B4215F" w:rsidRPr="00126D8B" w:rsidRDefault="00B4215F">
      <w:pPr>
        <w:rPr>
          <w:sz w:val="22"/>
        </w:rPr>
      </w:pPr>
    </w:p>
    <w:p w:rsidR="00B4215F" w:rsidRPr="00126D8B" w:rsidRDefault="00B4215F">
      <w:pPr>
        <w:rPr>
          <w:sz w:val="22"/>
        </w:rPr>
      </w:pPr>
    </w:p>
    <w:p w:rsidR="008F0C90" w:rsidRPr="00126D8B" w:rsidRDefault="008F0C90">
      <w:pPr>
        <w:rPr>
          <w:sz w:val="22"/>
        </w:rPr>
      </w:pPr>
    </w:p>
    <w:p w:rsidR="008F0C90" w:rsidRPr="00126D8B" w:rsidRDefault="008F0C90">
      <w:pPr>
        <w:rPr>
          <w:sz w:val="22"/>
          <w:szCs w:val="22"/>
        </w:rPr>
      </w:pPr>
    </w:p>
    <w:p w:rsidR="008F0C90" w:rsidRPr="00126D8B" w:rsidRDefault="008F0C90">
      <w:pPr>
        <w:rPr>
          <w:sz w:val="22"/>
          <w:szCs w:val="22"/>
        </w:rPr>
      </w:pPr>
    </w:p>
    <w:p w:rsidR="008F0C90" w:rsidRPr="00126D8B" w:rsidRDefault="008F0C90">
      <w:pPr>
        <w:rPr>
          <w:sz w:val="4"/>
        </w:rPr>
      </w:pPr>
      <w:r w:rsidRPr="00126D8B">
        <w:rPr>
          <w:sz w:val="22"/>
        </w:rPr>
        <w:br w:type="page"/>
      </w:r>
    </w:p>
    <w:p w:rsidR="008F0C90" w:rsidRPr="00126D8B" w:rsidRDefault="008F0C90" w:rsidP="00F229F7">
      <w:pPr>
        <w:pStyle w:val="Heading2"/>
        <w:jc w:val="center"/>
      </w:pPr>
      <w:bookmarkStart w:id="187" w:name="_ATTACHMENT_A_–_CONTRACT"/>
      <w:bookmarkStart w:id="188" w:name="_Toc180317540"/>
      <w:bookmarkStart w:id="189" w:name="_Toc437440111"/>
      <w:bookmarkEnd w:id="187"/>
      <w:r w:rsidRPr="00126D8B">
        <w:lastRenderedPageBreak/>
        <w:t xml:space="preserve">ATTACHMENT </w:t>
      </w:r>
      <w:proofErr w:type="gramStart"/>
      <w:r w:rsidRPr="00126D8B">
        <w:t>A</w:t>
      </w:r>
      <w:proofErr w:type="gramEnd"/>
      <w:r w:rsidRPr="00126D8B">
        <w:t xml:space="preserve"> – CONTRACT</w:t>
      </w:r>
      <w:bookmarkEnd w:id="188"/>
      <w:bookmarkEnd w:id="189"/>
    </w:p>
    <w:p w:rsidR="00066EF6" w:rsidRPr="00126D8B" w:rsidRDefault="00066EF6">
      <w:pPr>
        <w:jc w:val="center"/>
        <w:rPr>
          <w:color w:val="FF0000"/>
          <w:sz w:val="22"/>
        </w:rPr>
      </w:pPr>
    </w:p>
    <w:p w:rsidR="000069A2" w:rsidRPr="00126D8B" w:rsidRDefault="000069A2" w:rsidP="000069A2">
      <w:pPr>
        <w:jc w:val="center"/>
        <w:rPr>
          <w:b/>
        </w:rPr>
      </w:pPr>
      <w:r w:rsidRPr="00126D8B">
        <w:rPr>
          <w:b/>
        </w:rPr>
        <w:t>LEGAL SERVICES FOR CALVERT COUNTY DEPARTMENT OF SOCIAL SERVICES CALDS/SSA/16-001</w:t>
      </w:r>
    </w:p>
    <w:p w:rsidR="008F0C90" w:rsidRPr="00126D8B" w:rsidRDefault="008F0C90">
      <w:pPr>
        <w:rPr>
          <w:sz w:val="22"/>
        </w:rPr>
      </w:pPr>
    </w:p>
    <w:p w:rsidR="008F0C90" w:rsidRPr="00126D8B" w:rsidRDefault="008F0C90">
      <w:pPr>
        <w:ind w:firstLine="720"/>
        <w:rPr>
          <w:sz w:val="22"/>
        </w:rPr>
      </w:pPr>
      <w:r w:rsidRPr="00126D8B">
        <w:rPr>
          <w:sz w:val="22"/>
        </w:rPr>
        <w:t xml:space="preserve">THIS CONTRACT (the “Contract”) is made this </w:t>
      </w:r>
      <w:r w:rsidRPr="00126D8B">
        <w:rPr>
          <w:color w:val="FF0000"/>
          <w:sz w:val="22"/>
        </w:rPr>
        <w:t>(“X</w:t>
      </w:r>
      <w:r w:rsidRPr="00126D8B">
        <w:rPr>
          <w:color w:val="FF0000"/>
          <w:sz w:val="22"/>
          <w:vertAlign w:val="superscript"/>
        </w:rPr>
        <w:t>th</w:t>
      </w:r>
      <w:proofErr w:type="gramStart"/>
      <w:r w:rsidRPr="00126D8B">
        <w:rPr>
          <w:color w:val="FF0000"/>
          <w:sz w:val="22"/>
        </w:rPr>
        <w:t>” )</w:t>
      </w:r>
      <w:proofErr w:type="gramEnd"/>
      <w:r w:rsidRPr="00126D8B">
        <w:rPr>
          <w:sz w:val="22"/>
        </w:rPr>
        <w:t xml:space="preserve"> day of  </w:t>
      </w:r>
      <w:r w:rsidRPr="00126D8B">
        <w:rPr>
          <w:color w:val="FF0000"/>
          <w:sz w:val="22"/>
        </w:rPr>
        <w:t>(month)</w:t>
      </w:r>
      <w:r w:rsidRPr="00126D8B">
        <w:rPr>
          <w:sz w:val="22"/>
        </w:rPr>
        <w:t xml:space="preserve">, </w:t>
      </w:r>
      <w:r w:rsidRPr="00126D8B">
        <w:rPr>
          <w:color w:val="FF0000"/>
          <w:sz w:val="22"/>
        </w:rPr>
        <w:t xml:space="preserve">(year) </w:t>
      </w:r>
      <w:r w:rsidRPr="00126D8B">
        <w:rPr>
          <w:sz w:val="22"/>
        </w:rPr>
        <w:t xml:space="preserve">by and between </w:t>
      </w:r>
      <w:r w:rsidRPr="00126D8B">
        <w:rPr>
          <w:color w:val="FF0000"/>
          <w:sz w:val="22"/>
        </w:rPr>
        <w:t>(Contractor’s name)</w:t>
      </w:r>
      <w:r w:rsidRPr="00126D8B">
        <w:rPr>
          <w:sz w:val="22"/>
        </w:rPr>
        <w:t xml:space="preserve"> and the STATE OF MARYLAND, acting through the </w:t>
      </w:r>
      <w:r w:rsidR="00E548A7" w:rsidRPr="00126D8B">
        <w:rPr>
          <w:sz w:val="22"/>
        </w:rPr>
        <w:t>Department of Human Resources</w:t>
      </w:r>
      <w:r w:rsidRPr="00126D8B">
        <w:rPr>
          <w:sz w:val="22"/>
        </w:rPr>
        <w:t>.</w:t>
      </w:r>
    </w:p>
    <w:p w:rsidR="008F0C90" w:rsidRPr="00126D8B" w:rsidRDefault="008F0C90">
      <w:pPr>
        <w:rPr>
          <w:sz w:val="22"/>
        </w:rPr>
      </w:pPr>
    </w:p>
    <w:p w:rsidR="008F0C90" w:rsidRPr="00126D8B" w:rsidRDefault="008F0C90">
      <w:pPr>
        <w:rPr>
          <w:sz w:val="22"/>
        </w:rPr>
      </w:pPr>
      <w:r w:rsidRPr="00126D8B">
        <w:rPr>
          <w:sz w:val="22"/>
        </w:rPr>
        <w:t xml:space="preserve">In consideration of the promises and the covenants herein </w:t>
      </w:r>
      <w:proofErr w:type="gramStart"/>
      <w:r w:rsidRPr="00126D8B">
        <w:rPr>
          <w:sz w:val="22"/>
        </w:rPr>
        <w:t>contained,</w:t>
      </w:r>
      <w:proofErr w:type="gramEnd"/>
      <w:r w:rsidRPr="00126D8B">
        <w:rPr>
          <w:sz w:val="22"/>
        </w:rPr>
        <w:t xml:space="preserve"> </w:t>
      </w:r>
      <w:r w:rsidR="00ED49A3" w:rsidRPr="00126D8B">
        <w:rPr>
          <w:sz w:val="22"/>
        </w:rPr>
        <w:t xml:space="preserve">the adequacy and sufficiency of which is duly acknowledged by the parties, </w:t>
      </w:r>
      <w:r w:rsidRPr="00126D8B">
        <w:rPr>
          <w:sz w:val="22"/>
        </w:rPr>
        <w:t>the parties agree as follows:</w:t>
      </w:r>
    </w:p>
    <w:p w:rsidR="008F0C90" w:rsidRPr="00126D8B" w:rsidRDefault="008F0C90">
      <w:pPr>
        <w:rPr>
          <w:sz w:val="22"/>
        </w:rPr>
      </w:pPr>
    </w:p>
    <w:p w:rsidR="008F0C90" w:rsidRPr="00126D8B" w:rsidRDefault="008F0C90">
      <w:pPr>
        <w:rPr>
          <w:b/>
          <w:bCs/>
          <w:sz w:val="22"/>
        </w:rPr>
      </w:pPr>
      <w:r w:rsidRPr="00126D8B">
        <w:rPr>
          <w:b/>
          <w:bCs/>
          <w:sz w:val="22"/>
        </w:rPr>
        <w:t>1.</w:t>
      </w:r>
      <w:r w:rsidRPr="00126D8B">
        <w:rPr>
          <w:b/>
          <w:bCs/>
          <w:sz w:val="22"/>
        </w:rPr>
        <w:tab/>
        <w:t>Definitions</w:t>
      </w:r>
    </w:p>
    <w:p w:rsidR="008F0C90" w:rsidRPr="00126D8B" w:rsidRDefault="008F0C90">
      <w:pPr>
        <w:rPr>
          <w:sz w:val="22"/>
        </w:rPr>
      </w:pPr>
    </w:p>
    <w:p w:rsidR="008F0C90" w:rsidRPr="00126D8B" w:rsidRDefault="008F0C90">
      <w:pPr>
        <w:pStyle w:val="BodyText"/>
      </w:pPr>
      <w:r w:rsidRPr="00126D8B">
        <w:t>In this Contract, the following words have the meanings indicated:</w:t>
      </w:r>
    </w:p>
    <w:p w:rsidR="008F0C90" w:rsidRPr="00126D8B" w:rsidRDefault="008F0C90">
      <w:pPr>
        <w:rPr>
          <w:sz w:val="22"/>
        </w:rPr>
      </w:pPr>
    </w:p>
    <w:p w:rsidR="008F0C90" w:rsidRPr="00126D8B" w:rsidRDefault="008F0C90" w:rsidP="00723DE4">
      <w:pPr>
        <w:numPr>
          <w:ilvl w:val="1"/>
          <w:numId w:val="43"/>
        </w:numPr>
        <w:rPr>
          <w:sz w:val="22"/>
        </w:rPr>
      </w:pPr>
      <w:r w:rsidRPr="00126D8B">
        <w:rPr>
          <w:sz w:val="22"/>
        </w:rPr>
        <w:t>“COMAR” means Code of Maryland Regulations.</w:t>
      </w:r>
    </w:p>
    <w:p w:rsidR="003869A5" w:rsidRPr="00126D8B" w:rsidRDefault="003869A5" w:rsidP="00A90312">
      <w:pPr>
        <w:rPr>
          <w:sz w:val="22"/>
        </w:rPr>
      </w:pPr>
    </w:p>
    <w:p w:rsidR="003869A5" w:rsidRPr="00126D8B" w:rsidRDefault="003869A5" w:rsidP="00723DE4">
      <w:pPr>
        <w:numPr>
          <w:ilvl w:val="1"/>
          <w:numId w:val="43"/>
        </w:numPr>
        <w:rPr>
          <w:sz w:val="22"/>
        </w:rPr>
      </w:pPr>
      <w:r w:rsidRPr="00126D8B">
        <w:rPr>
          <w:sz w:val="22"/>
        </w:rPr>
        <w:t xml:space="preserve">“Contract” means this agreement between </w:t>
      </w:r>
      <w:r w:rsidRPr="00126D8B">
        <w:rPr>
          <w:color w:val="FF0000"/>
          <w:sz w:val="22"/>
        </w:rPr>
        <w:t>(Contractor’s name)</w:t>
      </w:r>
      <w:r w:rsidRPr="00126D8B">
        <w:rPr>
          <w:sz w:val="22"/>
        </w:rPr>
        <w:t xml:space="preserve"> and the State of Maryland, acting through the </w:t>
      </w:r>
      <w:r w:rsidR="00E548A7" w:rsidRPr="00126D8B">
        <w:rPr>
          <w:sz w:val="22"/>
        </w:rPr>
        <w:t>Department of Human Resources</w:t>
      </w:r>
      <w:r w:rsidRPr="00126D8B">
        <w:rPr>
          <w:sz w:val="22"/>
        </w:rPr>
        <w:t>.</w:t>
      </w:r>
    </w:p>
    <w:p w:rsidR="008F0C90" w:rsidRPr="00126D8B" w:rsidRDefault="008F0C90">
      <w:pPr>
        <w:rPr>
          <w:sz w:val="22"/>
        </w:rPr>
      </w:pPr>
    </w:p>
    <w:p w:rsidR="008F0C90" w:rsidRPr="00126D8B" w:rsidRDefault="008F0C90">
      <w:pPr>
        <w:ind w:left="720" w:hanging="720"/>
        <w:rPr>
          <w:sz w:val="22"/>
        </w:rPr>
      </w:pPr>
      <w:r w:rsidRPr="00126D8B">
        <w:rPr>
          <w:sz w:val="22"/>
        </w:rPr>
        <w:t>1.</w:t>
      </w:r>
      <w:r w:rsidR="003869A5" w:rsidRPr="00126D8B">
        <w:rPr>
          <w:sz w:val="22"/>
        </w:rPr>
        <w:t>3</w:t>
      </w:r>
      <w:r w:rsidRPr="00126D8B">
        <w:rPr>
          <w:sz w:val="22"/>
        </w:rPr>
        <w:tab/>
        <w:t>“</w:t>
      </w:r>
      <w:r w:rsidR="00865545" w:rsidRPr="00126D8B">
        <w:rPr>
          <w:sz w:val="22"/>
        </w:rPr>
        <w:t>State Project Manager</w:t>
      </w:r>
      <w:r w:rsidRPr="00126D8B">
        <w:rPr>
          <w:sz w:val="22"/>
        </w:rPr>
        <w:t xml:space="preserve">” means the </w:t>
      </w:r>
      <w:r w:rsidR="00C060F1" w:rsidRPr="00126D8B">
        <w:rPr>
          <w:sz w:val="22"/>
        </w:rPr>
        <w:t xml:space="preserve">following </w:t>
      </w:r>
      <w:r w:rsidRPr="00126D8B">
        <w:rPr>
          <w:sz w:val="22"/>
        </w:rPr>
        <w:t xml:space="preserve">Department employee </w:t>
      </w:r>
      <w:r w:rsidR="00AE7C2C" w:rsidRPr="00126D8B">
        <w:rPr>
          <w:sz w:val="22"/>
        </w:rPr>
        <w:t xml:space="preserve">identified </w:t>
      </w:r>
      <w:r w:rsidRPr="00126D8B">
        <w:rPr>
          <w:sz w:val="22"/>
        </w:rPr>
        <w:t xml:space="preserve">as the </w:t>
      </w:r>
      <w:r w:rsidR="00865545" w:rsidRPr="00126D8B">
        <w:rPr>
          <w:sz w:val="22"/>
        </w:rPr>
        <w:t>State Project Manager</w:t>
      </w:r>
      <w:r w:rsidR="00B75A33" w:rsidRPr="00126D8B">
        <w:rPr>
          <w:sz w:val="22"/>
        </w:rPr>
        <w:t xml:space="preserve">:  </w:t>
      </w:r>
      <w:r w:rsidR="00B75A33" w:rsidRPr="00126D8B">
        <w:rPr>
          <w:color w:val="FF0000"/>
          <w:sz w:val="22"/>
        </w:rPr>
        <w:t>(</w:t>
      </w:r>
      <w:r w:rsidR="00865545" w:rsidRPr="00126D8B">
        <w:rPr>
          <w:color w:val="FF0000"/>
          <w:sz w:val="22"/>
        </w:rPr>
        <w:t>State Project Manager</w:t>
      </w:r>
      <w:r w:rsidR="00B75A33" w:rsidRPr="00126D8B">
        <w:rPr>
          <w:color w:val="FF0000"/>
          <w:sz w:val="22"/>
        </w:rPr>
        <w:t>’s name and contact information)</w:t>
      </w:r>
    </w:p>
    <w:p w:rsidR="008F0C90" w:rsidRPr="00126D8B" w:rsidRDefault="008F0C90">
      <w:pPr>
        <w:rPr>
          <w:sz w:val="22"/>
        </w:rPr>
      </w:pPr>
    </w:p>
    <w:p w:rsidR="008F0C90" w:rsidRPr="00126D8B" w:rsidRDefault="008F0C90">
      <w:pPr>
        <w:ind w:left="720" w:hanging="720"/>
        <w:rPr>
          <w:sz w:val="22"/>
        </w:rPr>
      </w:pPr>
      <w:proofErr w:type="gramStart"/>
      <w:r w:rsidRPr="00126D8B">
        <w:rPr>
          <w:sz w:val="22"/>
        </w:rPr>
        <w:t>1.</w:t>
      </w:r>
      <w:r w:rsidR="003869A5" w:rsidRPr="00126D8B">
        <w:rPr>
          <w:sz w:val="22"/>
        </w:rPr>
        <w:t>4</w:t>
      </w:r>
      <w:r w:rsidRPr="00126D8B">
        <w:rPr>
          <w:sz w:val="22"/>
        </w:rPr>
        <w:tab/>
        <w:t xml:space="preserve">“Contractor” means </w:t>
      </w:r>
      <w:r w:rsidRPr="00126D8B">
        <w:rPr>
          <w:color w:val="FF0000"/>
          <w:sz w:val="22"/>
        </w:rPr>
        <w:t>(Contractor’s name)</w:t>
      </w:r>
      <w:r w:rsidRPr="00126D8B">
        <w:rPr>
          <w:sz w:val="22"/>
        </w:rPr>
        <w:t xml:space="preserve"> whose principal business address is </w:t>
      </w:r>
      <w:r w:rsidRPr="00126D8B">
        <w:rPr>
          <w:color w:val="FF0000"/>
          <w:sz w:val="22"/>
        </w:rPr>
        <w:t>(Contractor’s primary address)</w:t>
      </w:r>
      <w:r w:rsidRPr="00126D8B">
        <w:rPr>
          <w:sz w:val="22"/>
        </w:rPr>
        <w:t xml:space="preserve"> and whose principal office in Maryland is </w:t>
      </w:r>
      <w:r w:rsidRPr="00126D8B">
        <w:rPr>
          <w:color w:val="FF0000"/>
          <w:sz w:val="22"/>
        </w:rPr>
        <w:t>(Contractor’s local address)</w:t>
      </w:r>
      <w:r w:rsidRPr="00126D8B">
        <w:rPr>
          <w:sz w:val="22"/>
        </w:rPr>
        <w:t>.</w:t>
      </w:r>
      <w:proofErr w:type="gramEnd"/>
    </w:p>
    <w:p w:rsidR="008F0C90" w:rsidRPr="00126D8B" w:rsidRDefault="008F0C90">
      <w:pPr>
        <w:rPr>
          <w:sz w:val="22"/>
        </w:rPr>
      </w:pPr>
    </w:p>
    <w:p w:rsidR="008F0C90" w:rsidRPr="00126D8B" w:rsidRDefault="008F0C90">
      <w:pPr>
        <w:ind w:left="720" w:hanging="720"/>
        <w:rPr>
          <w:sz w:val="22"/>
        </w:rPr>
      </w:pPr>
      <w:r w:rsidRPr="00126D8B">
        <w:rPr>
          <w:sz w:val="22"/>
        </w:rPr>
        <w:t>1.</w:t>
      </w:r>
      <w:r w:rsidR="003869A5" w:rsidRPr="00126D8B">
        <w:rPr>
          <w:sz w:val="22"/>
        </w:rPr>
        <w:t>5</w:t>
      </w:r>
      <w:r w:rsidRPr="00126D8B">
        <w:rPr>
          <w:sz w:val="22"/>
        </w:rPr>
        <w:tab/>
        <w:t xml:space="preserve">“Department” means the </w:t>
      </w:r>
      <w:r w:rsidR="00E8658B" w:rsidRPr="00126D8B">
        <w:rPr>
          <w:sz w:val="22"/>
        </w:rPr>
        <w:t>Department of Human Resources</w:t>
      </w:r>
      <w:r w:rsidRPr="00126D8B">
        <w:rPr>
          <w:sz w:val="22"/>
        </w:rPr>
        <w:t>.</w:t>
      </w:r>
    </w:p>
    <w:p w:rsidR="008F0C90" w:rsidRPr="00126D8B" w:rsidRDefault="008F0C90">
      <w:pPr>
        <w:ind w:left="720" w:hanging="720"/>
        <w:rPr>
          <w:sz w:val="22"/>
        </w:rPr>
      </w:pPr>
    </w:p>
    <w:p w:rsidR="008F0C90" w:rsidRPr="00126D8B" w:rsidRDefault="008F0C90">
      <w:pPr>
        <w:ind w:left="720" w:hanging="720"/>
        <w:rPr>
          <w:sz w:val="22"/>
        </w:rPr>
      </w:pPr>
      <w:r w:rsidRPr="00126D8B">
        <w:rPr>
          <w:sz w:val="22"/>
        </w:rPr>
        <w:t>1.</w:t>
      </w:r>
      <w:r w:rsidR="003869A5" w:rsidRPr="00126D8B">
        <w:rPr>
          <w:sz w:val="22"/>
        </w:rPr>
        <w:t>6</w:t>
      </w:r>
      <w:r w:rsidRPr="00126D8B">
        <w:rPr>
          <w:sz w:val="22"/>
        </w:rPr>
        <w:tab/>
        <w:t xml:space="preserve">“Financial Proposal” means the Contractor’s Financial Proposal dated </w:t>
      </w:r>
      <w:r w:rsidRPr="00126D8B">
        <w:rPr>
          <w:color w:val="FF0000"/>
          <w:sz w:val="22"/>
        </w:rPr>
        <w:t>(Financial Proposal date)</w:t>
      </w:r>
      <w:r w:rsidRPr="00126D8B">
        <w:rPr>
          <w:sz w:val="22"/>
        </w:rPr>
        <w:t>.</w:t>
      </w:r>
    </w:p>
    <w:p w:rsidR="008F0C90" w:rsidRPr="00126D8B" w:rsidRDefault="008F0C90">
      <w:pPr>
        <w:rPr>
          <w:sz w:val="22"/>
        </w:rPr>
      </w:pPr>
    </w:p>
    <w:p w:rsidR="008F0C90" w:rsidRPr="00126D8B" w:rsidRDefault="008F0C90">
      <w:pPr>
        <w:ind w:left="720" w:hanging="720"/>
        <w:rPr>
          <w:sz w:val="22"/>
        </w:rPr>
      </w:pPr>
      <w:r w:rsidRPr="00126D8B">
        <w:rPr>
          <w:sz w:val="22"/>
        </w:rPr>
        <w:t>1.</w:t>
      </w:r>
      <w:r w:rsidR="003869A5" w:rsidRPr="00126D8B">
        <w:rPr>
          <w:sz w:val="22"/>
        </w:rPr>
        <w:t>7</w:t>
      </w:r>
      <w:r w:rsidRPr="00126D8B">
        <w:rPr>
          <w:sz w:val="22"/>
        </w:rPr>
        <w:t xml:space="preserve"> </w:t>
      </w:r>
      <w:r w:rsidRPr="00126D8B">
        <w:rPr>
          <w:sz w:val="22"/>
        </w:rPr>
        <w:tab/>
        <w:t xml:space="preserve">“Procurement Officer” means the </w:t>
      </w:r>
      <w:r w:rsidR="00C060F1" w:rsidRPr="00126D8B">
        <w:rPr>
          <w:sz w:val="22"/>
        </w:rPr>
        <w:t xml:space="preserve">following </w:t>
      </w:r>
      <w:r w:rsidRPr="00126D8B">
        <w:rPr>
          <w:sz w:val="22"/>
        </w:rPr>
        <w:t>Department employee identified as the Procurement Officer</w:t>
      </w:r>
      <w:r w:rsidR="00B75A33" w:rsidRPr="00126D8B">
        <w:rPr>
          <w:sz w:val="22"/>
        </w:rPr>
        <w:t xml:space="preserve">:  </w:t>
      </w:r>
      <w:r w:rsidR="00E8658B" w:rsidRPr="00126D8B">
        <w:rPr>
          <w:sz w:val="22"/>
        </w:rPr>
        <w:t>Rebecca Gray, Calvert County Department of Social Services, 200 Duke Street, Prince Frederick, MD 20678; Phone: (443) 550-6993; Fax: (410) 286-7429, Email: Rebecca.gray@maryland.gov.</w:t>
      </w:r>
    </w:p>
    <w:p w:rsidR="008F0C90" w:rsidRPr="00126D8B" w:rsidRDefault="008F0C90">
      <w:pPr>
        <w:ind w:left="720" w:hanging="720"/>
        <w:rPr>
          <w:sz w:val="22"/>
        </w:rPr>
      </w:pPr>
    </w:p>
    <w:p w:rsidR="008F0C90" w:rsidRPr="00126D8B" w:rsidRDefault="008F0C90">
      <w:pPr>
        <w:ind w:left="720" w:hanging="720"/>
        <w:rPr>
          <w:sz w:val="22"/>
        </w:rPr>
      </w:pPr>
      <w:r w:rsidRPr="00126D8B">
        <w:rPr>
          <w:sz w:val="22"/>
        </w:rPr>
        <w:t>1.</w:t>
      </w:r>
      <w:r w:rsidR="003869A5" w:rsidRPr="00126D8B">
        <w:rPr>
          <w:sz w:val="22"/>
        </w:rPr>
        <w:t>8</w:t>
      </w:r>
      <w:r w:rsidRPr="00126D8B">
        <w:rPr>
          <w:sz w:val="22"/>
        </w:rPr>
        <w:tab/>
        <w:t>“RFP” means the Request for Proposals for</w:t>
      </w:r>
      <w:r w:rsidR="00E8658B" w:rsidRPr="00126D8B">
        <w:rPr>
          <w:sz w:val="22"/>
        </w:rPr>
        <w:t xml:space="preserve"> Legal Services for Calvert</w:t>
      </w:r>
      <w:r w:rsidR="006576BA" w:rsidRPr="00126D8B">
        <w:rPr>
          <w:sz w:val="22"/>
        </w:rPr>
        <w:t xml:space="preserve"> </w:t>
      </w:r>
      <w:r w:rsidR="00E8658B" w:rsidRPr="00126D8B">
        <w:rPr>
          <w:sz w:val="22"/>
        </w:rPr>
        <w:t xml:space="preserve">County Department of Social </w:t>
      </w:r>
      <w:proofErr w:type="gramStart"/>
      <w:r w:rsidR="00E8658B" w:rsidRPr="00126D8B">
        <w:rPr>
          <w:sz w:val="22"/>
        </w:rPr>
        <w:t>Services</w:t>
      </w:r>
      <w:r w:rsidRPr="00126D8B">
        <w:rPr>
          <w:sz w:val="22"/>
        </w:rPr>
        <w:t xml:space="preserve"> </w:t>
      </w:r>
      <w:r w:rsidRPr="00126D8B">
        <w:rPr>
          <w:color w:val="FF0000"/>
          <w:sz w:val="22"/>
        </w:rPr>
        <w:t xml:space="preserve"> </w:t>
      </w:r>
      <w:r w:rsidRPr="00126D8B">
        <w:rPr>
          <w:sz w:val="22"/>
        </w:rPr>
        <w:t>Solicitation</w:t>
      </w:r>
      <w:proofErr w:type="gramEnd"/>
      <w:r w:rsidRPr="00126D8B">
        <w:rPr>
          <w:sz w:val="22"/>
        </w:rPr>
        <w:t xml:space="preserve"> # </w:t>
      </w:r>
      <w:r w:rsidR="00E8658B" w:rsidRPr="00126D8B">
        <w:rPr>
          <w:sz w:val="22"/>
        </w:rPr>
        <w:t>CALDS/SSA/16-001-S</w:t>
      </w:r>
      <w:r w:rsidRPr="00126D8B">
        <w:rPr>
          <w:sz w:val="22"/>
        </w:rPr>
        <w:t>, and any addenda thereto issued in writing by the State.</w:t>
      </w:r>
    </w:p>
    <w:p w:rsidR="008F0C90" w:rsidRPr="00126D8B" w:rsidRDefault="008F0C90">
      <w:pPr>
        <w:rPr>
          <w:sz w:val="22"/>
        </w:rPr>
      </w:pPr>
    </w:p>
    <w:p w:rsidR="008F0C90" w:rsidRPr="00126D8B" w:rsidRDefault="008F0C90">
      <w:pPr>
        <w:rPr>
          <w:sz w:val="22"/>
        </w:rPr>
      </w:pPr>
      <w:r w:rsidRPr="00126D8B">
        <w:rPr>
          <w:sz w:val="22"/>
        </w:rPr>
        <w:t>1.</w:t>
      </w:r>
      <w:r w:rsidR="003869A5" w:rsidRPr="00126D8B">
        <w:rPr>
          <w:sz w:val="22"/>
        </w:rPr>
        <w:t>9</w:t>
      </w:r>
      <w:r w:rsidR="003869A5" w:rsidRPr="00126D8B">
        <w:rPr>
          <w:sz w:val="22"/>
        </w:rPr>
        <w:tab/>
      </w:r>
      <w:r w:rsidRPr="00126D8B">
        <w:rPr>
          <w:sz w:val="22"/>
        </w:rPr>
        <w:t>“State” means the State of Maryland.</w:t>
      </w:r>
    </w:p>
    <w:p w:rsidR="008F0C90" w:rsidRPr="00126D8B" w:rsidRDefault="008F0C90">
      <w:pPr>
        <w:rPr>
          <w:sz w:val="22"/>
        </w:rPr>
      </w:pPr>
    </w:p>
    <w:p w:rsidR="008F0C90" w:rsidRPr="00126D8B" w:rsidRDefault="008F0C90">
      <w:pPr>
        <w:ind w:left="720" w:hanging="720"/>
        <w:rPr>
          <w:sz w:val="22"/>
        </w:rPr>
      </w:pPr>
      <w:r w:rsidRPr="00126D8B">
        <w:rPr>
          <w:sz w:val="22"/>
        </w:rPr>
        <w:t>1.</w:t>
      </w:r>
      <w:r w:rsidR="003869A5" w:rsidRPr="00126D8B">
        <w:rPr>
          <w:sz w:val="22"/>
        </w:rPr>
        <w:t>10</w:t>
      </w:r>
      <w:r w:rsidRPr="00126D8B">
        <w:rPr>
          <w:sz w:val="22"/>
        </w:rPr>
        <w:tab/>
        <w:t xml:space="preserve">“Technical Proposal” means the Contractor’s Technical Proposal dated </w:t>
      </w:r>
      <w:r w:rsidRPr="00126D8B">
        <w:rPr>
          <w:color w:val="FF0000"/>
          <w:sz w:val="22"/>
        </w:rPr>
        <w:t>(Technical Proposal date)</w:t>
      </w:r>
      <w:r w:rsidRPr="00126D8B">
        <w:rPr>
          <w:sz w:val="22"/>
        </w:rPr>
        <w:t>.</w:t>
      </w:r>
    </w:p>
    <w:p w:rsidR="008F0C90" w:rsidRPr="00126D8B" w:rsidRDefault="008F0C90">
      <w:pPr>
        <w:rPr>
          <w:sz w:val="22"/>
        </w:rPr>
      </w:pPr>
    </w:p>
    <w:p w:rsidR="008F0C90" w:rsidRPr="00126D8B" w:rsidRDefault="008F0C90">
      <w:pPr>
        <w:rPr>
          <w:b/>
          <w:bCs/>
          <w:sz w:val="22"/>
        </w:rPr>
      </w:pPr>
      <w:r w:rsidRPr="00126D8B">
        <w:rPr>
          <w:b/>
          <w:bCs/>
          <w:sz w:val="22"/>
        </w:rPr>
        <w:t>2.</w:t>
      </w:r>
      <w:r w:rsidRPr="00126D8B">
        <w:rPr>
          <w:b/>
          <w:bCs/>
          <w:sz w:val="22"/>
        </w:rPr>
        <w:tab/>
        <w:t>Scope of Contract</w:t>
      </w:r>
    </w:p>
    <w:p w:rsidR="008F0C90" w:rsidRPr="00126D8B" w:rsidRDefault="008F0C90">
      <w:pPr>
        <w:rPr>
          <w:sz w:val="22"/>
        </w:rPr>
      </w:pPr>
    </w:p>
    <w:p w:rsidR="008F0C90" w:rsidRPr="00126D8B" w:rsidRDefault="008F0C90">
      <w:pPr>
        <w:ind w:left="720" w:hanging="720"/>
        <w:rPr>
          <w:sz w:val="22"/>
        </w:rPr>
      </w:pPr>
      <w:r w:rsidRPr="00126D8B">
        <w:rPr>
          <w:sz w:val="22"/>
        </w:rPr>
        <w:t>2.1</w:t>
      </w:r>
      <w:r w:rsidRPr="00126D8B">
        <w:rPr>
          <w:sz w:val="22"/>
        </w:rPr>
        <w:tab/>
        <w:t xml:space="preserve">The Contractor shall provide deliverables, programs, goods, and services specific to the Contract </w:t>
      </w:r>
      <w:r w:rsidR="00B85E2B" w:rsidRPr="00126D8B">
        <w:rPr>
          <w:sz w:val="22"/>
        </w:rPr>
        <w:t xml:space="preserve">for </w:t>
      </w:r>
      <w:r w:rsidR="00E8658B" w:rsidRPr="00126D8B">
        <w:rPr>
          <w:sz w:val="22"/>
        </w:rPr>
        <w:t>Legal Services for Calvert County Department of Social Services</w:t>
      </w:r>
      <w:r w:rsidR="00B85E2B" w:rsidRPr="00126D8B">
        <w:rPr>
          <w:color w:val="FF0000"/>
          <w:sz w:val="22"/>
        </w:rPr>
        <w:t xml:space="preserve"> </w:t>
      </w:r>
      <w:r w:rsidRPr="00126D8B">
        <w:rPr>
          <w:sz w:val="22"/>
        </w:rPr>
        <w:t>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8F0C90" w:rsidRPr="00126D8B" w:rsidRDefault="008F0C90">
      <w:pPr>
        <w:ind w:left="720" w:hanging="720"/>
        <w:rPr>
          <w:sz w:val="22"/>
        </w:rPr>
      </w:pPr>
    </w:p>
    <w:p w:rsidR="008F0C90" w:rsidRPr="00126D8B" w:rsidRDefault="008F0C90" w:rsidP="00CD2637">
      <w:pPr>
        <w:ind w:left="720"/>
        <w:rPr>
          <w:sz w:val="22"/>
        </w:rPr>
      </w:pPr>
      <w:r w:rsidRPr="00126D8B">
        <w:rPr>
          <w:sz w:val="22"/>
        </w:rPr>
        <w:t xml:space="preserve">Exhibit A – The RFP </w:t>
      </w:r>
    </w:p>
    <w:p w:rsidR="008F0C90" w:rsidRPr="00126D8B" w:rsidRDefault="008F0C90">
      <w:pPr>
        <w:ind w:firstLine="720"/>
        <w:rPr>
          <w:color w:val="FF0000"/>
          <w:sz w:val="22"/>
          <w:u w:val="single"/>
        </w:rPr>
      </w:pPr>
      <w:r w:rsidRPr="00126D8B">
        <w:rPr>
          <w:sz w:val="22"/>
        </w:rPr>
        <w:t xml:space="preserve">Exhibit B – State Contract Affidavit, executed by the Contractor and dated </w:t>
      </w:r>
      <w:r w:rsidRPr="00126D8B">
        <w:rPr>
          <w:color w:val="FF0000"/>
          <w:sz w:val="22"/>
        </w:rPr>
        <w:t>(date of Attachment C)</w:t>
      </w:r>
    </w:p>
    <w:p w:rsidR="008F0C90" w:rsidRPr="00126D8B" w:rsidRDefault="008F0C90">
      <w:pPr>
        <w:ind w:firstLine="720"/>
        <w:rPr>
          <w:sz w:val="22"/>
        </w:rPr>
      </w:pPr>
      <w:r w:rsidRPr="00126D8B">
        <w:rPr>
          <w:sz w:val="22"/>
        </w:rPr>
        <w:t>Exhibit C – The Proposal (Technical and Financial)</w:t>
      </w:r>
    </w:p>
    <w:p w:rsidR="008F0C90" w:rsidRPr="00126D8B" w:rsidRDefault="008F0C90">
      <w:pPr>
        <w:rPr>
          <w:sz w:val="22"/>
        </w:rPr>
      </w:pPr>
    </w:p>
    <w:p w:rsidR="008F0C90" w:rsidRPr="00126D8B" w:rsidRDefault="008F0C90">
      <w:pPr>
        <w:pStyle w:val="BodyText"/>
        <w:ind w:left="720" w:hanging="720"/>
      </w:pPr>
      <w:r w:rsidRPr="00126D8B">
        <w:lastRenderedPageBreak/>
        <w:t>2.2</w:t>
      </w:r>
      <w:r w:rsidRPr="00126D8B">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8F0C90" w:rsidRPr="00126D8B" w:rsidRDefault="008F0C90">
      <w:pPr>
        <w:pStyle w:val="BodyText"/>
      </w:pPr>
    </w:p>
    <w:p w:rsidR="008F0C90" w:rsidRPr="00126D8B" w:rsidRDefault="008F0C90">
      <w:pPr>
        <w:pStyle w:val="BodyText"/>
        <w:ind w:left="720" w:hanging="720"/>
      </w:pPr>
      <w:r w:rsidRPr="00126D8B">
        <w:t>2.3</w:t>
      </w:r>
      <w:r w:rsidRPr="00126D8B">
        <w:tab/>
      </w:r>
      <w:r w:rsidRPr="00126D8B">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8F0C90" w:rsidRPr="00126D8B" w:rsidRDefault="008F0C90">
      <w:pPr>
        <w:rPr>
          <w:sz w:val="22"/>
        </w:rPr>
      </w:pPr>
    </w:p>
    <w:p w:rsidR="008F0C90" w:rsidRPr="00126D8B" w:rsidRDefault="008F0C90">
      <w:pPr>
        <w:rPr>
          <w:b/>
          <w:bCs/>
          <w:sz w:val="22"/>
        </w:rPr>
      </w:pPr>
      <w:r w:rsidRPr="00126D8B">
        <w:rPr>
          <w:b/>
          <w:bCs/>
          <w:sz w:val="22"/>
        </w:rPr>
        <w:t>3.</w:t>
      </w:r>
      <w:r w:rsidRPr="00126D8B">
        <w:rPr>
          <w:b/>
          <w:bCs/>
          <w:sz w:val="22"/>
        </w:rPr>
        <w:tab/>
        <w:t xml:space="preserve">Period of Performance. </w:t>
      </w:r>
    </w:p>
    <w:p w:rsidR="008F0C90" w:rsidRPr="00126D8B" w:rsidRDefault="008F0C90">
      <w:pPr>
        <w:rPr>
          <w:sz w:val="22"/>
        </w:rPr>
      </w:pPr>
    </w:p>
    <w:p w:rsidR="000069A2" w:rsidRPr="00126D8B" w:rsidRDefault="008F0C90" w:rsidP="000069A2">
      <w:pPr>
        <w:ind w:left="720" w:hanging="720"/>
        <w:rPr>
          <w:color w:val="E36C0A" w:themeColor="accent6" w:themeShade="BF"/>
          <w:sz w:val="22"/>
          <w:szCs w:val="22"/>
        </w:rPr>
      </w:pPr>
      <w:r w:rsidRPr="00126D8B">
        <w:rPr>
          <w:sz w:val="22"/>
          <w:szCs w:val="22"/>
        </w:rPr>
        <w:t>3.1</w:t>
      </w:r>
      <w:r w:rsidRPr="00126D8B">
        <w:rPr>
          <w:sz w:val="22"/>
          <w:szCs w:val="22"/>
        </w:rPr>
        <w:tab/>
      </w:r>
      <w:r w:rsidR="000069A2" w:rsidRPr="00126D8B">
        <w:rPr>
          <w:sz w:val="22"/>
          <w:szCs w:val="22"/>
        </w:rPr>
        <w:t xml:space="preserve">The term of this Contract begins on the date the Contract is signed by the Department following any required approvals of the Contract, including approval by the Board of Public Works.  The Contractor shall provide services under this Contract as of the Go-Live date contained in the written Notice to Proceed.   From this Go-Live date, the Contract shall be for a period of approximately three (3) years beginning </w:t>
      </w:r>
      <w:r w:rsidR="000069A2" w:rsidRPr="00126D8B">
        <w:rPr>
          <w:color w:val="FF0000"/>
          <w:sz w:val="22"/>
          <w:szCs w:val="22"/>
        </w:rPr>
        <w:t>April 1, 2016 and ending on March 31, 2019</w:t>
      </w:r>
      <w:r w:rsidR="000069A2" w:rsidRPr="00126D8B">
        <w:rPr>
          <w:sz w:val="22"/>
          <w:szCs w:val="22"/>
        </w:rPr>
        <w:t>.</w:t>
      </w:r>
      <w:r w:rsidR="000069A2" w:rsidRPr="00126D8B">
        <w:rPr>
          <w:color w:val="E36C0A" w:themeColor="accent6" w:themeShade="BF"/>
          <w:sz w:val="22"/>
          <w:szCs w:val="22"/>
        </w:rPr>
        <w:t xml:space="preserve">  </w:t>
      </w:r>
    </w:p>
    <w:p w:rsidR="008F0C90" w:rsidRPr="00126D8B" w:rsidRDefault="008F0C90">
      <w:pPr>
        <w:ind w:left="720" w:hanging="720"/>
        <w:rPr>
          <w:color w:val="000000"/>
          <w:sz w:val="22"/>
          <w:szCs w:val="22"/>
        </w:rPr>
      </w:pPr>
    </w:p>
    <w:p w:rsidR="008F0C90" w:rsidRPr="00126D8B" w:rsidRDefault="008F0C90">
      <w:pPr>
        <w:ind w:left="720" w:hanging="720"/>
        <w:rPr>
          <w:color w:val="000000"/>
          <w:sz w:val="22"/>
        </w:rPr>
      </w:pPr>
      <w:r w:rsidRPr="00126D8B">
        <w:rPr>
          <w:color w:val="000000"/>
          <w:sz w:val="22"/>
        </w:rPr>
        <w:t>3.2</w:t>
      </w:r>
      <w:r w:rsidRPr="00126D8B">
        <w:rPr>
          <w:color w:val="000000"/>
          <w:sz w:val="22"/>
        </w:rPr>
        <w:tab/>
      </w:r>
      <w:r w:rsidRPr="00126D8B">
        <w:rPr>
          <w:sz w:val="22"/>
        </w:rPr>
        <w:t>Audit, confidentiality, document retention, and indemnification obligations under this Contract shall survive expiration or termination of the Contract</w:t>
      </w:r>
      <w:r w:rsidRPr="00126D8B">
        <w:rPr>
          <w:color w:val="FF3300"/>
          <w:sz w:val="22"/>
        </w:rPr>
        <w:t>.</w:t>
      </w:r>
    </w:p>
    <w:p w:rsidR="008F0C90" w:rsidRPr="00126D8B" w:rsidRDefault="008F0C90">
      <w:pPr>
        <w:rPr>
          <w:sz w:val="22"/>
        </w:rPr>
      </w:pPr>
    </w:p>
    <w:p w:rsidR="008F0C90" w:rsidRPr="00126D8B" w:rsidRDefault="008F0C90">
      <w:pPr>
        <w:rPr>
          <w:b/>
          <w:bCs/>
          <w:sz w:val="22"/>
        </w:rPr>
      </w:pPr>
      <w:r w:rsidRPr="00126D8B">
        <w:rPr>
          <w:b/>
          <w:bCs/>
          <w:sz w:val="22"/>
        </w:rPr>
        <w:t>4.</w:t>
      </w:r>
      <w:r w:rsidRPr="00126D8B">
        <w:rPr>
          <w:b/>
          <w:bCs/>
          <w:sz w:val="22"/>
        </w:rPr>
        <w:tab/>
        <w:t>Consideration and Payment</w:t>
      </w:r>
    </w:p>
    <w:p w:rsidR="008F0C90" w:rsidRPr="00126D8B" w:rsidRDefault="008F0C90">
      <w:pPr>
        <w:rPr>
          <w:sz w:val="22"/>
        </w:rPr>
      </w:pPr>
    </w:p>
    <w:p w:rsidR="000069A2" w:rsidRPr="00126D8B" w:rsidRDefault="008F0C90" w:rsidP="000069A2">
      <w:pPr>
        <w:ind w:left="720" w:hanging="720"/>
        <w:rPr>
          <w:sz w:val="22"/>
          <w:szCs w:val="22"/>
        </w:rPr>
      </w:pPr>
      <w:r w:rsidRPr="00126D8B">
        <w:rPr>
          <w:bCs/>
          <w:sz w:val="22"/>
        </w:rPr>
        <w:t>4.1</w:t>
      </w:r>
      <w:r w:rsidRPr="00126D8B">
        <w:rPr>
          <w:sz w:val="22"/>
        </w:rPr>
        <w:tab/>
      </w:r>
      <w:r w:rsidRPr="00126D8B">
        <w:rPr>
          <w:sz w:val="22"/>
          <w:szCs w:val="22"/>
        </w:rPr>
        <w:t xml:space="preserve">In consideration of the satisfactory performance of the work set forth in this Contract, the Department shall pay the Contractor in accordance with the terms of this Contract and at the prices quoted </w:t>
      </w:r>
      <w:r w:rsidR="00066EF6" w:rsidRPr="00126D8B">
        <w:rPr>
          <w:sz w:val="22"/>
          <w:szCs w:val="22"/>
        </w:rPr>
        <w:t>i</w:t>
      </w:r>
      <w:r w:rsidRPr="00126D8B">
        <w:rPr>
          <w:sz w:val="22"/>
          <w:szCs w:val="22"/>
        </w:rPr>
        <w:t xml:space="preserve">n the Financial Proposal.  </w:t>
      </w:r>
      <w:r w:rsidR="000069A2" w:rsidRPr="00126D8B">
        <w:rPr>
          <w:sz w:val="22"/>
          <w:szCs w:val="22"/>
        </w:rPr>
        <w:t xml:space="preserve">Unless properly modified (see above Section 2.3), payment to the Contractor pursuant to this Contract shall not exceed $(Not-to-Exceed amount).  </w:t>
      </w:r>
    </w:p>
    <w:p w:rsidR="000069A2" w:rsidRPr="00126D8B" w:rsidRDefault="000069A2" w:rsidP="000069A2">
      <w:pPr>
        <w:ind w:left="720" w:hanging="720"/>
        <w:rPr>
          <w:sz w:val="22"/>
          <w:szCs w:val="22"/>
        </w:rPr>
      </w:pPr>
      <w:r w:rsidRPr="00126D8B">
        <w:rPr>
          <w:sz w:val="22"/>
          <w:szCs w:val="22"/>
        </w:rPr>
        <w:tab/>
      </w:r>
    </w:p>
    <w:p w:rsidR="000069A2" w:rsidRPr="00126D8B" w:rsidRDefault="000069A2" w:rsidP="000069A2">
      <w:pPr>
        <w:ind w:left="720" w:hanging="720"/>
        <w:rPr>
          <w:sz w:val="22"/>
          <w:szCs w:val="22"/>
        </w:rPr>
      </w:pPr>
      <w:r w:rsidRPr="00126D8B">
        <w:rPr>
          <w:sz w:val="22"/>
          <w:szCs w:val="22"/>
        </w:rPr>
        <w:tab/>
        <w:t>The Contract will be based on a Fully-Loaded Firm Fixed Price for each year of the Contract and shall include all general, administrative and indirect costs necessary to provide all services as described in the RFP.  No price adjustments will be allowed during the term of this Contract.  Each monthly invoice will be for an amount equal to 1/12</w:t>
      </w:r>
      <w:r w:rsidRPr="00126D8B">
        <w:rPr>
          <w:sz w:val="22"/>
          <w:szCs w:val="22"/>
          <w:vertAlign w:val="superscript"/>
        </w:rPr>
        <w:t>th</w:t>
      </w:r>
      <w:r w:rsidRPr="00126D8B">
        <w:rPr>
          <w:sz w:val="22"/>
          <w:szCs w:val="22"/>
        </w:rPr>
        <w:t xml:space="preserve"> of the annual Contract amount.</w:t>
      </w:r>
    </w:p>
    <w:p w:rsidR="000069A2" w:rsidRPr="00126D8B" w:rsidRDefault="000069A2" w:rsidP="000069A2">
      <w:pPr>
        <w:ind w:left="720" w:hanging="720"/>
        <w:rPr>
          <w:b/>
          <w:color w:val="E36C0A" w:themeColor="accent6" w:themeShade="BF"/>
          <w:sz w:val="22"/>
          <w:szCs w:val="22"/>
        </w:rPr>
      </w:pPr>
    </w:p>
    <w:p w:rsidR="008F0C90" w:rsidRPr="00126D8B" w:rsidRDefault="008F0C90">
      <w:pPr>
        <w:ind w:left="720" w:hanging="720"/>
        <w:rPr>
          <w:sz w:val="22"/>
        </w:rPr>
      </w:pPr>
      <w:r w:rsidRPr="00126D8B">
        <w:rPr>
          <w:bCs/>
          <w:sz w:val="22"/>
        </w:rPr>
        <w:t>4.2</w:t>
      </w:r>
      <w:r w:rsidRPr="00126D8B">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 or Social Security Number for a Contractor who is an individual which is </w:t>
      </w:r>
      <w:r w:rsidRPr="00126D8B">
        <w:rPr>
          <w:color w:val="FF0000"/>
          <w:sz w:val="22"/>
        </w:rPr>
        <w:t>(Contractor’s FEIN or SSN)</w:t>
      </w:r>
      <w:r w:rsidRPr="00126D8B">
        <w:rPr>
          <w:sz w:val="22"/>
        </w:rPr>
        <w:t xml:space="preserve">.  Charges for late payment of invoices other than as prescribed at Md. Code Ann., State Finance and Procurement Article, §15-104 are prohibited.  Invoices shall be submitted to the </w:t>
      </w:r>
      <w:r w:rsidR="00865545" w:rsidRPr="00126D8B">
        <w:rPr>
          <w:sz w:val="22"/>
        </w:rPr>
        <w:t>State Project Manager</w:t>
      </w:r>
      <w:r w:rsidRPr="00126D8B">
        <w:rPr>
          <w:sz w:val="22"/>
        </w:rPr>
        <w:t>.  Electronic funds transfer shall be used by the State to pay Contractor pursuant to this Contract and any other State payments due Contractor unless the State Comptroller’s Office grants Contractor an exemption.</w:t>
      </w:r>
    </w:p>
    <w:p w:rsidR="008F0C90" w:rsidRPr="00126D8B" w:rsidRDefault="008F0C90">
      <w:pPr>
        <w:rPr>
          <w:sz w:val="22"/>
        </w:rPr>
      </w:pPr>
    </w:p>
    <w:p w:rsidR="008F0C90" w:rsidRPr="00126D8B" w:rsidRDefault="008F0C90">
      <w:pPr>
        <w:ind w:left="720" w:hanging="720"/>
        <w:rPr>
          <w:sz w:val="22"/>
        </w:rPr>
      </w:pPr>
      <w:r w:rsidRPr="00126D8B">
        <w:rPr>
          <w:bCs/>
          <w:sz w:val="22"/>
        </w:rPr>
        <w:t>4.3</w:t>
      </w:r>
      <w:r w:rsidRPr="00126D8B">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8F0C90" w:rsidRPr="00126D8B" w:rsidRDefault="008F0C90">
      <w:pPr>
        <w:rPr>
          <w:sz w:val="22"/>
        </w:rPr>
      </w:pPr>
    </w:p>
    <w:p w:rsidR="008F0C90" w:rsidRPr="00126D8B" w:rsidRDefault="008F0C90">
      <w:pPr>
        <w:ind w:left="720" w:hanging="720"/>
        <w:rPr>
          <w:sz w:val="22"/>
        </w:rPr>
      </w:pPr>
      <w:r w:rsidRPr="00126D8B">
        <w:rPr>
          <w:sz w:val="22"/>
        </w:rPr>
        <w:t>4.4</w:t>
      </w:r>
      <w:r w:rsidRPr="00126D8B">
        <w:rPr>
          <w:sz w:val="22"/>
        </w:rPr>
        <w:tab/>
        <w:t>Payment of an invoice by the Department is not evidence that services were rendered as required under this Contract.</w:t>
      </w:r>
    </w:p>
    <w:p w:rsidR="008F0C90" w:rsidRPr="00126D8B" w:rsidRDefault="008F0C90">
      <w:pPr>
        <w:rPr>
          <w:sz w:val="22"/>
        </w:rPr>
      </w:pPr>
    </w:p>
    <w:p w:rsidR="008F0C90" w:rsidRPr="00126D8B" w:rsidRDefault="008F0C90" w:rsidP="00723DE4">
      <w:pPr>
        <w:numPr>
          <w:ilvl w:val="1"/>
          <w:numId w:val="59"/>
        </w:numPr>
        <w:rPr>
          <w:sz w:val="22"/>
        </w:rPr>
      </w:pPr>
      <w:r w:rsidRPr="00126D8B">
        <w:rPr>
          <w:sz w:val="22"/>
        </w:rPr>
        <w:t xml:space="preserve">Contractor’s eMarylandMarketplace vendor ID number is </w:t>
      </w:r>
      <w:r w:rsidRPr="00126D8B">
        <w:rPr>
          <w:color w:val="FF0000"/>
          <w:sz w:val="22"/>
        </w:rPr>
        <w:t>(Contractor’s eMM number)</w:t>
      </w:r>
      <w:r w:rsidRPr="00126D8B">
        <w:rPr>
          <w:sz w:val="22"/>
        </w:rPr>
        <w:t>.</w:t>
      </w:r>
    </w:p>
    <w:p w:rsidR="008F0C90" w:rsidRPr="00126D8B" w:rsidRDefault="008F0C90">
      <w:pPr>
        <w:rPr>
          <w:sz w:val="22"/>
        </w:rPr>
      </w:pPr>
    </w:p>
    <w:p w:rsidR="008F0C90" w:rsidRPr="00126D8B" w:rsidRDefault="008F0C90">
      <w:pPr>
        <w:rPr>
          <w:b/>
          <w:bCs/>
          <w:sz w:val="22"/>
        </w:rPr>
      </w:pPr>
      <w:r w:rsidRPr="00126D8B">
        <w:rPr>
          <w:b/>
          <w:bCs/>
          <w:sz w:val="22"/>
        </w:rPr>
        <w:t>5.</w:t>
      </w:r>
      <w:r w:rsidRPr="00126D8B">
        <w:rPr>
          <w:b/>
          <w:bCs/>
          <w:sz w:val="22"/>
        </w:rPr>
        <w:tab/>
        <w:t>Rights to Records</w:t>
      </w:r>
    </w:p>
    <w:p w:rsidR="008F0C90" w:rsidRPr="00126D8B" w:rsidRDefault="008F0C90">
      <w:pPr>
        <w:rPr>
          <w:sz w:val="22"/>
        </w:rPr>
      </w:pPr>
    </w:p>
    <w:p w:rsidR="008F0C90" w:rsidRPr="00126D8B" w:rsidRDefault="008F0C90">
      <w:pPr>
        <w:ind w:left="720" w:hanging="720"/>
        <w:rPr>
          <w:sz w:val="22"/>
        </w:rPr>
      </w:pPr>
      <w:r w:rsidRPr="00126D8B">
        <w:rPr>
          <w:bCs/>
          <w:sz w:val="22"/>
        </w:rPr>
        <w:t>5.1</w:t>
      </w:r>
      <w:r w:rsidRPr="00126D8B">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8F0C90" w:rsidRPr="00126D8B" w:rsidRDefault="008F0C90">
      <w:pPr>
        <w:rPr>
          <w:sz w:val="22"/>
        </w:rPr>
      </w:pPr>
    </w:p>
    <w:p w:rsidR="008F0C90" w:rsidRPr="00126D8B" w:rsidRDefault="008F0C90">
      <w:pPr>
        <w:ind w:left="720" w:hanging="720"/>
        <w:rPr>
          <w:sz w:val="22"/>
        </w:rPr>
      </w:pPr>
      <w:r w:rsidRPr="00126D8B">
        <w:rPr>
          <w:bCs/>
          <w:sz w:val="22"/>
        </w:rPr>
        <w:t>5.2</w:t>
      </w:r>
      <w:r w:rsidRPr="00126D8B">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8F0C90" w:rsidRPr="00126D8B" w:rsidRDefault="008F0C90">
      <w:pPr>
        <w:rPr>
          <w:sz w:val="22"/>
        </w:rPr>
      </w:pPr>
    </w:p>
    <w:p w:rsidR="008F0C90" w:rsidRPr="00126D8B" w:rsidRDefault="008F0C90">
      <w:pPr>
        <w:ind w:left="720" w:hanging="720"/>
        <w:rPr>
          <w:sz w:val="22"/>
        </w:rPr>
      </w:pPr>
      <w:r w:rsidRPr="00126D8B">
        <w:rPr>
          <w:bCs/>
          <w:sz w:val="22"/>
        </w:rPr>
        <w:t>5.3</w:t>
      </w:r>
      <w:r w:rsidRPr="00126D8B">
        <w:rPr>
          <w:sz w:val="22"/>
        </w:rPr>
        <w:tab/>
        <w:t xml:space="preserve">The Contractor shall report to the </w:t>
      </w:r>
      <w:r w:rsidR="00865545" w:rsidRPr="00126D8B">
        <w:rPr>
          <w:sz w:val="22"/>
        </w:rPr>
        <w:t>State Project Manager</w:t>
      </w:r>
      <w:r w:rsidRPr="00126D8B">
        <w:rPr>
          <w:sz w:val="22"/>
        </w:rPr>
        <w:t>, promptly and in written detail, each notice or claim of copyright infringement received by the Contractor with respect to all data delivered under this Contract.</w:t>
      </w:r>
    </w:p>
    <w:p w:rsidR="008F0C90" w:rsidRPr="00126D8B" w:rsidRDefault="008F0C90">
      <w:pPr>
        <w:rPr>
          <w:sz w:val="22"/>
        </w:rPr>
      </w:pPr>
    </w:p>
    <w:p w:rsidR="008F0C90" w:rsidRPr="00126D8B" w:rsidRDefault="008F0C90">
      <w:pPr>
        <w:ind w:left="720" w:hanging="720"/>
        <w:rPr>
          <w:sz w:val="22"/>
          <w:szCs w:val="22"/>
        </w:rPr>
      </w:pPr>
      <w:r w:rsidRPr="00126D8B">
        <w:rPr>
          <w:bCs/>
          <w:sz w:val="22"/>
        </w:rPr>
        <w:t>5.4</w:t>
      </w:r>
      <w:r w:rsidRPr="00126D8B">
        <w:rPr>
          <w:sz w:val="22"/>
        </w:rPr>
        <w:tab/>
        <w:t xml:space="preserve">The Contractor shall not affix any restrictive markings upon any data, documentation, or other materials </w:t>
      </w:r>
      <w:r w:rsidRPr="00126D8B">
        <w:rPr>
          <w:sz w:val="22"/>
          <w:szCs w:val="22"/>
        </w:rPr>
        <w:t>provided to the State hereunder and if such markings are affixed, the State shall have the right at any time to modify, remove, obliterate, or ignore such warnings.</w:t>
      </w:r>
    </w:p>
    <w:p w:rsidR="00626795" w:rsidRPr="00126D8B" w:rsidRDefault="00626795">
      <w:pPr>
        <w:ind w:left="720" w:hanging="720"/>
        <w:rPr>
          <w:sz w:val="22"/>
          <w:szCs w:val="22"/>
        </w:rPr>
      </w:pPr>
    </w:p>
    <w:p w:rsidR="00626795" w:rsidRPr="00126D8B" w:rsidRDefault="00626795" w:rsidP="00723DE4">
      <w:pPr>
        <w:numPr>
          <w:ilvl w:val="1"/>
          <w:numId w:val="60"/>
        </w:numPr>
        <w:tabs>
          <w:tab w:val="left" w:pos="-1710"/>
          <w:tab w:val="left" w:pos="0"/>
        </w:tabs>
        <w:ind w:left="720" w:hanging="720"/>
        <w:rPr>
          <w:sz w:val="22"/>
          <w:szCs w:val="22"/>
        </w:rPr>
      </w:pPr>
      <w:r w:rsidRPr="00126D8B">
        <w:rPr>
          <w:sz w:val="22"/>
          <w:szCs w:val="22"/>
        </w:rPr>
        <w:t xml:space="preserve">Upon termination of the Contract, the Contractor, at its own expense, shall deliver any equipment, software or other property provided by the State to the place designated by the Procurement Officer.  </w:t>
      </w:r>
    </w:p>
    <w:p w:rsidR="008F0C90" w:rsidRPr="00126D8B" w:rsidRDefault="008F0C90">
      <w:pPr>
        <w:rPr>
          <w:sz w:val="22"/>
        </w:rPr>
      </w:pPr>
    </w:p>
    <w:p w:rsidR="008F0C90" w:rsidRPr="00126D8B" w:rsidRDefault="008F0C90">
      <w:pPr>
        <w:rPr>
          <w:b/>
          <w:bCs/>
          <w:sz w:val="22"/>
        </w:rPr>
      </w:pPr>
      <w:r w:rsidRPr="00126D8B">
        <w:rPr>
          <w:b/>
          <w:bCs/>
          <w:sz w:val="22"/>
        </w:rPr>
        <w:t>6.</w:t>
      </w:r>
      <w:r w:rsidRPr="00126D8B">
        <w:rPr>
          <w:b/>
          <w:bCs/>
          <w:sz w:val="22"/>
        </w:rPr>
        <w:tab/>
        <w:t>Exclusive Use</w:t>
      </w:r>
    </w:p>
    <w:p w:rsidR="008F0C90" w:rsidRPr="00126D8B" w:rsidRDefault="008F0C90">
      <w:pPr>
        <w:rPr>
          <w:sz w:val="22"/>
        </w:rPr>
      </w:pPr>
    </w:p>
    <w:p w:rsidR="00A0312A" w:rsidRPr="00126D8B" w:rsidRDefault="00A0312A" w:rsidP="00A0312A">
      <w:pPr>
        <w:ind w:left="720" w:hanging="720"/>
        <w:rPr>
          <w:sz w:val="22"/>
          <w:szCs w:val="22"/>
        </w:rPr>
      </w:pPr>
      <w:r w:rsidRPr="00126D8B">
        <w:rPr>
          <w:sz w:val="22"/>
        </w:rPr>
        <w:t>6.1</w:t>
      </w:r>
      <w:r w:rsidRPr="00126D8B">
        <w:rPr>
          <w:sz w:val="22"/>
        </w:rPr>
        <w:tab/>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w:t>
      </w:r>
      <w:r w:rsidRPr="00126D8B">
        <w:rPr>
          <w:sz w:val="22"/>
          <w:szCs w:val="22"/>
        </w:rPr>
        <w:t>of being copyrighted, the State shall be the copyright owner and Contractor may copyright material connected with this project only with the express written approval of the State.</w:t>
      </w:r>
    </w:p>
    <w:p w:rsidR="00A0312A" w:rsidRPr="00126D8B" w:rsidRDefault="00A0312A" w:rsidP="00A0312A">
      <w:pPr>
        <w:ind w:left="720" w:hanging="720"/>
        <w:rPr>
          <w:sz w:val="22"/>
          <w:szCs w:val="22"/>
        </w:rPr>
      </w:pPr>
    </w:p>
    <w:p w:rsidR="00A0312A" w:rsidRPr="00126D8B" w:rsidRDefault="00A0312A" w:rsidP="00A0312A">
      <w:pPr>
        <w:pStyle w:val="ListParagraph"/>
        <w:ind w:hanging="720"/>
        <w:jc w:val="both"/>
        <w:rPr>
          <w:sz w:val="22"/>
          <w:szCs w:val="22"/>
        </w:rPr>
      </w:pPr>
      <w:r w:rsidRPr="00126D8B">
        <w:rPr>
          <w:sz w:val="22"/>
          <w:szCs w:val="22"/>
        </w:rPr>
        <w:t>6.2</w:t>
      </w:r>
      <w:r w:rsidRPr="00126D8B">
        <w:rPr>
          <w:sz w:val="22"/>
          <w:szCs w:val="22"/>
        </w:rPr>
        <w:tab/>
        <w:t>Except as may otherwise be set forth in this Contract, Contractor shall not use, sell, sub-lease, assign, give, or otherwise transfer to any third party any other information or material provided to Contractor by the Department or developed by Contractor relating to the Contract, except that Contractor may provide said information to any of its officers, employees and subcontractors who Contractor requires to have said information for fulfillment of Contractor's obligations hereunder. Each officer, employee and/or subcontractor to whom any of the Department’s confidential information is to be disclosed shall be advised by Contractor of and bound by confidentiality and intellectual property terms substantively equivalent to those of this Contract.</w:t>
      </w:r>
    </w:p>
    <w:p w:rsidR="008F0C90" w:rsidRPr="00126D8B" w:rsidRDefault="008F0C90">
      <w:pPr>
        <w:rPr>
          <w:sz w:val="22"/>
        </w:rPr>
      </w:pPr>
    </w:p>
    <w:p w:rsidR="008F0C90" w:rsidRPr="00126D8B" w:rsidRDefault="008F0C90">
      <w:pPr>
        <w:rPr>
          <w:b/>
          <w:bCs/>
          <w:sz w:val="22"/>
        </w:rPr>
      </w:pPr>
      <w:r w:rsidRPr="00126D8B">
        <w:rPr>
          <w:b/>
          <w:bCs/>
          <w:sz w:val="22"/>
        </w:rPr>
        <w:t>7.</w:t>
      </w:r>
      <w:r w:rsidRPr="00126D8B">
        <w:rPr>
          <w:b/>
          <w:bCs/>
          <w:sz w:val="22"/>
        </w:rPr>
        <w:tab/>
        <w:t>Patents, Copyrights, and Intellectual Property</w:t>
      </w:r>
    </w:p>
    <w:p w:rsidR="008F0C90" w:rsidRPr="00126D8B" w:rsidRDefault="008F0C90">
      <w:pPr>
        <w:rPr>
          <w:sz w:val="22"/>
        </w:rPr>
      </w:pPr>
    </w:p>
    <w:p w:rsidR="008F0C90" w:rsidRPr="00126D8B" w:rsidRDefault="008F0C90">
      <w:pPr>
        <w:ind w:left="720" w:hanging="720"/>
        <w:rPr>
          <w:sz w:val="22"/>
        </w:rPr>
      </w:pPr>
      <w:r w:rsidRPr="00126D8B">
        <w:rPr>
          <w:bCs/>
          <w:sz w:val="22"/>
        </w:rPr>
        <w:t>7.1</w:t>
      </w:r>
      <w:r w:rsidRPr="00126D8B">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8F0C90" w:rsidRPr="00126D8B" w:rsidRDefault="008F0C90">
      <w:pPr>
        <w:rPr>
          <w:sz w:val="22"/>
        </w:rPr>
      </w:pPr>
    </w:p>
    <w:p w:rsidR="008F0C90" w:rsidRPr="00126D8B" w:rsidRDefault="008F0C90">
      <w:pPr>
        <w:ind w:left="720" w:hanging="720"/>
        <w:rPr>
          <w:sz w:val="22"/>
        </w:rPr>
      </w:pPr>
      <w:r w:rsidRPr="00126D8B">
        <w:rPr>
          <w:bCs/>
          <w:sz w:val="22"/>
        </w:rPr>
        <w:lastRenderedPageBreak/>
        <w:t>7.2</w:t>
      </w:r>
      <w:r w:rsidRPr="00126D8B">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8F0C90" w:rsidRPr="00126D8B" w:rsidRDefault="008F0C90">
      <w:pPr>
        <w:rPr>
          <w:sz w:val="22"/>
        </w:rPr>
      </w:pPr>
    </w:p>
    <w:p w:rsidR="008F0C90" w:rsidRPr="00126D8B" w:rsidRDefault="008F0C90">
      <w:pPr>
        <w:ind w:left="720" w:hanging="720"/>
        <w:rPr>
          <w:sz w:val="22"/>
        </w:rPr>
      </w:pPr>
      <w:r w:rsidRPr="00126D8B">
        <w:rPr>
          <w:bCs/>
          <w:sz w:val="22"/>
        </w:rPr>
        <w:t>7.3</w:t>
      </w:r>
      <w:r w:rsidRPr="00126D8B">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8F0C90" w:rsidRPr="00126D8B" w:rsidRDefault="008F0C90">
      <w:pPr>
        <w:rPr>
          <w:sz w:val="22"/>
        </w:rPr>
      </w:pPr>
    </w:p>
    <w:p w:rsidR="008F0C90" w:rsidRPr="00126D8B" w:rsidRDefault="008F0C90">
      <w:pPr>
        <w:rPr>
          <w:b/>
          <w:bCs/>
          <w:sz w:val="22"/>
        </w:rPr>
      </w:pPr>
      <w:r w:rsidRPr="00126D8B">
        <w:rPr>
          <w:b/>
          <w:bCs/>
          <w:sz w:val="22"/>
        </w:rPr>
        <w:t>8.</w:t>
      </w:r>
      <w:r w:rsidRPr="00126D8B">
        <w:rPr>
          <w:b/>
          <w:bCs/>
          <w:sz w:val="22"/>
        </w:rPr>
        <w:tab/>
        <w:t>Confidential</w:t>
      </w:r>
      <w:r w:rsidR="00A309F5" w:rsidRPr="00126D8B">
        <w:rPr>
          <w:b/>
          <w:bCs/>
          <w:sz w:val="22"/>
        </w:rPr>
        <w:t xml:space="preserve"> or Proprietary Information and Documentation</w:t>
      </w:r>
    </w:p>
    <w:p w:rsidR="008F0C90" w:rsidRPr="00126D8B" w:rsidRDefault="008F0C90">
      <w:pPr>
        <w:rPr>
          <w:sz w:val="22"/>
        </w:rPr>
      </w:pPr>
    </w:p>
    <w:p w:rsidR="008F0C90" w:rsidRPr="00126D8B" w:rsidRDefault="008F0C90">
      <w:pPr>
        <w:ind w:left="720" w:hanging="720"/>
        <w:rPr>
          <w:sz w:val="22"/>
        </w:rPr>
      </w:pPr>
      <w:r w:rsidRPr="00126D8B">
        <w:rPr>
          <w:sz w:val="22"/>
        </w:rPr>
        <w:t>8.1</w:t>
      </w:r>
      <w:r w:rsidRPr="00126D8B">
        <w:rPr>
          <w:sz w:val="22"/>
        </w:rPr>
        <w:tab/>
        <w:t>Subject to the Maryland Public Information Act and any other applicable laws including, without limitation, HIPAA, the HI-TECH ACT, and the Maryland Medical Records Act</w:t>
      </w:r>
      <w:r w:rsidR="00626795" w:rsidRPr="00126D8B">
        <w:rPr>
          <w:sz w:val="22"/>
        </w:rPr>
        <w:t xml:space="preserve"> and the implementation of regulations promulgated pursuant thereto</w:t>
      </w:r>
      <w:r w:rsidRPr="00126D8B">
        <w:rPr>
          <w:sz w:val="22"/>
        </w:rPr>
        <w: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8F0C90" w:rsidRPr="00126D8B" w:rsidRDefault="008F0C90">
      <w:pPr>
        <w:rPr>
          <w:sz w:val="22"/>
          <w:szCs w:val="22"/>
        </w:rPr>
      </w:pPr>
    </w:p>
    <w:p w:rsidR="008F0C90" w:rsidRPr="00126D8B" w:rsidRDefault="008F0C90">
      <w:pPr>
        <w:ind w:left="720" w:hanging="720"/>
        <w:rPr>
          <w:sz w:val="22"/>
        </w:rPr>
      </w:pPr>
      <w:r w:rsidRPr="00126D8B">
        <w:rPr>
          <w:sz w:val="22"/>
          <w:szCs w:val="22"/>
        </w:rPr>
        <w:t>8.2</w:t>
      </w:r>
      <w:r w:rsidRPr="00126D8B">
        <w:rPr>
          <w:sz w:val="22"/>
          <w:szCs w:val="22"/>
        </w:rPr>
        <w:tab/>
      </w:r>
      <w:r w:rsidRPr="00126D8B">
        <w:rPr>
          <w:sz w:val="22"/>
        </w:rPr>
        <w:t>This Section 8 shall survive expiration or termination of this Contract.</w:t>
      </w:r>
    </w:p>
    <w:p w:rsidR="008F0C90" w:rsidRPr="00126D8B" w:rsidRDefault="008F0C90">
      <w:pPr>
        <w:rPr>
          <w:sz w:val="22"/>
        </w:rPr>
      </w:pPr>
    </w:p>
    <w:p w:rsidR="008F0C90" w:rsidRPr="00126D8B" w:rsidRDefault="008F0C90">
      <w:pPr>
        <w:rPr>
          <w:b/>
          <w:bCs/>
          <w:sz w:val="22"/>
        </w:rPr>
      </w:pPr>
      <w:r w:rsidRPr="00126D8B">
        <w:rPr>
          <w:b/>
          <w:bCs/>
          <w:sz w:val="22"/>
        </w:rPr>
        <w:t>9.</w:t>
      </w:r>
      <w:r w:rsidRPr="00126D8B">
        <w:rPr>
          <w:b/>
          <w:bCs/>
          <w:sz w:val="22"/>
        </w:rPr>
        <w:tab/>
        <w:t>Loss of Data</w:t>
      </w:r>
    </w:p>
    <w:p w:rsidR="008F0C90" w:rsidRPr="00126D8B" w:rsidRDefault="008F0C90">
      <w:pPr>
        <w:rPr>
          <w:sz w:val="22"/>
        </w:rPr>
      </w:pPr>
    </w:p>
    <w:p w:rsidR="008F0C90" w:rsidRPr="00126D8B" w:rsidRDefault="008F0C90">
      <w:pPr>
        <w:rPr>
          <w:sz w:val="22"/>
        </w:rPr>
      </w:pPr>
      <w:r w:rsidRPr="00126D8B">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865545" w:rsidRPr="00126D8B">
        <w:rPr>
          <w:sz w:val="22"/>
        </w:rPr>
        <w:t>State Project Manager</w:t>
      </w:r>
      <w:r w:rsidRPr="00126D8B">
        <w:rPr>
          <w:sz w:val="22"/>
        </w:rPr>
        <w:t xml:space="preserve">.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8F0C90" w:rsidRPr="00126D8B" w:rsidRDefault="008F0C90">
      <w:pPr>
        <w:rPr>
          <w:sz w:val="22"/>
        </w:rPr>
      </w:pPr>
    </w:p>
    <w:p w:rsidR="008F0C90" w:rsidRPr="00126D8B" w:rsidRDefault="008F0C90">
      <w:pPr>
        <w:rPr>
          <w:b/>
          <w:bCs/>
          <w:sz w:val="22"/>
        </w:rPr>
      </w:pPr>
      <w:r w:rsidRPr="00126D8B">
        <w:rPr>
          <w:b/>
          <w:bCs/>
          <w:sz w:val="22"/>
        </w:rPr>
        <w:t>10.</w:t>
      </w:r>
      <w:r w:rsidRPr="00126D8B">
        <w:rPr>
          <w:b/>
          <w:bCs/>
          <w:sz w:val="22"/>
        </w:rPr>
        <w:tab/>
        <w:t>Indemnification</w:t>
      </w:r>
    </w:p>
    <w:p w:rsidR="008F0C90" w:rsidRPr="00126D8B" w:rsidRDefault="008F0C90">
      <w:pPr>
        <w:rPr>
          <w:sz w:val="22"/>
        </w:rPr>
      </w:pPr>
    </w:p>
    <w:p w:rsidR="008F0C90" w:rsidRPr="00126D8B" w:rsidRDefault="008F0C90">
      <w:pPr>
        <w:ind w:left="720" w:hanging="720"/>
        <w:rPr>
          <w:sz w:val="22"/>
        </w:rPr>
      </w:pPr>
      <w:r w:rsidRPr="00126D8B">
        <w:rPr>
          <w:bCs/>
          <w:sz w:val="22"/>
        </w:rPr>
        <w:t>10.1</w:t>
      </w:r>
      <w:r w:rsidRPr="00126D8B">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8F0C90" w:rsidRPr="00126D8B" w:rsidRDefault="008F0C90">
      <w:pPr>
        <w:ind w:left="720" w:hanging="720"/>
        <w:rPr>
          <w:sz w:val="22"/>
        </w:rPr>
      </w:pPr>
    </w:p>
    <w:p w:rsidR="008F0C90" w:rsidRPr="00126D8B" w:rsidRDefault="008F0C90">
      <w:pPr>
        <w:ind w:left="720" w:hanging="720"/>
        <w:rPr>
          <w:sz w:val="22"/>
        </w:rPr>
      </w:pPr>
      <w:r w:rsidRPr="00126D8B">
        <w:rPr>
          <w:sz w:val="22"/>
        </w:rPr>
        <w:t>10.2</w:t>
      </w:r>
      <w:r w:rsidRPr="00126D8B">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8F0C90" w:rsidRPr="00126D8B" w:rsidRDefault="008F0C90">
      <w:pPr>
        <w:rPr>
          <w:sz w:val="22"/>
        </w:rPr>
      </w:pPr>
    </w:p>
    <w:p w:rsidR="008F0C90" w:rsidRPr="00126D8B" w:rsidRDefault="008F0C90">
      <w:pPr>
        <w:ind w:left="720" w:hanging="720"/>
        <w:rPr>
          <w:sz w:val="22"/>
        </w:rPr>
      </w:pPr>
      <w:r w:rsidRPr="00126D8B">
        <w:rPr>
          <w:bCs/>
          <w:sz w:val="22"/>
        </w:rPr>
        <w:t>10.3</w:t>
      </w:r>
      <w:r w:rsidRPr="00126D8B">
        <w:rPr>
          <w:sz w:val="22"/>
        </w:rPr>
        <w:tab/>
        <w:t xml:space="preserve">The State of Maryland has no obligation to provide legal counsel or defense to the Contractor or its subcontractors in the event that a suit, claim, or action of any character is brought by any person not party to </w:t>
      </w:r>
      <w:r w:rsidRPr="00126D8B">
        <w:rPr>
          <w:sz w:val="22"/>
        </w:rPr>
        <w:lastRenderedPageBreak/>
        <w:t>this Contract against the Contractor or its subcontractors as a result of or relating to the Contractor’s performance under this Contract.</w:t>
      </w:r>
    </w:p>
    <w:p w:rsidR="008F0C90" w:rsidRPr="00126D8B" w:rsidRDefault="008F0C90">
      <w:pPr>
        <w:rPr>
          <w:sz w:val="22"/>
        </w:rPr>
      </w:pPr>
    </w:p>
    <w:p w:rsidR="008F0C90" w:rsidRPr="00126D8B" w:rsidRDefault="008F0C90">
      <w:pPr>
        <w:ind w:left="720" w:hanging="720"/>
        <w:rPr>
          <w:sz w:val="22"/>
        </w:rPr>
      </w:pPr>
      <w:r w:rsidRPr="00126D8B">
        <w:rPr>
          <w:bCs/>
          <w:sz w:val="22"/>
        </w:rPr>
        <w:t>10.4</w:t>
      </w:r>
      <w:r w:rsidRPr="00126D8B">
        <w:rPr>
          <w:sz w:val="22"/>
        </w:rPr>
        <w:tab/>
        <w:t>The State has no obligation for the payment of any judgments or the settlement of any claims against the Contractor or its subcontractors as a result of or relating to the Contractor’s performance under this Contract.</w:t>
      </w:r>
    </w:p>
    <w:p w:rsidR="008F0C90" w:rsidRPr="00126D8B" w:rsidRDefault="008F0C90">
      <w:pPr>
        <w:rPr>
          <w:sz w:val="22"/>
        </w:rPr>
      </w:pPr>
    </w:p>
    <w:p w:rsidR="008F0C90" w:rsidRPr="00126D8B" w:rsidRDefault="008F0C90">
      <w:pPr>
        <w:ind w:left="720" w:hanging="720"/>
        <w:rPr>
          <w:sz w:val="22"/>
        </w:rPr>
      </w:pPr>
      <w:r w:rsidRPr="00126D8B">
        <w:rPr>
          <w:bCs/>
          <w:sz w:val="22"/>
        </w:rPr>
        <w:t>10.5</w:t>
      </w:r>
      <w:r w:rsidRPr="00126D8B">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8F0C90" w:rsidRPr="00126D8B" w:rsidRDefault="008F0C90">
      <w:pPr>
        <w:ind w:left="720" w:hanging="720"/>
        <w:rPr>
          <w:sz w:val="22"/>
        </w:rPr>
      </w:pPr>
    </w:p>
    <w:p w:rsidR="008F0C90" w:rsidRPr="00126D8B" w:rsidRDefault="008F0C90">
      <w:pPr>
        <w:rPr>
          <w:sz w:val="22"/>
        </w:rPr>
      </w:pPr>
      <w:r w:rsidRPr="00126D8B">
        <w:rPr>
          <w:sz w:val="22"/>
        </w:rPr>
        <w:t>10.6</w:t>
      </w:r>
      <w:r w:rsidRPr="00126D8B">
        <w:rPr>
          <w:sz w:val="22"/>
        </w:rPr>
        <w:tab/>
        <w:t>This Section 10 shall survive termination of this Contract.</w:t>
      </w:r>
    </w:p>
    <w:p w:rsidR="008F0C90" w:rsidRPr="00126D8B" w:rsidRDefault="008F0C90">
      <w:pPr>
        <w:rPr>
          <w:sz w:val="22"/>
        </w:rPr>
      </w:pPr>
    </w:p>
    <w:p w:rsidR="008F0C90" w:rsidRPr="00126D8B" w:rsidRDefault="008F0C90">
      <w:pPr>
        <w:rPr>
          <w:b/>
          <w:bCs/>
          <w:sz w:val="22"/>
        </w:rPr>
      </w:pPr>
      <w:r w:rsidRPr="00126D8B">
        <w:rPr>
          <w:b/>
          <w:bCs/>
          <w:sz w:val="22"/>
        </w:rPr>
        <w:t>11.</w:t>
      </w:r>
      <w:r w:rsidRPr="00126D8B">
        <w:rPr>
          <w:b/>
          <w:bCs/>
          <w:sz w:val="22"/>
        </w:rPr>
        <w:tab/>
        <w:t>Non-Hiring of Employees</w:t>
      </w:r>
    </w:p>
    <w:p w:rsidR="008F0C90" w:rsidRPr="00126D8B" w:rsidRDefault="008F0C90">
      <w:pPr>
        <w:rPr>
          <w:sz w:val="22"/>
        </w:rPr>
      </w:pPr>
    </w:p>
    <w:p w:rsidR="008F0C90" w:rsidRPr="00126D8B" w:rsidRDefault="008F0C90">
      <w:pPr>
        <w:rPr>
          <w:sz w:val="22"/>
        </w:rPr>
      </w:pPr>
      <w:r w:rsidRPr="00126D8B">
        <w:rPr>
          <w:sz w:val="22"/>
        </w:rPr>
        <w:t xml:space="preserve">No official or employee of the State, as defined under Md. Code Ann., </w:t>
      </w:r>
      <w:r w:rsidR="001C6EB1" w:rsidRPr="00126D8B">
        <w:rPr>
          <w:sz w:val="22"/>
        </w:rPr>
        <w:t>General Provisions</w:t>
      </w:r>
      <w:r w:rsidRPr="00126D8B">
        <w:rPr>
          <w:sz w:val="22"/>
        </w:rPr>
        <w:t xml:space="preserve"> Article, § 5-10</w:t>
      </w:r>
      <w:r w:rsidR="001C6EB1" w:rsidRPr="00126D8B">
        <w:rPr>
          <w:sz w:val="22"/>
        </w:rPr>
        <w:t>1</w:t>
      </w:r>
      <w:r w:rsidRPr="00126D8B">
        <w:rPr>
          <w:sz w:val="22"/>
        </w:rPr>
        <w:t>,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F0C90" w:rsidRPr="00126D8B" w:rsidRDefault="008F0C90">
      <w:pPr>
        <w:rPr>
          <w:b/>
          <w:bCs/>
          <w:sz w:val="22"/>
        </w:rPr>
      </w:pPr>
    </w:p>
    <w:p w:rsidR="008F0C90" w:rsidRPr="00126D8B" w:rsidRDefault="008F0C90">
      <w:pPr>
        <w:rPr>
          <w:b/>
          <w:bCs/>
          <w:sz w:val="22"/>
        </w:rPr>
      </w:pPr>
      <w:r w:rsidRPr="00126D8B">
        <w:rPr>
          <w:b/>
          <w:bCs/>
          <w:sz w:val="22"/>
        </w:rPr>
        <w:t>12.</w:t>
      </w:r>
      <w:r w:rsidRPr="00126D8B">
        <w:rPr>
          <w:b/>
          <w:bCs/>
          <w:sz w:val="22"/>
        </w:rPr>
        <w:tab/>
        <w:t>Disputes</w:t>
      </w:r>
    </w:p>
    <w:p w:rsidR="008F0C90" w:rsidRPr="00126D8B" w:rsidRDefault="008F0C90">
      <w:pPr>
        <w:rPr>
          <w:sz w:val="22"/>
        </w:rPr>
      </w:pPr>
    </w:p>
    <w:p w:rsidR="008F0C90" w:rsidRPr="00126D8B" w:rsidRDefault="008F0C90">
      <w:pPr>
        <w:rPr>
          <w:sz w:val="22"/>
        </w:rPr>
      </w:pPr>
      <w:r w:rsidRPr="00126D8B">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8F0C90" w:rsidRPr="00126D8B" w:rsidRDefault="008F0C90">
      <w:pPr>
        <w:rPr>
          <w:sz w:val="22"/>
        </w:rPr>
      </w:pPr>
    </w:p>
    <w:p w:rsidR="008F0C90" w:rsidRPr="00126D8B" w:rsidRDefault="008F0C90">
      <w:pPr>
        <w:rPr>
          <w:b/>
          <w:bCs/>
          <w:sz w:val="22"/>
        </w:rPr>
      </w:pPr>
      <w:r w:rsidRPr="00126D8B">
        <w:rPr>
          <w:b/>
          <w:bCs/>
          <w:sz w:val="22"/>
        </w:rPr>
        <w:t xml:space="preserve">13. </w:t>
      </w:r>
      <w:r w:rsidRPr="00126D8B">
        <w:rPr>
          <w:b/>
          <w:bCs/>
          <w:sz w:val="22"/>
        </w:rPr>
        <w:tab/>
        <w:t>Maryland Law</w:t>
      </w:r>
    </w:p>
    <w:p w:rsidR="008F0C90" w:rsidRPr="00126D8B" w:rsidRDefault="008F0C90">
      <w:pPr>
        <w:rPr>
          <w:sz w:val="22"/>
        </w:rPr>
      </w:pPr>
    </w:p>
    <w:p w:rsidR="008F0C90" w:rsidRPr="00126D8B" w:rsidRDefault="008F0C90">
      <w:pPr>
        <w:ind w:left="720" w:hanging="720"/>
        <w:rPr>
          <w:sz w:val="22"/>
        </w:rPr>
      </w:pPr>
      <w:r w:rsidRPr="00126D8B">
        <w:rPr>
          <w:bCs/>
          <w:sz w:val="22"/>
        </w:rPr>
        <w:t>13.1</w:t>
      </w:r>
      <w:r w:rsidRPr="00126D8B">
        <w:rPr>
          <w:sz w:val="22"/>
        </w:rPr>
        <w:tab/>
        <w:t>This Contract shall be construed, interpreted, and enforced according to the laws of the State of Maryland.</w:t>
      </w:r>
    </w:p>
    <w:p w:rsidR="008F0C90" w:rsidRPr="00126D8B" w:rsidRDefault="008F0C90">
      <w:pPr>
        <w:ind w:left="720" w:hanging="720"/>
        <w:rPr>
          <w:sz w:val="22"/>
        </w:rPr>
      </w:pPr>
    </w:p>
    <w:p w:rsidR="008F0C90" w:rsidRPr="00126D8B" w:rsidRDefault="008F0C90">
      <w:pPr>
        <w:ind w:left="720" w:hanging="720"/>
        <w:rPr>
          <w:sz w:val="22"/>
        </w:rPr>
      </w:pPr>
      <w:r w:rsidRPr="00126D8B">
        <w:rPr>
          <w:sz w:val="22"/>
        </w:rPr>
        <w:t>13.2</w:t>
      </w:r>
      <w:r w:rsidRPr="00126D8B">
        <w:rPr>
          <w:sz w:val="22"/>
        </w:rPr>
        <w:tab/>
      </w:r>
      <w:r w:rsidR="00C8355A" w:rsidRPr="00126D8B">
        <w:rPr>
          <w:sz w:val="22"/>
        </w:rPr>
        <w:t>The Maryland Uniform Computer Information Transactions Act (Commercial Law Article, Title 22 of the Annotated Code of Maryland), does not apply to this Contract or to any purchase order or Notice to Proceed issued under this Contract, or any software, or any software license required hereunder.</w:t>
      </w:r>
    </w:p>
    <w:p w:rsidR="008F0C90" w:rsidRPr="00126D8B" w:rsidRDefault="008F0C90">
      <w:pPr>
        <w:rPr>
          <w:sz w:val="22"/>
        </w:rPr>
      </w:pPr>
    </w:p>
    <w:p w:rsidR="008F0C90" w:rsidRPr="00126D8B" w:rsidRDefault="008F0C90">
      <w:pPr>
        <w:ind w:left="720" w:hanging="720"/>
        <w:rPr>
          <w:sz w:val="22"/>
        </w:rPr>
      </w:pPr>
      <w:r w:rsidRPr="00126D8B">
        <w:rPr>
          <w:bCs/>
          <w:sz w:val="22"/>
        </w:rPr>
        <w:t>13.3</w:t>
      </w:r>
      <w:r w:rsidRPr="00126D8B">
        <w:rPr>
          <w:bCs/>
          <w:sz w:val="22"/>
        </w:rPr>
        <w:tab/>
      </w:r>
      <w:r w:rsidRPr="00126D8B">
        <w:rPr>
          <w:sz w:val="22"/>
        </w:rPr>
        <w:t>Any and all references to the Maryland Code, Annotated contained in this Contract shall be construed to refer to such Code sections as are from time to time amended.</w:t>
      </w:r>
    </w:p>
    <w:p w:rsidR="008F0C90" w:rsidRPr="00126D8B" w:rsidRDefault="008F0C90">
      <w:pPr>
        <w:rPr>
          <w:sz w:val="22"/>
        </w:rPr>
      </w:pPr>
    </w:p>
    <w:p w:rsidR="008F0C90" w:rsidRPr="00126D8B" w:rsidRDefault="008F0C90">
      <w:pPr>
        <w:rPr>
          <w:b/>
          <w:bCs/>
          <w:sz w:val="22"/>
        </w:rPr>
      </w:pPr>
      <w:r w:rsidRPr="00126D8B">
        <w:rPr>
          <w:b/>
          <w:bCs/>
          <w:sz w:val="22"/>
        </w:rPr>
        <w:t>14.</w:t>
      </w:r>
      <w:r w:rsidRPr="00126D8B">
        <w:rPr>
          <w:b/>
          <w:bCs/>
          <w:sz w:val="22"/>
        </w:rPr>
        <w:tab/>
        <w:t>Nondiscrimination in Employment</w:t>
      </w:r>
    </w:p>
    <w:p w:rsidR="008F0C90" w:rsidRPr="00126D8B" w:rsidRDefault="008F0C90">
      <w:pPr>
        <w:rPr>
          <w:sz w:val="22"/>
        </w:rPr>
      </w:pPr>
    </w:p>
    <w:p w:rsidR="00F43C0F" w:rsidRPr="00126D8B" w:rsidRDefault="00F43C0F" w:rsidP="00F43C0F">
      <w:pPr>
        <w:rPr>
          <w:sz w:val="22"/>
        </w:rPr>
      </w:pPr>
      <w:r w:rsidRPr="00126D8B">
        <w:rPr>
          <w:sz w:val="22"/>
        </w:rPr>
        <w:t xml:space="preserve">The </w:t>
      </w:r>
      <w:r w:rsidRPr="00126D8B">
        <w:rPr>
          <w:sz w:val="22"/>
          <w:szCs w:val="22"/>
        </w:rPr>
        <w:t>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8F0C90" w:rsidRPr="00126D8B" w:rsidRDefault="008F0C90">
      <w:pPr>
        <w:rPr>
          <w:sz w:val="22"/>
        </w:rPr>
      </w:pPr>
    </w:p>
    <w:p w:rsidR="008F0C90" w:rsidRPr="00126D8B" w:rsidRDefault="008F0C90">
      <w:pPr>
        <w:rPr>
          <w:b/>
          <w:bCs/>
          <w:sz w:val="22"/>
        </w:rPr>
      </w:pPr>
      <w:r w:rsidRPr="00126D8B">
        <w:rPr>
          <w:b/>
          <w:bCs/>
          <w:sz w:val="22"/>
        </w:rPr>
        <w:lastRenderedPageBreak/>
        <w:t xml:space="preserve">15. </w:t>
      </w:r>
      <w:r w:rsidRPr="00126D8B">
        <w:rPr>
          <w:b/>
          <w:bCs/>
          <w:sz w:val="22"/>
        </w:rPr>
        <w:tab/>
        <w:t>Contingent Fee Prohibition</w:t>
      </w:r>
    </w:p>
    <w:p w:rsidR="008F0C90" w:rsidRPr="00126D8B" w:rsidRDefault="008F0C90">
      <w:pPr>
        <w:rPr>
          <w:sz w:val="22"/>
        </w:rPr>
      </w:pPr>
    </w:p>
    <w:p w:rsidR="008F0C90" w:rsidRPr="00126D8B" w:rsidRDefault="008F0C90">
      <w:pPr>
        <w:rPr>
          <w:sz w:val="22"/>
        </w:rPr>
      </w:pPr>
      <w:r w:rsidRPr="00126D8B">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8F0C90" w:rsidRPr="00126D8B" w:rsidRDefault="008F0C90">
      <w:pPr>
        <w:rPr>
          <w:sz w:val="22"/>
        </w:rPr>
      </w:pPr>
    </w:p>
    <w:p w:rsidR="008F0C90" w:rsidRPr="00126D8B" w:rsidRDefault="008F0C90">
      <w:pPr>
        <w:rPr>
          <w:b/>
          <w:bCs/>
          <w:sz w:val="22"/>
        </w:rPr>
      </w:pPr>
      <w:r w:rsidRPr="00126D8B">
        <w:rPr>
          <w:b/>
          <w:bCs/>
          <w:sz w:val="22"/>
        </w:rPr>
        <w:t>16.</w:t>
      </w:r>
      <w:r w:rsidRPr="00126D8B">
        <w:rPr>
          <w:b/>
          <w:bCs/>
          <w:sz w:val="22"/>
        </w:rPr>
        <w:tab/>
        <w:t>Non-availability of Funding</w:t>
      </w:r>
    </w:p>
    <w:p w:rsidR="008F0C90" w:rsidRPr="00126D8B" w:rsidRDefault="008F0C90">
      <w:pPr>
        <w:rPr>
          <w:sz w:val="22"/>
        </w:rPr>
      </w:pPr>
    </w:p>
    <w:p w:rsidR="008F0C90" w:rsidRPr="00126D8B" w:rsidRDefault="008F0C90">
      <w:pPr>
        <w:rPr>
          <w:sz w:val="22"/>
        </w:rPr>
      </w:pPr>
      <w:r w:rsidRPr="00126D8B">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8F0C90" w:rsidRPr="00126D8B" w:rsidRDefault="008F0C90">
      <w:pPr>
        <w:rPr>
          <w:sz w:val="22"/>
        </w:rPr>
      </w:pPr>
    </w:p>
    <w:p w:rsidR="008F0C90" w:rsidRPr="00126D8B" w:rsidRDefault="008F0C90">
      <w:pPr>
        <w:rPr>
          <w:b/>
          <w:bCs/>
          <w:sz w:val="22"/>
        </w:rPr>
      </w:pPr>
      <w:r w:rsidRPr="00126D8B">
        <w:rPr>
          <w:b/>
          <w:bCs/>
          <w:sz w:val="22"/>
        </w:rPr>
        <w:t>17.</w:t>
      </w:r>
      <w:r w:rsidRPr="00126D8B">
        <w:rPr>
          <w:b/>
          <w:bCs/>
          <w:sz w:val="22"/>
        </w:rPr>
        <w:tab/>
        <w:t>Termination for Cause</w:t>
      </w:r>
    </w:p>
    <w:p w:rsidR="008F0C90" w:rsidRPr="00126D8B" w:rsidRDefault="008F0C90">
      <w:pPr>
        <w:rPr>
          <w:sz w:val="22"/>
        </w:rPr>
      </w:pPr>
    </w:p>
    <w:p w:rsidR="008F0C90" w:rsidRPr="00126D8B" w:rsidRDefault="008F0C90">
      <w:pPr>
        <w:rPr>
          <w:sz w:val="22"/>
        </w:rPr>
      </w:pPr>
      <w:r w:rsidRPr="00126D8B">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8F0C90" w:rsidRPr="00126D8B" w:rsidRDefault="008F0C90">
      <w:pPr>
        <w:rPr>
          <w:sz w:val="22"/>
        </w:rPr>
      </w:pPr>
    </w:p>
    <w:p w:rsidR="008F0C90" w:rsidRPr="00126D8B" w:rsidRDefault="008F0C90">
      <w:pPr>
        <w:rPr>
          <w:b/>
          <w:bCs/>
          <w:sz w:val="22"/>
        </w:rPr>
      </w:pPr>
      <w:r w:rsidRPr="00126D8B">
        <w:rPr>
          <w:b/>
          <w:bCs/>
          <w:sz w:val="22"/>
        </w:rPr>
        <w:t>18.</w:t>
      </w:r>
      <w:r w:rsidRPr="00126D8B">
        <w:rPr>
          <w:b/>
          <w:bCs/>
          <w:sz w:val="22"/>
        </w:rPr>
        <w:tab/>
        <w:t>Termination for Convenience</w:t>
      </w:r>
    </w:p>
    <w:p w:rsidR="008F0C90" w:rsidRPr="00126D8B" w:rsidRDefault="008F0C90">
      <w:pPr>
        <w:rPr>
          <w:sz w:val="22"/>
        </w:rPr>
      </w:pPr>
    </w:p>
    <w:p w:rsidR="008F0C90" w:rsidRPr="00126D8B" w:rsidRDefault="008F0C90">
      <w:pPr>
        <w:rPr>
          <w:sz w:val="22"/>
        </w:rPr>
      </w:pPr>
      <w:r w:rsidRPr="00126D8B">
        <w:rPr>
          <w:sz w:val="22"/>
        </w:rPr>
        <w:t xml:space="preserve">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w:t>
      </w:r>
      <w:proofErr w:type="gramStart"/>
      <w:r w:rsidRPr="00126D8B">
        <w:rPr>
          <w:sz w:val="22"/>
        </w:rPr>
        <w:t>21.07.01.12A(</w:t>
      </w:r>
      <w:proofErr w:type="gramEnd"/>
      <w:r w:rsidRPr="00126D8B">
        <w:rPr>
          <w:sz w:val="22"/>
        </w:rPr>
        <w:t>2).</w:t>
      </w:r>
    </w:p>
    <w:p w:rsidR="008F0C90" w:rsidRPr="00126D8B" w:rsidRDefault="008F0C90">
      <w:pPr>
        <w:rPr>
          <w:sz w:val="22"/>
        </w:rPr>
      </w:pPr>
    </w:p>
    <w:p w:rsidR="008F0C90" w:rsidRPr="00126D8B" w:rsidRDefault="008F0C90">
      <w:pPr>
        <w:keepNext/>
        <w:keepLines/>
        <w:rPr>
          <w:b/>
          <w:bCs/>
          <w:sz w:val="22"/>
        </w:rPr>
      </w:pPr>
      <w:r w:rsidRPr="00126D8B">
        <w:rPr>
          <w:b/>
          <w:bCs/>
          <w:sz w:val="22"/>
        </w:rPr>
        <w:t>19.</w:t>
      </w:r>
      <w:r w:rsidRPr="00126D8B">
        <w:rPr>
          <w:b/>
          <w:bCs/>
          <w:sz w:val="22"/>
        </w:rPr>
        <w:tab/>
        <w:t>Delays and Extensions of Time</w:t>
      </w:r>
    </w:p>
    <w:p w:rsidR="008F0C90" w:rsidRPr="00126D8B" w:rsidRDefault="008F0C90">
      <w:pPr>
        <w:keepNext/>
        <w:keepLines/>
        <w:rPr>
          <w:sz w:val="22"/>
        </w:rPr>
      </w:pPr>
    </w:p>
    <w:p w:rsidR="008F0C90" w:rsidRPr="00126D8B" w:rsidRDefault="008F0C90">
      <w:pPr>
        <w:keepNext/>
        <w:keepLines/>
        <w:rPr>
          <w:sz w:val="22"/>
        </w:rPr>
      </w:pPr>
      <w:r w:rsidRPr="00126D8B">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8F0C90" w:rsidRPr="00126D8B" w:rsidRDefault="008F0C90">
      <w:pPr>
        <w:rPr>
          <w:sz w:val="22"/>
        </w:rPr>
      </w:pPr>
    </w:p>
    <w:p w:rsidR="008F0C90" w:rsidRPr="00126D8B" w:rsidRDefault="008F0C90">
      <w:pPr>
        <w:rPr>
          <w:sz w:val="22"/>
        </w:rPr>
      </w:pPr>
      <w:r w:rsidRPr="00126D8B">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8F0C90" w:rsidRPr="00126D8B" w:rsidRDefault="008F0C90">
      <w:pPr>
        <w:rPr>
          <w:sz w:val="22"/>
        </w:rPr>
      </w:pPr>
    </w:p>
    <w:p w:rsidR="008F0C90" w:rsidRPr="00126D8B" w:rsidRDefault="008F0C90">
      <w:pPr>
        <w:rPr>
          <w:b/>
          <w:bCs/>
          <w:sz w:val="22"/>
        </w:rPr>
      </w:pPr>
      <w:r w:rsidRPr="00126D8B">
        <w:rPr>
          <w:b/>
          <w:bCs/>
          <w:sz w:val="22"/>
        </w:rPr>
        <w:t>20.</w:t>
      </w:r>
      <w:r w:rsidRPr="00126D8B">
        <w:rPr>
          <w:b/>
          <w:bCs/>
          <w:sz w:val="22"/>
        </w:rPr>
        <w:tab/>
        <w:t>Suspension of Work</w:t>
      </w:r>
    </w:p>
    <w:p w:rsidR="008F0C90" w:rsidRPr="00126D8B" w:rsidRDefault="008F0C90">
      <w:pPr>
        <w:rPr>
          <w:sz w:val="22"/>
        </w:rPr>
      </w:pPr>
    </w:p>
    <w:p w:rsidR="008F0C90" w:rsidRPr="00126D8B" w:rsidRDefault="008F0C90">
      <w:pPr>
        <w:rPr>
          <w:sz w:val="22"/>
        </w:rPr>
      </w:pPr>
      <w:r w:rsidRPr="00126D8B">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8F0C90" w:rsidRPr="00126D8B" w:rsidRDefault="008F0C90">
      <w:pPr>
        <w:rPr>
          <w:sz w:val="22"/>
        </w:rPr>
      </w:pPr>
    </w:p>
    <w:p w:rsidR="008F0C90" w:rsidRPr="00126D8B" w:rsidRDefault="008F0C90">
      <w:pPr>
        <w:rPr>
          <w:b/>
          <w:bCs/>
          <w:sz w:val="22"/>
        </w:rPr>
      </w:pPr>
      <w:r w:rsidRPr="00126D8B">
        <w:rPr>
          <w:b/>
          <w:bCs/>
          <w:sz w:val="22"/>
        </w:rPr>
        <w:t xml:space="preserve">21. </w:t>
      </w:r>
      <w:r w:rsidRPr="00126D8B">
        <w:rPr>
          <w:b/>
          <w:bCs/>
          <w:sz w:val="22"/>
        </w:rPr>
        <w:tab/>
        <w:t>Pre-Existing Regulations</w:t>
      </w:r>
    </w:p>
    <w:p w:rsidR="008F0C90" w:rsidRPr="00126D8B" w:rsidRDefault="008F0C90">
      <w:pPr>
        <w:rPr>
          <w:sz w:val="22"/>
        </w:rPr>
      </w:pPr>
    </w:p>
    <w:p w:rsidR="008F0C90" w:rsidRPr="00126D8B" w:rsidRDefault="008F0C90">
      <w:pPr>
        <w:rPr>
          <w:sz w:val="22"/>
        </w:rPr>
      </w:pPr>
      <w:r w:rsidRPr="00126D8B">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8F0C90" w:rsidRPr="00126D8B" w:rsidRDefault="008F0C90">
      <w:pPr>
        <w:rPr>
          <w:sz w:val="22"/>
        </w:rPr>
      </w:pPr>
    </w:p>
    <w:p w:rsidR="008F0C90" w:rsidRPr="00126D8B" w:rsidRDefault="008F0C90">
      <w:pPr>
        <w:rPr>
          <w:b/>
          <w:bCs/>
          <w:sz w:val="22"/>
        </w:rPr>
      </w:pPr>
      <w:r w:rsidRPr="00126D8B">
        <w:rPr>
          <w:b/>
          <w:bCs/>
          <w:sz w:val="22"/>
        </w:rPr>
        <w:t xml:space="preserve">22. </w:t>
      </w:r>
      <w:r w:rsidRPr="00126D8B">
        <w:rPr>
          <w:b/>
          <w:bCs/>
          <w:sz w:val="22"/>
        </w:rPr>
        <w:tab/>
        <w:t>Financial Disclosure</w:t>
      </w:r>
    </w:p>
    <w:p w:rsidR="008F0C90" w:rsidRPr="00126D8B" w:rsidRDefault="008F0C90">
      <w:pPr>
        <w:rPr>
          <w:sz w:val="22"/>
        </w:rPr>
      </w:pPr>
    </w:p>
    <w:p w:rsidR="008F0C90" w:rsidRPr="00126D8B" w:rsidRDefault="008F0C90">
      <w:pPr>
        <w:rPr>
          <w:sz w:val="22"/>
        </w:rPr>
      </w:pPr>
      <w:r w:rsidRPr="00126D8B">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8F0C90" w:rsidRPr="00126D8B" w:rsidRDefault="008F0C90">
      <w:pPr>
        <w:rPr>
          <w:sz w:val="22"/>
        </w:rPr>
      </w:pPr>
    </w:p>
    <w:p w:rsidR="008F0C90" w:rsidRPr="00126D8B" w:rsidRDefault="008F0C90">
      <w:pPr>
        <w:rPr>
          <w:b/>
          <w:bCs/>
          <w:sz w:val="22"/>
        </w:rPr>
      </w:pPr>
      <w:r w:rsidRPr="00126D8B">
        <w:rPr>
          <w:b/>
          <w:bCs/>
          <w:sz w:val="22"/>
        </w:rPr>
        <w:t>23.</w:t>
      </w:r>
      <w:r w:rsidRPr="00126D8B">
        <w:rPr>
          <w:b/>
          <w:bCs/>
          <w:sz w:val="22"/>
        </w:rPr>
        <w:tab/>
        <w:t>Political Contribution Disclosure</w:t>
      </w:r>
    </w:p>
    <w:p w:rsidR="008F0C90" w:rsidRPr="00126D8B" w:rsidRDefault="008F0C90">
      <w:pPr>
        <w:rPr>
          <w:sz w:val="22"/>
          <w:szCs w:val="22"/>
        </w:rPr>
      </w:pPr>
    </w:p>
    <w:p w:rsidR="00271C7E" w:rsidRPr="00126D8B" w:rsidRDefault="00271C7E" w:rsidP="00271C7E">
      <w:pPr>
        <w:rPr>
          <w:sz w:val="22"/>
          <w:szCs w:val="22"/>
        </w:rPr>
      </w:pPr>
      <w:r w:rsidRPr="00126D8B">
        <w:rPr>
          <w:sz w:val="22"/>
          <w:szCs w:val="22"/>
        </w:rPr>
        <w:t>The Contractor shall comply with Md. Code Ann., Election Law Article, Title 14,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 Additional information is available on the State Board of Elections website: http://www.elections.state.md.us/campaign_finance/index.html.</w:t>
      </w:r>
    </w:p>
    <w:p w:rsidR="008F0C90" w:rsidRPr="00126D8B" w:rsidRDefault="008F0C90">
      <w:pPr>
        <w:keepNext/>
        <w:rPr>
          <w:b/>
          <w:bCs/>
          <w:sz w:val="22"/>
        </w:rPr>
      </w:pPr>
    </w:p>
    <w:p w:rsidR="008F0C90" w:rsidRPr="00126D8B" w:rsidRDefault="008F0C90">
      <w:pPr>
        <w:rPr>
          <w:b/>
          <w:bCs/>
          <w:sz w:val="22"/>
        </w:rPr>
      </w:pPr>
      <w:r w:rsidRPr="00126D8B">
        <w:rPr>
          <w:b/>
          <w:bCs/>
          <w:sz w:val="22"/>
        </w:rPr>
        <w:t xml:space="preserve">24. </w:t>
      </w:r>
      <w:r w:rsidRPr="00126D8B">
        <w:rPr>
          <w:b/>
          <w:bCs/>
          <w:sz w:val="22"/>
        </w:rPr>
        <w:tab/>
        <w:t>Documents Retention and Inspection Clause</w:t>
      </w:r>
    </w:p>
    <w:p w:rsidR="008F0C90" w:rsidRPr="00126D8B" w:rsidRDefault="008F0C90">
      <w:pPr>
        <w:rPr>
          <w:sz w:val="22"/>
        </w:rPr>
      </w:pPr>
    </w:p>
    <w:p w:rsidR="008F0C90" w:rsidRPr="00126D8B" w:rsidRDefault="008F0C90">
      <w:pPr>
        <w:keepNext/>
        <w:autoSpaceDE w:val="0"/>
        <w:autoSpaceDN w:val="0"/>
        <w:adjustRightInd w:val="0"/>
        <w:rPr>
          <w:sz w:val="22"/>
          <w:szCs w:val="22"/>
        </w:rPr>
      </w:pPr>
      <w:r w:rsidRPr="00126D8B">
        <w:rPr>
          <w:sz w:val="22"/>
          <w:szCs w:val="22"/>
        </w:rPr>
        <w:t xml:space="preserve">The Contractor and subcontractors shall retain and maintain all records and documents relating to this </w:t>
      </w:r>
      <w:r w:rsidR="00C7419F" w:rsidRPr="00126D8B">
        <w:rPr>
          <w:sz w:val="22"/>
          <w:szCs w:val="22"/>
        </w:rPr>
        <w:t>C</w:t>
      </w:r>
      <w:r w:rsidRPr="00126D8B">
        <w:rPr>
          <w:sz w:val="22"/>
          <w:szCs w:val="22"/>
        </w:rPr>
        <w:t>ontract for a period of five (5) years after final payment by the State hereunder or any applicable statute of limitations</w:t>
      </w:r>
      <w:r w:rsidR="00C7419F" w:rsidRPr="00126D8B">
        <w:rPr>
          <w:sz w:val="22"/>
          <w:szCs w:val="22"/>
        </w:rPr>
        <w:t xml:space="preserve"> or federal retention requirements (such as HIPAA)</w:t>
      </w:r>
      <w:r w:rsidRPr="00126D8B">
        <w:rPr>
          <w:sz w:val="22"/>
          <w:szCs w:val="22"/>
        </w:rPr>
        <w:t xml:space="preserve">, whichever is longer, and shall make them available for inspection and audit by authorized representatives of the State, including the Procurement Officer or designee, at all reasonable times.  </w:t>
      </w:r>
      <w:r w:rsidRPr="00126D8B">
        <w:rPr>
          <w:sz w:val="22"/>
        </w:rPr>
        <w:t xml:space="preserve">All records related in any way to the Contract are to be retained for the entire time provided under this section.  </w:t>
      </w:r>
      <w:r w:rsidR="00C7419F" w:rsidRPr="00126D8B">
        <w:rPr>
          <w:sz w:val="22"/>
        </w:rPr>
        <w:t xml:space="preserve">In the event of any audit, the Contractor shall provide assistance to the State, without additional compensation, to identify, investigate, and reconcile any audit discrepancies and/or variances.  </w:t>
      </w:r>
      <w:r w:rsidRPr="00126D8B">
        <w:rPr>
          <w:sz w:val="22"/>
        </w:rPr>
        <w:t>This Section 24 shall survive expiration or termination of the Contract.</w:t>
      </w:r>
    </w:p>
    <w:p w:rsidR="008F0C90" w:rsidRPr="00126D8B" w:rsidRDefault="008F0C90">
      <w:pPr>
        <w:rPr>
          <w:sz w:val="22"/>
        </w:rPr>
      </w:pPr>
    </w:p>
    <w:p w:rsidR="00C86D29" w:rsidRPr="00126D8B" w:rsidRDefault="00C86D29" w:rsidP="00C86D29">
      <w:pPr>
        <w:keepNext/>
        <w:autoSpaceDE w:val="0"/>
        <w:autoSpaceDN w:val="0"/>
        <w:adjustRightInd w:val="0"/>
        <w:rPr>
          <w:b/>
          <w:sz w:val="22"/>
          <w:szCs w:val="22"/>
        </w:rPr>
      </w:pPr>
      <w:r w:rsidRPr="00126D8B">
        <w:rPr>
          <w:b/>
          <w:sz w:val="22"/>
          <w:szCs w:val="22"/>
        </w:rPr>
        <w:t>25.</w:t>
      </w:r>
      <w:r w:rsidRPr="00126D8B">
        <w:rPr>
          <w:b/>
          <w:sz w:val="22"/>
          <w:szCs w:val="22"/>
        </w:rPr>
        <w:tab/>
        <w:t>Right to Audit</w:t>
      </w:r>
    </w:p>
    <w:p w:rsidR="00C86D29" w:rsidRPr="00126D8B" w:rsidRDefault="00C86D29" w:rsidP="00C86D29">
      <w:pPr>
        <w:keepNext/>
        <w:autoSpaceDE w:val="0"/>
        <w:autoSpaceDN w:val="0"/>
        <w:adjustRightInd w:val="0"/>
        <w:rPr>
          <w:b/>
          <w:sz w:val="22"/>
          <w:szCs w:val="22"/>
        </w:rPr>
      </w:pPr>
    </w:p>
    <w:p w:rsidR="001016DF" w:rsidRPr="00126D8B" w:rsidRDefault="001016DF" w:rsidP="00723DE4">
      <w:pPr>
        <w:pStyle w:val="Legal3"/>
        <w:numPr>
          <w:ilvl w:val="1"/>
          <w:numId w:val="65"/>
        </w:numPr>
        <w:snapToGrid w:val="0"/>
        <w:ind w:left="720" w:hanging="720"/>
        <w:outlineLvl w:val="9"/>
        <w:rPr>
          <w:sz w:val="22"/>
          <w:szCs w:val="22"/>
        </w:rPr>
      </w:pPr>
      <w:r w:rsidRPr="00126D8B">
        <w:rPr>
          <w:sz w:val="22"/>
          <w:szCs w:val="22"/>
        </w:rPr>
        <w:t xml:space="preserve">The State reserves the right, at its sole discretion and at any time, to perform an audit of the Contractor’s and/or subcontractor’s performance under this Contract.  An </w:t>
      </w:r>
      <w:r w:rsidRPr="00126D8B">
        <w:rPr>
          <w:bCs/>
          <w:sz w:val="22"/>
          <w:szCs w:val="22"/>
        </w:rPr>
        <w:t>audit</w:t>
      </w:r>
      <w:r w:rsidRPr="00126D8B">
        <w:rPr>
          <w:sz w:val="22"/>
          <w:szCs w:val="22"/>
        </w:rPr>
        <w:t xml:space="preserve">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w:t>
      </w:r>
      <w:r w:rsidRPr="00126D8B">
        <w:rPr>
          <w:sz w:val="22"/>
          <w:szCs w:val="22"/>
        </w:rPr>
        <w:lastRenderedPageBreak/>
        <w:t>Contract, including but not limited to adequacy and compliance with established procedures and internal controls over the Contract services being performed for the State.</w:t>
      </w:r>
    </w:p>
    <w:p w:rsidR="001016DF" w:rsidRPr="00126D8B" w:rsidRDefault="001016DF" w:rsidP="001016DF">
      <w:pPr>
        <w:pStyle w:val="Legal3"/>
        <w:numPr>
          <w:ilvl w:val="0"/>
          <w:numId w:val="0"/>
        </w:numPr>
        <w:ind w:left="720" w:hanging="720"/>
        <w:rPr>
          <w:sz w:val="22"/>
          <w:szCs w:val="22"/>
        </w:rPr>
      </w:pPr>
    </w:p>
    <w:p w:rsidR="001016DF" w:rsidRPr="00126D8B" w:rsidRDefault="001016DF" w:rsidP="00723DE4">
      <w:pPr>
        <w:pStyle w:val="Legal3"/>
        <w:numPr>
          <w:ilvl w:val="1"/>
          <w:numId w:val="65"/>
        </w:numPr>
        <w:snapToGrid w:val="0"/>
        <w:spacing w:after="120"/>
        <w:ind w:left="720" w:hanging="720"/>
        <w:outlineLvl w:val="9"/>
        <w:rPr>
          <w:sz w:val="22"/>
          <w:szCs w:val="22"/>
        </w:rPr>
      </w:pPr>
      <w:r w:rsidRPr="00126D8B">
        <w:rPr>
          <w:sz w:val="22"/>
          <w:szCs w:val="22"/>
        </w:rPr>
        <w:t xml:space="preserve">Upon three (3) Business Days’ notice, the Contractor and/or any subcontractors shall provide the State reasonable access to their respective records to verify conformance to the terms of the Contract.  The Department may conduct these audits with any or all of its own internal resources or by securing the services of a third party accounting or audit firm, solely at the Department’s election.  The Department may copy, at its own expense, any record related to the services performed and provided under this Contract. </w:t>
      </w:r>
    </w:p>
    <w:p w:rsidR="001016DF" w:rsidRPr="00126D8B" w:rsidRDefault="001016DF" w:rsidP="001016DF">
      <w:pPr>
        <w:pStyle w:val="Legal3"/>
        <w:numPr>
          <w:ilvl w:val="0"/>
          <w:numId w:val="0"/>
        </w:numPr>
        <w:ind w:left="720" w:hanging="720"/>
        <w:rPr>
          <w:sz w:val="22"/>
          <w:szCs w:val="22"/>
        </w:rPr>
      </w:pPr>
    </w:p>
    <w:p w:rsidR="001016DF" w:rsidRPr="00126D8B" w:rsidRDefault="001016DF" w:rsidP="00723DE4">
      <w:pPr>
        <w:pStyle w:val="Legal3"/>
        <w:numPr>
          <w:ilvl w:val="1"/>
          <w:numId w:val="65"/>
        </w:numPr>
        <w:snapToGrid w:val="0"/>
        <w:spacing w:after="120"/>
        <w:ind w:left="720" w:hanging="720"/>
        <w:outlineLvl w:val="9"/>
        <w:rPr>
          <w:sz w:val="22"/>
          <w:szCs w:val="22"/>
        </w:rPr>
      </w:pPr>
      <w:r w:rsidRPr="00126D8B">
        <w:rPr>
          <w:iCs/>
          <w:sz w:val="22"/>
          <w:szCs w:val="22"/>
        </w:rPr>
        <w:t xml:space="preserve">The right to audit shall include any of the Contractor’s subcontractors including but not limited to </w:t>
      </w:r>
      <w:r w:rsidRPr="00126D8B">
        <w:rPr>
          <w:sz w:val="22"/>
          <w:szCs w:val="22"/>
        </w:rPr>
        <w:t>any lower tier subcontractor</w:t>
      </w:r>
      <w:r w:rsidRPr="00126D8B">
        <w:rPr>
          <w:iCs/>
          <w:sz w:val="22"/>
          <w:szCs w:val="22"/>
        </w:rPr>
        <w:t xml:space="preserve">(s) that provide essential support to the Contract services.  The Contractor and/or </w:t>
      </w:r>
      <w:r w:rsidRPr="00126D8B">
        <w:rPr>
          <w:sz w:val="22"/>
          <w:szCs w:val="22"/>
        </w:rPr>
        <w:t xml:space="preserve">subcontractor(s) shall ensure the Department has the right to audit such subcontractor(s). </w:t>
      </w:r>
    </w:p>
    <w:p w:rsidR="001016DF" w:rsidRPr="00126D8B" w:rsidRDefault="001016DF" w:rsidP="001016DF">
      <w:pPr>
        <w:pStyle w:val="Legal3"/>
        <w:numPr>
          <w:ilvl w:val="0"/>
          <w:numId w:val="0"/>
        </w:numPr>
        <w:ind w:left="720" w:hanging="720"/>
        <w:rPr>
          <w:sz w:val="22"/>
          <w:szCs w:val="22"/>
        </w:rPr>
      </w:pPr>
    </w:p>
    <w:p w:rsidR="001016DF" w:rsidRPr="00126D8B" w:rsidRDefault="001016DF" w:rsidP="00723DE4">
      <w:pPr>
        <w:pStyle w:val="Legal3"/>
        <w:numPr>
          <w:ilvl w:val="1"/>
          <w:numId w:val="65"/>
        </w:numPr>
        <w:snapToGrid w:val="0"/>
        <w:spacing w:after="120"/>
        <w:ind w:left="720" w:hanging="720"/>
        <w:outlineLvl w:val="9"/>
        <w:rPr>
          <w:sz w:val="22"/>
          <w:szCs w:val="22"/>
        </w:rPr>
      </w:pPr>
      <w:r w:rsidRPr="00126D8B">
        <w:rPr>
          <w:sz w:val="22"/>
          <w:szCs w:val="22"/>
        </w:rPr>
        <w:t xml:space="preserve">The Contractor and/or subcontractors shall cooperate with Department and Department’s designated accountant or auditor and shall provide the necessary assistance for the Department or Department’s designated accountant or auditor to conduct the audit.  </w:t>
      </w:r>
    </w:p>
    <w:p w:rsidR="001016DF" w:rsidRPr="00126D8B" w:rsidRDefault="001016DF" w:rsidP="001016DF">
      <w:pPr>
        <w:pStyle w:val="Legal3"/>
        <w:numPr>
          <w:ilvl w:val="0"/>
          <w:numId w:val="0"/>
        </w:numPr>
        <w:ind w:left="720" w:hanging="720"/>
        <w:rPr>
          <w:sz w:val="22"/>
          <w:szCs w:val="22"/>
        </w:rPr>
      </w:pPr>
    </w:p>
    <w:p w:rsidR="001016DF" w:rsidRPr="00126D8B" w:rsidRDefault="001016DF" w:rsidP="00723DE4">
      <w:pPr>
        <w:pStyle w:val="Legal3"/>
        <w:numPr>
          <w:ilvl w:val="1"/>
          <w:numId w:val="65"/>
        </w:numPr>
        <w:snapToGrid w:val="0"/>
        <w:spacing w:after="120"/>
        <w:ind w:left="720" w:hanging="720"/>
        <w:outlineLvl w:val="9"/>
        <w:rPr>
          <w:sz w:val="22"/>
          <w:szCs w:val="22"/>
        </w:rPr>
      </w:pPr>
      <w:r w:rsidRPr="00126D8B">
        <w:rPr>
          <w:rFonts w:eastAsia="Calibri"/>
          <w:sz w:val="22"/>
          <w:szCs w:val="22"/>
        </w:rPr>
        <w:t>This Section shall survive expiration or termination of the Contract.</w:t>
      </w:r>
    </w:p>
    <w:p w:rsidR="00C86D29" w:rsidRPr="00126D8B" w:rsidRDefault="00C86D29" w:rsidP="00C86D29">
      <w:pPr>
        <w:rPr>
          <w:sz w:val="22"/>
        </w:rPr>
      </w:pPr>
    </w:p>
    <w:p w:rsidR="00C86D29" w:rsidRPr="00126D8B" w:rsidRDefault="00C86D29" w:rsidP="00C86D29">
      <w:pPr>
        <w:rPr>
          <w:b/>
          <w:bCs/>
          <w:sz w:val="22"/>
        </w:rPr>
      </w:pPr>
      <w:r w:rsidRPr="00126D8B">
        <w:rPr>
          <w:b/>
          <w:bCs/>
          <w:sz w:val="22"/>
        </w:rPr>
        <w:t>26.</w:t>
      </w:r>
      <w:r w:rsidRPr="00126D8B">
        <w:rPr>
          <w:b/>
          <w:bCs/>
          <w:sz w:val="22"/>
        </w:rPr>
        <w:tab/>
        <w:t>Compliance with Laws</w:t>
      </w:r>
    </w:p>
    <w:p w:rsidR="00C86D29" w:rsidRPr="00126D8B" w:rsidRDefault="00C86D29" w:rsidP="00C86D29">
      <w:pPr>
        <w:rPr>
          <w:sz w:val="22"/>
        </w:rPr>
      </w:pPr>
    </w:p>
    <w:p w:rsidR="00C86D29" w:rsidRPr="00126D8B" w:rsidRDefault="00C86D29" w:rsidP="00C86D29">
      <w:pPr>
        <w:rPr>
          <w:sz w:val="22"/>
        </w:rPr>
      </w:pPr>
      <w:r w:rsidRPr="00126D8B">
        <w:rPr>
          <w:sz w:val="22"/>
        </w:rPr>
        <w:t>The Contractor hereby represents and warrants that:</w:t>
      </w:r>
    </w:p>
    <w:p w:rsidR="00C86D29" w:rsidRPr="00126D8B" w:rsidRDefault="00C86D29" w:rsidP="00C86D29">
      <w:pPr>
        <w:rPr>
          <w:sz w:val="22"/>
        </w:rPr>
      </w:pPr>
    </w:p>
    <w:p w:rsidR="00C86D29" w:rsidRPr="00126D8B" w:rsidRDefault="00C86D29" w:rsidP="0008065A">
      <w:pPr>
        <w:ind w:left="720" w:hanging="720"/>
        <w:rPr>
          <w:sz w:val="22"/>
        </w:rPr>
      </w:pPr>
      <w:r w:rsidRPr="00126D8B">
        <w:rPr>
          <w:sz w:val="22"/>
        </w:rPr>
        <w:t>26.1</w:t>
      </w:r>
      <w:r w:rsidRPr="00126D8B">
        <w:rPr>
          <w:sz w:val="22"/>
        </w:rPr>
        <w:tab/>
        <w:t>It is qualified to do business in the State and that it will take such action as, from time to time hereafter, may be necessary to remain so qualified;</w:t>
      </w:r>
    </w:p>
    <w:p w:rsidR="00C86D29" w:rsidRPr="00126D8B" w:rsidRDefault="00C86D29" w:rsidP="00C86D29">
      <w:pPr>
        <w:ind w:left="1260" w:hanging="540"/>
        <w:rPr>
          <w:sz w:val="22"/>
        </w:rPr>
      </w:pPr>
    </w:p>
    <w:p w:rsidR="00C86D29" w:rsidRPr="00126D8B" w:rsidRDefault="00C86D29" w:rsidP="0008065A">
      <w:pPr>
        <w:ind w:left="720" w:hanging="720"/>
        <w:rPr>
          <w:sz w:val="22"/>
        </w:rPr>
      </w:pPr>
      <w:r w:rsidRPr="00126D8B">
        <w:rPr>
          <w:sz w:val="22"/>
        </w:rPr>
        <w:t>26.2</w:t>
      </w:r>
      <w:r w:rsidRPr="00126D8B">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C86D29" w:rsidRPr="00126D8B" w:rsidRDefault="00C86D29" w:rsidP="00C86D29">
      <w:pPr>
        <w:ind w:left="1260" w:hanging="540"/>
        <w:rPr>
          <w:sz w:val="22"/>
        </w:rPr>
      </w:pPr>
    </w:p>
    <w:p w:rsidR="00C86D29" w:rsidRPr="00126D8B" w:rsidRDefault="00C86D29" w:rsidP="0008065A">
      <w:pPr>
        <w:ind w:left="720" w:hanging="720"/>
        <w:rPr>
          <w:sz w:val="22"/>
        </w:rPr>
      </w:pPr>
      <w:r w:rsidRPr="00126D8B">
        <w:rPr>
          <w:sz w:val="22"/>
        </w:rPr>
        <w:t>26.3</w:t>
      </w:r>
      <w:r w:rsidRPr="00126D8B">
        <w:rPr>
          <w:sz w:val="22"/>
        </w:rPr>
        <w:tab/>
        <w:t>It shall comply with all federal, State and local laws, regulations, and ordinances applicable to its activities and obligations under this Contract; and</w:t>
      </w:r>
    </w:p>
    <w:p w:rsidR="00C86D29" w:rsidRPr="00126D8B" w:rsidRDefault="00C86D29" w:rsidP="00C86D29">
      <w:pPr>
        <w:ind w:left="1260" w:hanging="540"/>
        <w:rPr>
          <w:sz w:val="22"/>
        </w:rPr>
      </w:pPr>
    </w:p>
    <w:p w:rsidR="00C86D29" w:rsidRPr="00126D8B" w:rsidRDefault="00C86D29" w:rsidP="0008065A">
      <w:pPr>
        <w:ind w:left="720" w:hanging="720"/>
        <w:rPr>
          <w:sz w:val="22"/>
        </w:rPr>
      </w:pPr>
      <w:r w:rsidRPr="00126D8B">
        <w:rPr>
          <w:sz w:val="22"/>
        </w:rPr>
        <w:t>26.4</w:t>
      </w:r>
      <w:r w:rsidRPr="00126D8B">
        <w:rPr>
          <w:sz w:val="22"/>
        </w:rPr>
        <w:tab/>
        <w:t>It shall obtain, at its expense, all licenses, permits, insurance, and governmental approvals, if any, necessary to the performance of its obligations under this Contract.</w:t>
      </w:r>
    </w:p>
    <w:p w:rsidR="00C86D29" w:rsidRPr="00126D8B" w:rsidRDefault="00C86D29" w:rsidP="00C86D29">
      <w:pPr>
        <w:rPr>
          <w:sz w:val="22"/>
        </w:rPr>
      </w:pPr>
    </w:p>
    <w:p w:rsidR="00C86D29" w:rsidRPr="00126D8B" w:rsidRDefault="00C86D29" w:rsidP="00C86D29">
      <w:pPr>
        <w:rPr>
          <w:b/>
          <w:bCs/>
          <w:sz w:val="22"/>
        </w:rPr>
      </w:pPr>
      <w:r w:rsidRPr="00126D8B">
        <w:rPr>
          <w:b/>
          <w:bCs/>
          <w:sz w:val="22"/>
        </w:rPr>
        <w:t>27.</w:t>
      </w:r>
      <w:r w:rsidRPr="00126D8B">
        <w:rPr>
          <w:b/>
          <w:bCs/>
          <w:sz w:val="22"/>
        </w:rPr>
        <w:tab/>
        <w:t>Cost and Price Certification</w:t>
      </w:r>
    </w:p>
    <w:p w:rsidR="00C86D29" w:rsidRPr="00126D8B" w:rsidRDefault="00C86D29" w:rsidP="00C86D29">
      <w:pPr>
        <w:rPr>
          <w:sz w:val="22"/>
        </w:rPr>
      </w:pPr>
    </w:p>
    <w:p w:rsidR="00C86D29" w:rsidRPr="00126D8B" w:rsidRDefault="00C86D29" w:rsidP="00C86D29">
      <w:pPr>
        <w:rPr>
          <w:sz w:val="22"/>
        </w:rPr>
      </w:pPr>
      <w:r w:rsidRPr="00126D8B">
        <w:rPr>
          <w:sz w:val="22"/>
        </w:rPr>
        <w:t>By submitting cost or price information, the Contractor certifies to the best of its knowledge that the information submitted is accurate, complete, and current as of the date of its Bid/Proposal.</w:t>
      </w:r>
    </w:p>
    <w:p w:rsidR="00C86D29" w:rsidRPr="00126D8B" w:rsidRDefault="00C86D29" w:rsidP="00C86D29">
      <w:pPr>
        <w:rPr>
          <w:sz w:val="22"/>
        </w:rPr>
      </w:pPr>
    </w:p>
    <w:p w:rsidR="00C86D29" w:rsidRPr="00126D8B" w:rsidRDefault="00C86D29" w:rsidP="00C86D29">
      <w:pPr>
        <w:rPr>
          <w:sz w:val="22"/>
        </w:rPr>
      </w:pPr>
      <w:r w:rsidRPr="00126D8B">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C86D29" w:rsidRPr="00126D8B" w:rsidRDefault="00C86D29" w:rsidP="00C86D29">
      <w:pPr>
        <w:rPr>
          <w:sz w:val="22"/>
        </w:rPr>
      </w:pPr>
    </w:p>
    <w:p w:rsidR="00C86D29" w:rsidRPr="00126D8B" w:rsidRDefault="00C86D29" w:rsidP="00C86D29">
      <w:pPr>
        <w:rPr>
          <w:b/>
          <w:bCs/>
          <w:sz w:val="22"/>
        </w:rPr>
      </w:pPr>
      <w:r w:rsidRPr="00126D8B">
        <w:rPr>
          <w:b/>
          <w:bCs/>
          <w:sz w:val="22"/>
        </w:rPr>
        <w:t>28.</w:t>
      </w:r>
      <w:r w:rsidRPr="00126D8B">
        <w:rPr>
          <w:b/>
          <w:bCs/>
          <w:sz w:val="22"/>
        </w:rPr>
        <w:tab/>
        <w:t>Subcontracting; Assignment</w:t>
      </w:r>
    </w:p>
    <w:p w:rsidR="00C86D29" w:rsidRPr="00126D8B" w:rsidRDefault="00C86D29" w:rsidP="00C86D29">
      <w:pPr>
        <w:rPr>
          <w:sz w:val="22"/>
        </w:rPr>
      </w:pPr>
    </w:p>
    <w:p w:rsidR="00C86D29" w:rsidRPr="00126D8B" w:rsidRDefault="00C86D29" w:rsidP="00C86D29">
      <w:pPr>
        <w:rPr>
          <w:sz w:val="22"/>
        </w:rPr>
      </w:pPr>
      <w:r w:rsidRPr="00126D8B">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w:t>
      </w:r>
      <w:r w:rsidR="00040223" w:rsidRPr="00126D8B">
        <w:rPr>
          <w:sz w:val="22"/>
        </w:rPr>
        <w:t>icer provided, however, that a C</w:t>
      </w:r>
      <w:r w:rsidRPr="00126D8B">
        <w:rPr>
          <w:sz w:val="22"/>
        </w:rPr>
        <w:t xml:space="preserve">ontractor may assign monies receivable under a contract after due notice to the State.  Any subcontracts shall include such language as may be required in various clauses contained within this Contract, exhibits, and attachments.  </w:t>
      </w:r>
      <w:r w:rsidRPr="00126D8B">
        <w:rPr>
          <w:sz w:val="22"/>
        </w:rPr>
        <w:lastRenderedPageBreak/>
        <w:t>The Contract shall not be assigned until all approvals, documents, and affidavits are completed and properly registered.  The State shall not be responsible for fulfillment of the Contractor’s obligations to its subcontractors.</w:t>
      </w:r>
    </w:p>
    <w:p w:rsidR="00C86D29" w:rsidRPr="00126D8B" w:rsidRDefault="00C86D29" w:rsidP="00C86D29">
      <w:pPr>
        <w:rPr>
          <w:sz w:val="22"/>
        </w:rPr>
      </w:pPr>
    </w:p>
    <w:p w:rsidR="00C86D29" w:rsidRPr="00126D8B" w:rsidRDefault="00C86D29" w:rsidP="00C86D29">
      <w:pPr>
        <w:rPr>
          <w:b/>
          <w:bCs/>
          <w:sz w:val="22"/>
        </w:rPr>
      </w:pPr>
      <w:r w:rsidRPr="00126D8B">
        <w:rPr>
          <w:b/>
          <w:bCs/>
          <w:sz w:val="22"/>
        </w:rPr>
        <w:t>29.</w:t>
      </w:r>
      <w:r w:rsidRPr="00126D8B">
        <w:rPr>
          <w:b/>
          <w:bCs/>
          <w:sz w:val="22"/>
        </w:rPr>
        <w:tab/>
        <w:t>Liability</w:t>
      </w:r>
    </w:p>
    <w:p w:rsidR="00C86D29" w:rsidRPr="00126D8B" w:rsidRDefault="00C86D29" w:rsidP="00C86D29">
      <w:pPr>
        <w:rPr>
          <w:sz w:val="22"/>
        </w:rPr>
      </w:pPr>
    </w:p>
    <w:p w:rsidR="00C86D29" w:rsidRPr="00126D8B" w:rsidRDefault="00C86D29" w:rsidP="00C86D29">
      <w:pPr>
        <w:rPr>
          <w:sz w:val="22"/>
        </w:rPr>
      </w:pPr>
      <w:r w:rsidRPr="00126D8B">
        <w:rPr>
          <w:sz w:val="22"/>
        </w:rPr>
        <w:t>For breach of this Contract, negligence, misrepresentation, or any other contract or tort claim, Contractor shall be liable as follows:</w:t>
      </w:r>
    </w:p>
    <w:p w:rsidR="00C86D29" w:rsidRPr="00126D8B" w:rsidRDefault="00C86D29" w:rsidP="00C86D29">
      <w:pPr>
        <w:rPr>
          <w:sz w:val="22"/>
        </w:rPr>
      </w:pPr>
    </w:p>
    <w:p w:rsidR="00C86D29" w:rsidRPr="00126D8B" w:rsidRDefault="00C86D29" w:rsidP="007D4758">
      <w:pPr>
        <w:ind w:left="720" w:hanging="720"/>
        <w:rPr>
          <w:sz w:val="22"/>
        </w:rPr>
      </w:pPr>
      <w:r w:rsidRPr="00126D8B">
        <w:rPr>
          <w:sz w:val="22"/>
        </w:rPr>
        <w:t>29.1</w:t>
      </w:r>
      <w:r w:rsidRPr="00126D8B">
        <w:rPr>
          <w:sz w:val="22"/>
        </w:rPr>
        <w:tab/>
        <w:t>For infringement of patents, copyrights, trademarks, service marks, and/or trade secrets, as provided in Section 7 of this Contract;</w:t>
      </w:r>
    </w:p>
    <w:p w:rsidR="00C86D29" w:rsidRPr="00126D8B" w:rsidRDefault="00C86D29" w:rsidP="00C86D29">
      <w:pPr>
        <w:ind w:left="540" w:hanging="540"/>
        <w:rPr>
          <w:sz w:val="22"/>
        </w:rPr>
      </w:pPr>
    </w:p>
    <w:p w:rsidR="00C86D29" w:rsidRPr="00126D8B" w:rsidRDefault="00C86D29" w:rsidP="007D4758">
      <w:pPr>
        <w:ind w:left="720" w:hanging="720"/>
        <w:rPr>
          <w:sz w:val="22"/>
        </w:rPr>
      </w:pPr>
      <w:r w:rsidRPr="00126D8B">
        <w:rPr>
          <w:sz w:val="22"/>
        </w:rPr>
        <w:t>29.2</w:t>
      </w:r>
      <w:r w:rsidRPr="00126D8B">
        <w:rPr>
          <w:sz w:val="22"/>
        </w:rPr>
        <w:tab/>
        <w:t>Without limitation for damages for bodily injury (including death) and damage to real property and tangible personal property; and</w:t>
      </w:r>
    </w:p>
    <w:p w:rsidR="00C86D29" w:rsidRPr="00126D8B" w:rsidRDefault="00C86D29" w:rsidP="00C86D29">
      <w:pPr>
        <w:ind w:left="540" w:hanging="540"/>
        <w:rPr>
          <w:sz w:val="22"/>
        </w:rPr>
      </w:pPr>
    </w:p>
    <w:p w:rsidR="00C86D29" w:rsidRPr="00126D8B" w:rsidRDefault="00C86D29" w:rsidP="007D4758">
      <w:pPr>
        <w:ind w:left="720" w:hanging="720"/>
        <w:rPr>
          <w:sz w:val="22"/>
        </w:rPr>
      </w:pPr>
      <w:r w:rsidRPr="00126D8B">
        <w:rPr>
          <w:sz w:val="22"/>
        </w:rPr>
        <w:t>29.3</w:t>
      </w:r>
      <w:r w:rsidRPr="00126D8B">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C86D29" w:rsidRPr="00126D8B" w:rsidRDefault="00C86D29" w:rsidP="00A90312">
      <w:pPr>
        <w:jc w:val="both"/>
        <w:rPr>
          <w:b/>
          <w:sz w:val="22"/>
          <w:szCs w:val="22"/>
        </w:rPr>
      </w:pPr>
    </w:p>
    <w:p w:rsidR="00C86D29" w:rsidRPr="00126D8B" w:rsidRDefault="00C07588" w:rsidP="00C86D29">
      <w:pPr>
        <w:ind w:left="720" w:hanging="720"/>
        <w:rPr>
          <w:b/>
          <w:sz w:val="22"/>
          <w:szCs w:val="22"/>
        </w:rPr>
      </w:pPr>
      <w:r w:rsidRPr="00126D8B">
        <w:rPr>
          <w:b/>
          <w:sz w:val="22"/>
          <w:szCs w:val="22"/>
        </w:rPr>
        <w:t>30</w:t>
      </w:r>
      <w:r w:rsidR="00C86D29" w:rsidRPr="00126D8B">
        <w:rPr>
          <w:b/>
          <w:sz w:val="22"/>
          <w:szCs w:val="22"/>
        </w:rPr>
        <w:t>.</w:t>
      </w:r>
      <w:r w:rsidR="00C86D29" w:rsidRPr="00126D8B">
        <w:rPr>
          <w:b/>
          <w:sz w:val="22"/>
          <w:szCs w:val="22"/>
        </w:rPr>
        <w:tab/>
        <w:t xml:space="preserve">Commercial Nondiscrimination </w:t>
      </w:r>
    </w:p>
    <w:p w:rsidR="00C86D29" w:rsidRPr="00126D8B" w:rsidRDefault="00C86D29" w:rsidP="00C86D29">
      <w:pPr>
        <w:rPr>
          <w:b/>
          <w:sz w:val="22"/>
          <w:szCs w:val="22"/>
        </w:rPr>
      </w:pPr>
    </w:p>
    <w:p w:rsidR="00C86D29" w:rsidRPr="00126D8B" w:rsidRDefault="00C07588" w:rsidP="00C86D29">
      <w:pPr>
        <w:ind w:left="720" w:hanging="720"/>
        <w:rPr>
          <w:sz w:val="22"/>
          <w:szCs w:val="22"/>
        </w:rPr>
      </w:pPr>
      <w:r w:rsidRPr="00126D8B">
        <w:rPr>
          <w:sz w:val="22"/>
          <w:szCs w:val="22"/>
        </w:rPr>
        <w:t>30</w:t>
      </w:r>
      <w:r w:rsidR="00C86D29" w:rsidRPr="00126D8B">
        <w:rPr>
          <w:sz w:val="22"/>
          <w:szCs w:val="22"/>
        </w:rPr>
        <w:t>.1</w:t>
      </w:r>
      <w:r w:rsidR="00C86D29" w:rsidRPr="00126D8B">
        <w:rPr>
          <w:sz w:val="22"/>
          <w:szCs w:val="22"/>
        </w:rPr>
        <w:tab/>
      </w:r>
      <w:r w:rsidR="00A56F03" w:rsidRPr="00126D8B">
        <w:rPr>
          <w:sz w:val="22"/>
          <w:szCs w:val="22"/>
        </w:rPr>
        <w:t>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sexual identity, genetic information or an individual’s refusal to submit to a genetic test or make available the results of a genetic test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rsidR="00C86D29" w:rsidRPr="00126D8B" w:rsidRDefault="00C86D29" w:rsidP="00C86D29">
      <w:pPr>
        <w:ind w:left="720" w:hanging="720"/>
        <w:rPr>
          <w:sz w:val="22"/>
          <w:szCs w:val="22"/>
        </w:rPr>
      </w:pPr>
    </w:p>
    <w:p w:rsidR="00C86D29" w:rsidRPr="00126D8B" w:rsidRDefault="00C07588" w:rsidP="00C86D29">
      <w:pPr>
        <w:ind w:left="720" w:hanging="720"/>
        <w:rPr>
          <w:sz w:val="22"/>
          <w:szCs w:val="22"/>
        </w:rPr>
      </w:pPr>
      <w:r w:rsidRPr="00126D8B">
        <w:rPr>
          <w:sz w:val="22"/>
          <w:szCs w:val="22"/>
        </w:rPr>
        <w:t>30</w:t>
      </w:r>
      <w:r w:rsidR="00C86D29" w:rsidRPr="00126D8B">
        <w:rPr>
          <w:sz w:val="22"/>
          <w:szCs w:val="22"/>
        </w:rPr>
        <w:t>.2</w:t>
      </w:r>
      <w:r w:rsidR="00C86D29" w:rsidRPr="00126D8B">
        <w:rPr>
          <w:sz w:val="22"/>
          <w:szCs w:val="22"/>
        </w:rPr>
        <w:tab/>
        <w:t xml:space="preserve">The Contractor shall include the above Commercial Nondiscrimination clause, or similar clause approved by the Department, in all subcontracts. </w:t>
      </w:r>
    </w:p>
    <w:p w:rsidR="00C86D29" w:rsidRPr="00126D8B" w:rsidRDefault="00C86D29" w:rsidP="00C86D29">
      <w:pPr>
        <w:ind w:left="720" w:hanging="720"/>
        <w:rPr>
          <w:sz w:val="22"/>
          <w:szCs w:val="22"/>
        </w:rPr>
      </w:pPr>
    </w:p>
    <w:p w:rsidR="00C86D29" w:rsidRPr="00126D8B" w:rsidRDefault="00C07588" w:rsidP="00C86D29">
      <w:pPr>
        <w:spacing w:before="60" w:after="15"/>
        <w:ind w:left="720" w:right="60" w:hanging="720"/>
        <w:rPr>
          <w:sz w:val="22"/>
          <w:szCs w:val="22"/>
        </w:rPr>
      </w:pPr>
      <w:r w:rsidRPr="00126D8B">
        <w:rPr>
          <w:sz w:val="22"/>
          <w:szCs w:val="22"/>
        </w:rPr>
        <w:t>30</w:t>
      </w:r>
      <w:r w:rsidR="00C86D29" w:rsidRPr="00126D8B">
        <w:rPr>
          <w:sz w:val="22"/>
          <w:szCs w:val="22"/>
        </w:rPr>
        <w:t>.3</w:t>
      </w:r>
      <w:r w:rsidR="00C86D29" w:rsidRPr="00126D8B">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C86D29" w:rsidRPr="00126D8B" w:rsidRDefault="00C86D29" w:rsidP="00C86D29">
      <w:pPr>
        <w:ind w:left="720" w:hanging="720"/>
        <w:rPr>
          <w:sz w:val="22"/>
          <w:szCs w:val="22"/>
        </w:rPr>
      </w:pPr>
    </w:p>
    <w:p w:rsidR="00C86D29" w:rsidRPr="00126D8B" w:rsidRDefault="00C07588" w:rsidP="00C86D29">
      <w:pPr>
        <w:autoSpaceDE w:val="0"/>
        <w:autoSpaceDN w:val="0"/>
        <w:adjustRightInd w:val="0"/>
        <w:rPr>
          <w:b/>
          <w:bCs/>
          <w:sz w:val="22"/>
          <w:szCs w:val="22"/>
        </w:rPr>
      </w:pPr>
      <w:r w:rsidRPr="00126D8B">
        <w:rPr>
          <w:b/>
          <w:bCs/>
          <w:sz w:val="22"/>
          <w:szCs w:val="22"/>
        </w:rPr>
        <w:t>31</w:t>
      </w:r>
      <w:r w:rsidR="00C86D29" w:rsidRPr="00126D8B">
        <w:rPr>
          <w:b/>
          <w:bCs/>
          <w:sz w:val="22"/>
          <w:szCs w:val="22"/>
        </w:rPr>
        <w:t>.</w:t>
      </w:r>
      <w:r w:rsidR="00C86D29" w:rsidRPr="00126D8B">
        <w:rPr>
          <w:b/>
          <w:bCs/>
          <w:sz w:val="22"/>
          <w:szCs w:val="22"/>
        </w:rPr>
        <w:tab/>
        <w:t>Prompt Pay Requirements</w:t>
      </w:r>
    </w:p>
    <w:p w:rsidR="00C86D29" w:rsidRPr="00126D8B" w:rsidRDefault="00C86D29" w:rsidP="00C86D29">
      <w:pPr>
        <w:autoSpaceDE w:val="0"/>
        <w:autoSpaceDN w:val="0"/>
        <w:adjustRightInd w:val="0"/>
        <w:rPr>
          <w:b/>
          <w:bCs/>
          <w:sz w:val="22"/>
          <w:szCs w:val="22"/>
        </w:rPr>
      </w:pPr>
    </w:p>
    <w:p w:rsidR="00C86D29" w:rsidRPr="00126D8B" w:rsidRDefault="00C07588" w:rsidP="00C86D29">
      <w:pPr>
        <w:autoSpaceDE w:val="0"/>
        <w:autoSpaceDN w:val="0"/>
        <w:adjustRightInd w:val="0"/>
        <w:rPr>
          <w:rFonts w:cs="TimesNewRomanPSMT"/>
          <w:sz w:val="22"/>
          <w:szCs w:val="22"/>
        </w:rPr>
      </w:pPr>
      <w:r w:rsidRPr="00126D8B">
        <w:rPr>
          <w:sz w:val="22"/>
          <w:szCs w:val="22"/>
        </w:rPr>
        <w:t>31</w:t>
      </w:r>
      <w:r w:rsidR="00C86D29" w:rsidRPr="00126D8B">
        <w:rPr>
          <w:sz w:val="22"/>
          <w:szCs w:val="22"/>
        </w:rPr>
        <w:t xml:space="preserve">.1 </w:t>
      </w:r>
      <w:r w:rsidR="00C86D29" w:rsidRPr="00126D8B">
        <w:rPr>
          <w:sz w:val="22"/>
          <w:szCs w:val="22"/>
        </w:rPr>
        <w:tab/>
      </w:r>
      <w:r w:rsidR="00C86D29" w:rsidRPr="00126D8B">
        <w:rPr>
          <w:rFonts w:cs="TimesNewRomanPSMT"/>
          <w:sz w:val="22"/>
          <w:szCs w:val="22"/>
        </w:rPr>
        <w:t>If the Contractor withholds payment of an undisputed amount to its subcontractor, the</w:t>
      </w:r>
    </w:p>
    <w:p w:rsidR="00C86D29" w:rsidRPr="00126D8B" w:rsidRDefault="00C86D29" w:rsidP="00C86D29">
      <w:pPr>
        <w:autoSpaceDE w:val="0"/>
        <w:autoSpaceDN w:val="0"/>
        <w:adjustRightInd w:val="0"/>
        <w:ind w:firstLine="720"/>
        <w:rPr>
          <w:rFonts w:cs="TimesNewRomanPSMT"/>
          <w:sz w:val="22"/>
          <w:szCs w:val="22"/>
        </w:rPr>
      </w:pPr>
      <w:r w:rsidRPr="00126D8B">
        <w:rPr>
          <w:rFonts w:cs="TimesNewRomanPSMT"/>
          <w:sz w:val="22"/>
          <w:szCs w:val="22"/>
        </w:rPr>
        <w:lastRenderedPageBreak/>
        <w:t>Department, at its option and in its sole discretion, may take one or more of the following actions:</w:t>
      </w:r>
    </w:p>
    <w:p w:rsidR="00C86D29" w:rsidRPr="00126D8B" w:rsidRDefault="00C86D29" w:rsidP="00C86D29">
      <w:pPr>
        <w:autoSpaceDE w:val="0"/>
        <w:autoSpaceDN w:val="0"/>
        <w:adjustRightInd w:val="0"/>
        <w:ind w:left="720"/>
        <w:rPr>
          <w:rFonts w:cs="TimesNewRomanPSMT"/>
          <w:sz w:val="22"/>
          <w:szCs w:val="22"/>
        </w:rPr>
      </w:pPr>
    </w:p>
    <w:p w:rsidR="00C86D29" w:rsidRPr="00126D8B" w:rsidRDefault="00C86D29" w:rsidP="00C86D29">
      <w:pPr>
        <w:autoSpaceDE w:val="0"/>
        <w:autoSpaceDN w:val="0"/>
        <w:adjustRightInd w:val="0"/>
        <w:ind w:left="1260" w:hanging="540"/>
        <w:rPr>
          <w:rFonts w:cs="TimesNewRomanPSMT"/>
          <w:sz w:val="22"/>
          <w:szCs w:val="22"/>
        </w:rPr>
      </w:pPr>
      <w:r w:rsidRPr="00126D8B">
        <w:rPr>
          <w:rFonts w:cs="TimesNewRomanPSMT"/>
          <w:sz w:val="22"/>
          <w:szCs w:val="22"/>
        </w:rPr>
        <w:t>a.</w:t>
      </w:r>
      <w:r w:rsidRPr="00126D8B">
        <w:rPr>
          <w:rFonts w:cs="TimesNewRomanPSMT"/>
          <w:sz w:val="22"/>
          <w:szCs w:val="22"/>
        </w:rPr>
        <w:tab/>
        <w:t>Not process further payments to the contractor until payment to the subcontractor is verified;</w:t>
      </w:r>
    </w:p>
    <w:p w:rsidR="00C86D29" w:rsidRPr="00126D8B" w:rsidRDefault="00C86D29" w:rsidP="00C86D29">
      <w:pPr>
        <w:autoSpaceDE w:val="0"/>
        <w:autoSpaceDN w:val="0"/>
        <w:adjustRightInd w:val="0"/>
        <w:ind w:left="1260" w:hanging="540"/>
        <w:rPr>
          <w:rFonts w:cs="TimesNewRomanPSMT"/>
          <w:sz w:val="22"/>
          <w:szCs w:val="22"/>
        </w:rPr>
      </w:pPr>
      <w:r w:rsidRPr="00126D8B">
        <w:rPr>
          <w:rFonts w:cs="TimesNewRomanPSMT"/>
          <w:sz w:val="22"/>
          <w:szCs w:val="22"/>
        </w:rPr>
        <w:t>b.</w:t>
      </w:r>
      <w:r w:rsidRPr="00126D8B">
        <w:rPr>
          <w:rFonts w:cs="TimesNewRomanPSMT"/>
          <w:sz w:val="22"/>
          <w:szCs w:val="22"/>
        </w:rPr>
        <w:tab/>
        <w:t>Suspend all or some of the contract work without affecting the completion date(s) for the contract work;</w:t>
      </w:r>
    </w:p>
    <w:p w:rsidR="00C86D29" w:rsidRPr="00126D8B" w:rsidRDefault="00C86D29" w:rsidP="00C86D29">
      <w:pPr>
        <w:autoSpaceDE w:val="0"/>
        <w:autoSpaceDN w:val="0"/>
        <w:adjustRightInd w:val="0"/>
        <w:ind w:left="1260" w:hanging="540"/>
        <w:rPr>
          <w:rFonts w:cs="TimesNewRomanPSMT"/>
          <w:sz w:val="22"/>
          <w:szCs w:val="22"/>
        </w:rPr>
      </w:pPr>
      <w:r w:rsidRPr="00126D8B">
        <w:rPr>
          <w:rFonts w:cs="TimesNewRomanPSMT"/>
          <w:sz w:val="22"/>
          <w:szCs w:val="22"/>
        </w:rPr>
        <w:t>c.</w:t>
      </w:r>
      <w:r w:rsidRPr="00126D8B">
        <w:rPr>
          <w:rFonts w:cs="TimesNewRomanPSMT"/>
          <w:sz w:val="22"/>
          <w:szCs w:val="22"/>
        </w:rPr>
        <w:tab/>
        <w:t>Pay or cause payment of the undisputed amount to the subcontractor from monies otherwise due or that may become due;</w:t>
      </w:r>
    </w:p>
    <w:p w:rsidR="00C86D29" w:rsidRPr="00126D8B" w:rsidRDefault="00C86D29" w:rsidP="00C86D29">
      <w:pPr>
        <w:autoSpaceDE w:val="0"/>
        <w:autoSpaceDN w:val="0"/>
        <w:adjustRightInd w:val="0"/>
        <w:ind w:left="1260" w:hanging="540"/>
        <w:rPr>
          <w:rFonts w:cs="TimesNewRomanPSMT"/>
          <w:sz w:val="22"/>
          <w:szCs w:val="22"/>
        </w:rPr>
      </w:pPr>
      <w:r w:rsidRPr="00126D8B">
        <w:rPr>
          <w:rFonts w:cs="TimesNewRomanPSMT"/>
          <w:sz w:val="22"/>
          <w:szCs w:val="22"/>
        </w:rPr>
        <w:t>d.</w:t>
      </w:r>
      <w:r w:rsidRPr="00126D8B">
        <w:rPr>
          <w:rFonts w:cs="TimesNewRomanPSMT"/>
          <w:sz w:val="22"/>
          <w:szCs w:val="22"/>
        </w:rPr>
        <w:tab/>
        <w:t>Place a payment for an undisputed amount in an interest-bearing escrow account; or</w:t>
      </w:r>
    </w:p>
    <w:p w:rsidR="00C86D29" w:rsidRPr="00126D8B" w:rsidRDefault="00C86D29" w:rsidP="00C86D29">
      <w:pPr>
        <w:autoSpaceDE w:val="0"/>
        <w:autoSpaceDN w:val="0"/>
        <w:adjustRightInd w:val="0"/>
        <w:ind w:left="1260" w:hanging="540"/>
        <w:rPr>
          <w:rFonts w:cs="TimesNewRomanPSMT"/>
          <w:sz w:val="22"/>
          <w:szCs w:val="22"/>
        </w:rPr>
      </w:pPr>
      <w:r w:rsidRPr="00126D8B">
        <w:rPr>
          <w:rFonts w:cs="TimesNewRomanPSMT"/>
          <w:sz w:val="22"/>
          <w:szCs w:val="22"/>
        </w:rPr>
        <w:t>e.</w:t>
      </w:r>
      <w:r w:rsidRPr="00126D8B">
        <w:rPr>
          <w:rFonts w:cs="TimesNewRomanPSMT"/>
          <w:sz w:val="22"/>
          <w:szCs w:val="22"/>
        </w:rPr>
        <w:tab/>
        <w:t>Take other or further actions as appropriate to resolve the withheld payment.</w:t>
      </w:r>
    </w:p>
    <w:p w:rsidR="00C86D29" w:rsidRPr="00126D8B" w:rsidRDefault="00C86D29" w:rsidP="00C86D29">
      <w:pPr>
        <w:autoSpaceDE w:val="0"/>
        <w:autoSpaceDN w:val="0"/>
        <w:adjustRightInd w:val="0"/>
        <w:rPr>
          <w:sz w:val="22"/>
          <w:szCs w:val="22"/>
        </w:rPr>
      </w:pPr>
    </w:p>
    <w:p w:rsidR="00C86D29" w:rsidRPr="00126D8B" w:rsidRDefault="00C07588" w:rsidP="00C86D29">
      <w:pPr>
        <w:autoSpaceDE w:val="0"/>
        <w:autoSpaceDN w:val="0"/>
        <w:adjustRightInd w:val="0"/>
        <w:ind w:left="720" w:hanging="720"/>
        <w:rPr>
          <w:rFonts w:cs="TimesNewRomanPSMT"/>
          <w:sz w:val="22"/>
        </w:rPr>
      </w:pPr>
      <w:r w:rsidRPr="00126D8B">
        <w:rPr>
          <w:sz w:val="22"/>
          <w:szCs w:val="22"/>
        </w:rPr>
        <w:t>31</w:t>
      </w:r>
      <w:r w:rsidR="00C86D29" w:rsidRPr="00126D8B">
        <w:rPr>
          <w:sz w:val="22"/>
          <w:szCs w:val="22"/>
        </w:rPr>
        <w:t xml:space="preserve">.2 </w:t>
      </w:r>
      <w:r w:rsidR="00C86D29" w:rsidRPr="00126D8B">
        <w:rPr>
          <w:sz w:val="22"/>
          <w:szCs w:val="22"/>
        </w:rPr>
        <w:tab/>
      </w:r>
      <w:r w:rsidR="00C86D29" w:rsidRPr="00126D8B">
        <w:rPr>
          <w:rFonts w:cs="TimesNewRomanPSMT"/>
          <w:sz w:val="22"/>
          <w:szCs w:val="22"/>
        </w:rPr>
        <w:t xml:space="preserve">An “undisputed amount” means an amount owed by the Contractor to a subcontractor for which there is no good faith dispute.  Such </w:t>
      </w:r>
      <w:r w:rsidR="00C86D29" w:rsidRPr="00126D8B">
        <w:rPr>
          <w:rFonts w:cs="TimesNewRomanPSMT"/>
          <w:sz w:val="22"/>
        </w:rPr>
        <w:t>“undisputed amounts” include, without limitation:</w:t>
      </w:r>
    </w:p>
    <w:p w:rsidR="00C86D29" w:rsidRPr="00126D8B" w:rsidRDefault="00C86D29" w:rsidP="00C86D29">
      <w:pPr>
        <w:autoSpaceDE w:val="0"/>
        <w:autoSpaceDN w:val="0"/>
        <w:adjustRightInd w:val="0"/>
        <w:ind w:left="720"/>
        <w:rPr>
          <w:rFonts w:cs="TimesNewRomanPSMT"/>
          <w:sz w:val="22"/>
        </w:rPr>
      </w:pPr>
    </w:p>
    <w:p w:rsidR="003E6DC9" w:rsidRPr="00126D8B" w:rsidRDefault="003E6DC9" w:rsidP="003E6DC9">
      <w:pPr>
        <w:autoSpaceDE w:val="0"/>
        <w:autoSpaceDN w:val="0"/>
        <w:adjustRightInd w:val="0"/>
        <w:ind w:left="1260" w:hanging="540"/>
        <w:rPr>
          <w:rFonts w:cs="TimesNewRomanPSMT"/>
          <w:sz w:val="22"/>
        </w:rPr>
      </w:pPr>
      <w:r w:rsidRPr="00126D8B">
        <w:rPr>
          <w:rFonts w:cs="TimesNewRomanPSMT"/>
          <w:sz w:val="22"/>
        </w:rPr>
        <w:t>a.</w:t>
      </w:r>
      <w:r w:rsidRPr="00126D8B">
        <w:rPr>
          <w:rFonts w:cs="TimesNewRomanPSMT"/>
          <w:sz w:val="22"/>
        </w:rPr>
        <w:tab/>
        <w:t>Retainage which had been withheld and is, by the terms of the Contract between the</w:t>
      </w:r>
    </w:p>
    <w:p w:rsidR="003E6DC9" w:rsidRPr="00126D8B" w:rsidRDefault="003E6DC9" w:rsidP="003E6DC9">
      <w:pPr>
        <w:autoSpaceDE w:val="0"/>
        <w:autoSpaceDN w:val="0"/>
        <w:adjustRightInd w:val="0"/>
        <w:ind w:left="1260"/>
        <w:rPr>
          <w:rFonts w:cs="TimesNewRomanPSMT"/>
          <w:sz w:val="22"/>
        </w:rPr>
      </w:pPr>
      <w:r w:rsidRPr="00126D8B">
        <w:rPr>
          <w:rFonts w:cs="TimesNewRomanPSMT"/>
          <w:sz w:val="22"/>
        </w:rPr>
        <w:t>Contractor and subcontractor, due to be distributed to the subcontractor; and</w:t>
      </w:r>
    </w:p>
    <w:p w:rsidR="003E6DC9" w:rsidRPr="00126D8B" w:rsidRDefault="003E6DC9" w:rsidP="003E6DC9">
      <w:pPr>
        <w:autoSpaceDE w:val="0"/>
        <w:autoSpaceDN w:val="0"/>
        <w:adjustRightInd w:val="0"/>
        <w:ind w:left="1260" w:hanging="540"/>
        <w:rPr>
          <w:rFonts w:cs="TimesNewRomanPSMT"/>
          <w:sz w:val="22"/>
        </w:rPr>
      </w:pPr>
      <w:proofErr w:type="gramStart"/>
      <w:r w:rsidRPr="00126D8B">
        <w:rPr>
          <w:rFonts w:cs="TimesNewRomanPSMT"/>
          <w:sz w:val="22"/>
        </w:rPr>
        <w:t>b</w:t>
      </w:r>
      <w:proofErr w:type="gramEnd"/>
      <w:r w:rsidRPr="00126D8B">
        <w:rPr>
          <w:rFonts w:cs="TimesNewRomanPSMT"/>
          <w:sz w:val="22"/>
        </w:rPr>
        <w:t>.</w:t>
      </w:r>
      <w:r w:rsidRPr="00126D8B">
        <w:rPr>
          <w:rFonts w:cs="TimesNewRomanPSMT"/>
          <w:sz w:val="22"/>
        </w:rPr>
        <w:tab/>
        <w:t>An amount withheld because of issues arising out of a Contract or occurrence unrelated to the Contract under which the amount is withheld.</w:t>
      </w:r>
    </w:p>
    <w:p w:rsidR="00C86D29" w:rsidRPr="00126D8B" w:rsidRDefault="00C86D29" w:rsidP="00C86D29">
      <w:pPr>
        <w:autoSpaceDE w:val="0"/>
        <w:autoSpaceDN w:val="0"/>
        <w:adjustRightInd w:val="0"/>
        <w:rPr>
          <w:sz w:val="22"/>
        </w:rPr>
      </w:pPr>
    </w:p>
    <w:p w:rsidR="00C86D29" w:rsidRPr="00126D8B" w:rsidRDefault="00C07588" w:rsidP="00C86D29">
      <w:pPr>
        <w:autoSpaceDE w:val="0"/>
        <w:autoSpaceDN w:val="0"/>
        <w:adjustRightInd w:val="0"/>
        <w:ind w:left="720" w:hanging="720"/>
        <w:rPr>
          <w:rFonts w:cs="TimesNewRomanPSMT"/>
          <w:sz w:val="22"/>
        </w:rPr>
      </w:pPr>
      <w:r w:rsidRPr="00126D8B">
        <w:rPr>
          <w:sz w:val="22"/>
        </w:rPr>
        <w:t>31</w:t>
      </w:r>
      <w:r w:rsidR="00C86D29" w:rsidRPr="00126D8B">
        <w:rPr>
          <w:sz w:val="22"/>
        </w:rPr>
        <w:t>.3</w:t>
      </w:r>
      <w:r w:rsidR="00C86D29" w:rsidRPr="00126D8B">
        <w:rPr>
          <w:sz w:val="22"/>
        </w:rPr>
        <w:tab/>
      </w:r>
      <w:r w:rsidR="00C86D29" w:rsidRPr="00126D8B">
        <w:rPr>
          <w:rFonts w:cs="TimesNewRomanPSMT"/>
          <w:sz w:val="22"/>
        </w:rPr>
        <w:t>An act, failure to act, or decision of a Procurement Officer or a representative of the Department, concerning a withheld payment between the Contractor and a subcontractor under this provision, may not:</w:t>
      </w:r>
    </w:p>
    <w:p w:rsidR="00C86D29" w:rsidRPr="00126D8B" w:rsidRDefault="00C86D29" w:rsidP="00C86D29">
      <w:pPr>
        <w:autoSpaceDE w:val="0"/>
        <w:autoSpaceDN w:val="0"/>
        <w:adjustRightInd w:val="0"/>
        <w:ind w:left="720"/>
        <w:rPr>
          <w:rFonts w:cs="TimesNewRomanPSMT"/>
          <w:sz w:val="22"/>
        </w:rPr>
      </w:pP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a.</w:t>
      </w:r>
      <w:r w:rsidRPr="00126D8B">
        <w:rPr>
          <w:rFonts w:cs="TimesNewRomanPSMT"/>
          <w:sz w:val="22"/>
        </w:rPr>
        <w:tab/>
        <w:t>Affect the rights of the contracting parties under any other provision of law;</w:t>
      </w: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b.</w:t>
      </w:r>
      <w:r w:rsidRPr="00126D8B">
        <w:rPr>
          <w:rFonts w:cs="TimesNewRomanPSMT"/>
          <w:sz w:val="22"/>
        </w:rPr>
        <w:tab/>
        <w:t>Be used as evidence on the merits of a dispute between the Department and the contractor in any other proceeding; or</w:t>
      </w: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c.</w:t>
      </w:r>
      <w:r w:rsidRPr="00126D8B">
        <w:rPr>
          <w:rFonts w:cs="TimesNewRomanPSMT"/>
          <w:sz w:val="22"/>
        </w:rPr>
        <w:tab/>
        <w:t>Result in liability against or prejudice the rights of the Department.</w:t>
      </w:r>
    </w:p>
    <w:p w:rsidR="00C86D29" w:rsidRPr="00126D8B" w:rsidRDefault="00C86D29" w:rsidP="00C86D29">
      <w:pPr>
        <w:autoSpaceDE w:val="0"/>
        <w:autoSpaceDN w:val="0"/>
        <w:adjustRightInd w:val="0"/>
        <w:rPr>
          <w:sz w:val="22"/>
        </w:rPr>
      </w:pPr>
    </w:p>
    <w:p w:rsidR="00C86D29" w:rsidRPr="00126D8B" w:rsidRDefault="00C07588" w:rsidP="00C86D29">
      <w:pPr>
        <w:autoSpaceDE w:val="0"/>
        <w:autoSpaceDN w:val="0"/>
        <w:adjustRightInd w:val="0"/>
        <w:ind w:left="720" w:hanging="720"/>
        <w:rPr>
          <w:rFonts w:cs="TimesNewRomanPSMT"/>
          <w:sz w:val="22"/>
        </w:rPr>
      </w:pPr>
      <w:r w:rsidRPr="00126D8B">
        <w:rPr>
          <w:sz w:val="22"/>
        </w:rPr>
        <w:t>31</w:t>
      </w:r>
      <w:r w:rsidR="00C86D29" w:rsidRPr="00126D8B">
        <w:rPr>
          <w:sz w:val="22"/>
        </w:rPr>
        <w:t>.4</w:t>
      </w:r>
      <w:r w:rsidR="00C86D29" w:rsidRPr="00126D8B">
        <w:rPr>
          <w:sz w:val="22"/>
        </w:rPr>
        <w:tab/>
      </w:r>
      <w:r w:rsidR="00C86D29" w:rsidRPr="00126D8B">
        <w:rPr>
          <w:rFonts w:cs="TimesNewRomanPSMT"/>
          <w:sz w:val="22"/>
        </w:rPr>
        <w:t>The remedies enumerated above are in addition to those provided under COMAR 21.11.03.13 with respect to subcontractors that have contracted pursuant to the Minority Business Enterprise (MBE) program.</w:t>
      </w:r>
    </w:p>
    <w:p w:rsidR="00C86D29" w:rsidRPr="00126D8B" w:rsidRDefault="00C86D29" w:rsidP="00C86D29">
      <w:pPr>
        <w:autoSpaceDE w:val="0"/>
        <w:autoSpaceDN w:val="0"/>
        <w:adjustRightInd w:val="0"/>
        <w:rPr>
          <w:sz w:val="22"/>
        </w:rPr>
      </w:pPr>
    </w:p>
    <w:p w:rsidR="00C86D29" w:rsidRPr="00126D8B" w:rsidRDefault="00C07588" w:rsidP="00C86D29">
      <w:pPr>
        <w:autoSpaceDE w:val="0"/>
        <w:autoSpaceDN w:val="0"/>
        <w:adjustRightInd w:val="0"/>
        <w:ind w:left="720" w:hanging="720"/>
        <w:rPr>
          <w:rFonts w:cs="TimesNewRomanPSMT"/>
          <w:sz w:val="22"/>
        </w:rPr>
      </w:pPr>
      <w:r w:rsidRPr="00126D8B">
        <w:rPr>
          <w:sz w:val="22"/>
        </w:rPr>
        <w:t>31</w:t>
      </w:r>
      <w:r w:rsidR="00C86D29" w:rsidRPr="00126D8B">
        <w:rPr>
          <w:sz w:val="22"/>
        </w:rPr>
        <w:t>.5</w:t>
      </w:r>
      <w:r w:rsidR="00C86D29" w:rsidRPr="00126D8B">
        <w:rPr>
          <w:sz w:val="22"/>
        </w:rPr>
        <w:tab/>
      </w:r>
      <w:r w:rsidR="00C86D29" w:rsidRPr="00126D8B">
        <w:rPr>
          <w:rFonts w:cs="TimesNewRomanPSMT"/>
          <w:sz w:val="22"/>
        </w:rPr>
        <w:t>To ensure compliance with certified MBE subcontract participation goals, the Department may, consistent with COMAR 21.11.03.13, take the following measures:</w:t>
      </w:r>
    </w:p>
    <w:p w:rsidR="00C86D29" w:rsidRPr="00126D8B" w:rsidRDefault="00C86D29" w:rsidP="00C86D29">
      <w:pPr>
        <w:autoSpaceDE w:val="0"/>
        <w:autoSpaceDN w:val="0"/>
        <w:adjustRightInd w:val="0"/>
        <w:ind w:left="720"/>
        <w:rPr>
          <w:rFonts w:cs="TimesNewRomanPSMT"/>
          <w:sz w:val="22"/>
        </w:rPr>
      </w:pP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a.</w:t>
      </w:r>
      <w:r w:rsidRPr="00126D8B">
        <w:rPr>
          <w:rFonts w:cs="TimesNewRomanPSMT"/>
          <w:sz w:val="22"/>
        </w:rPr>
        <w:tab/>
        <w:t>Verify that the certified MBEs listed in the MBE participation schedule actually are performing work and receiving compensation as set forth in the MBE participation schedule.</w:t>
      </w: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b.</w:t>
      </w:r>
      <w:r w:rsidRPr="00126D8B">
        <w:rPr>
          <w:rFonts w:cs="TimesNewRomanPSMT"/>
          <w:sz w:val="22"/>
        </w:rPr>
        <w:tab/>
        <w:t>This verification may include, as appropriate:</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w:t>
      </w:r>
      <w:r w:rsidRPr="00126D8B">
        <w:rPr>
          <w:rFonts w:cs="TimesNewRomanPSMT"/>
          <w:sz w:val="22"/>
        </w:rPr>
        <w:tab/>
        <w:t>Inspecting any relevant records of the Contractor;</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ii.</w:t>
      </w:r>
      <w:r w:rsidRPr="00126D8B">
        <w:rPr>
          <w:rFonts w:cs="TimesNewRomanPSMT"/>
          <w:sz w:val="22"/>
        </w:rPr>
        <w:tab/>
        <w:t>Inspecting the jobsite; and</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iii.</w:t>
      </w:r>
      <w:r w:rsidRPr="00126D8B">
        <w:rPr>
          <w:rFonts w:cs="TimesNewRomanPSMT"/>
          <w:sz w:val="22"/>
        </w:rPr>
        <w:tab/>
        <w:t>Interviewing subcontractors and workers.</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iv.</w:t>
      </w:r>
      <w:r w:rsidRPr="00126D8B">
        <w:rPr>
          <w:rFonts w:cs="TimesNewRomanPSMT"/>
          <w:sz w:val="22"/>
        </w:rPr>
        <w:tab/>
        <w:t>Verification shall include a review of:</w:t>
      </w:r>
    </w:p>
    <w:p w:rsidR="00C86D29" w:rsidRPr="00126D8B" w:rsidRDefault="00C86D29" w:rsidP="00C86D29">
      <w:pPr>
        <w:autoSpaceDE w:val="0"/>
        <w:autoSpaceDN w:val="0"/>
        <w:adjustRightInd w:val="0"/>
        <w:ind w:left="2340" w:hanging="540"/>
        <w:rPr>
          <w:rFonts w:cs="TimesNewRomanPSMT"/>
          <w:sz w:val="22"/>
        </w:rPr>
      </w:pPr>
      <w:r w:rsidRPr="00126D8B">
        <w:rPr>
          <w:rFonts w:cs="TimesNewRomanPSMT"/>
          <w:sz w:val="22"/>
        </w:rPr>
        <w:t>(a)</w:t>
      </w:r>
      <w:r w:rsidRPr="00126D8B">
        <w:rPr>
          <w:rFonts w:cs="TimesNewRomanPSMT"/>
          <w:sz w:val="22"/>
        </w:rPr>
        <w:tab/>
        <w:t>The Contractor’s monthly report listing unpaid invoices over thirty (30) days old from certified MBE subcontractors and the reason for nonpayment; and</w:t>
      </w:r>
    </w:p>
    <w:p w:rsidR="00C86D29" w:rsidRPr="00126D8B" w:rsidRDefault="00C86D29" w:rsidP="00C86D29">
      <w:pPr>
        <w:autoSpaceDE w:val="0"/>
        <w:autoSpaceDN w:val="0"/>
        <w:adjustRightInd w:val="0"/>
        <w:ind w:left="2340" w:hanging="540"/>
        <w:rPr>
          <w:rFonts w:cs="TimesNewRomanPSMT"/>
          <w:sz w:val="22"/>
        </w:rPr>
      </w:pPr>
      <w:r w:rsidRPr="00126D8B">
        <w:rPr>
          <w:rFonts w:cs="TimesNewRomanPSMT"/>
          <w:sz w:val="22"/>
        </w:rPr>
        <w:t>(b)</w:t>
      </w:r>
      <w:r w:rsidRPr="00126D8B">
        <w:rPr>
          <w:rFonts w:cs="TimesNewRomanPSMT"/>
          <w:sz w:val="22"/>
        </w:rPr>
        <w:tab/>
        <w:t>The monthly report of each certified MBE subcontractor, which lists payments received from the Contractor in the preceding thirty (30) days and invoices for which the subcontractor has not been paid.</w:t>
      </w: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c.</w:t>
      </w:r>
      <w:r w:rsidRPr="00126D8B">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C86D29" w:rsidRPr="00126D8B" w:rsidRDefault="00C86D29" w:rsidP="00C86D29">
      <w:pPr>
        <w:autoSpaceDE w:val="0"/>
        <w:autoSpaceDN w:val="0"/>
        <w:adjustRightInd w:val="0"/>
        <w:ind w:left="1260" w:hanging="540"/>
        <w:rPr>
          <w:rFonts w:cs="TimesNewRomanPSMT"/>
          <w:sz w:val="22"/>
        </w:rPr>
      </w:pPr>
      <w:r w:rsidRPr="00126D8B">
        <w:rPr>
          <w:rFonts w:cs="TimesNewRomanPSMT"/>
          <w:sz w:val="22"/>
        </w:rPr>
        <w:t>d.</w:t>
      </w:r>
      <w:r w:rsidRPr="00126D8B">
        <w:rPr>
          <w:rFonts w:cs="TimesNewRomanPSMT"/>
          <w:sz w:val="22"/>
        </w:rPr>
        <w:tab/>
        <w:t>If the Department determines that the Contractor is in material noncompliance with</w:t>
      </w:r>
    </w:p>
    <w:p w:rsidR="00C86D29" w:rsidRPr="00126D8B" w:rsidRDefault="00C86D29" w:rsidP="00C86D29">
      <w:pPr>
        <w:autoSpaceDE w:val="0"/>
        <w:autoSpaceDN w:val="0"/>
        <w:adjustRightInd w:val="0"/>
        <w:ind w:left="1260"/>
        <w:rPr>
          <w:rFonts w:cs="TimesNewRomanPSMT"/>
          <w:sz w:val="22"/>
        </w:rPr>
      </w:pPr>
      <w:r w:rsidRPr="00126D8B">
        <w:rPr>
          <w:rFonts w:cs="TimesNewRomanPSMT"/>
          <w:sz w:val="22"/>
        </w:rPr>
        <w:t xml:space="preserve">MBE contract provisions and refuses or fails to take the corrective action that the Department requires, </w:t>
      </w:r>
      <w:proofErr w:type="gramStart"/>
      <w:r w:rsidRPr="00126D8B">
        <w:rPr>
          <w:rFonts w:cs="TimesNewRomanPSMT"/>
          <w:sz w:val="22"/>
        </w:rPr>
        <w:t>then</w:t>
      </w:r>
      <w:proofErr w:type="gramEnd"/>
      <w:r w:rsidRPr="00126D8B">
        <w:rPr>
          <w:rFonts w:cs="TimesNewRomanPSMT"/>
          <w:sz w:val="22"/>
        </w:rPr>
        <w:t xml:space="preserve"> the Department may:</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w:t>
      </w:r>
      <w:r w:rsidRPr="00126D8B">
        <w:rPr>
          <w:rFonts w:cs="TimesNewRomanPSMT"/>
          <w:sz w:val="22"/>
        </w:rPr>
        <w:tab/>
        <w:t>Terminate the contract;</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t>ii.</w:t>
      </w:r>
      <w:r w:rsidRPr="00126D8B">
        <w:rPr>
          <w:rFonts w:cs="TimesNewRomanPSMT"/>
          <w:sz w:val="22"/>
        </w:rPr>
        <w:tab/>
        <w:t>Refer the matter to the Office of the Attorney General for appropriate action; or</w:t>
      </w:r>
    </w:p>
    <w:p w:rsidR="00C86D29" w:rsidRPr="00126D8B" w:rsidRDefault="00C86D29" w:rsidP="00C86D29">
      <w:pPr>
        <w:autoSpaceDE w:val="0"/>
        <w:autoSpaceDN w:val="0"/>
        <w:adjustRightInd w:val="0"/>
        <w:ind w:left="1800" w:hanging="540"/>
        <w:rPr>
          <w:rFonts w:cs="TimesNewRomanPSMT"/>
          <w:sz w:val="22"/>
        </w:rPr>
      </w:pPr>
      <w:r w:rsidRPr="00126D8B">
        <w:rPr>
          <w:rFonts w:cs="TimesNewRomanPSMT"/>
          <w:sz w:val="22"/>
        </w:rPr>
        <w:lastRenderedPageBreak/>
        <w:t>iii.</w:t>
      </w:r>
      <w:r w:rsidRPr="00126D8B">
        <w:rPr>
          <w:rFonts w:cs="TimesNewRomanPSMT"/>
          <w:sz w:val="22"/>
        </w:rPr>
        <w:tab/>
        <w:t>Initiate any other specific remedy identified by the contract, including the contractual remedies required by any applicable laws, regulations, and directives regarding the payment of undisputed amounts.</w:t>
      </w:r>
    </w:p>
    <w:p w:rsidR="00C86D29" w:rsidRPr="00126D8B" w:rsidRDefault="00C86D29" w:rsidP="00C86D29">
      <w:pPr>
        <w:autoSpaceDE w:val="0"/>
        <w:autoSpaceDN w:val="0"/>
        <w:adjustRightInd w:val="0"/>
        <w:ind w:left="1260" w:hanging="540"/>
        <w:rPr>
          <w:sz w:val="22"/>
        </w:rPr>
      </w:pPr>
      <w:r w:rsidRPr="00126D8B">
        <w:rPr>
          <w:rFonts w:cs="TimesNewRomanPSMT"/>
          <w:sz w:val="22"/>
        </w:rPr>
        <w:t>e.</w:t>
      </w:r>
      <w:r w:rsidRPr="00126D8B">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C86D29" w:rsidRPr="00126D8B" w:rsidRDefault="00C86D29" w:rsidP="00A90312">
      <w:pPr>
        <w:rPr>
          <w:sz w:val="22"/>
          <w:szCs w:val="22"/>
        </w:rPr>
      </w:pPr>
    </w:p>
    <w:p w:rsidR="00C86D29" w:rsidRPr="00126D8B" w:rsidRDefault="00C07588" w:rsidP="00C86D29">
      <w:pPr>
        <w:ind w:left="720" w:hanging="720"/>
        <w:rPr>
          <w:b/>
          <w:sz w:val="22"/>
          <w:szCs w:val="22"/>
        </w:rPr>
      </w:pPr>
      <w:r w:rsidRPr="00126D8B">
        <w:rPr>
          <w:b/>
          <w:sz w:val="22"/>
          <w:szCs w:val="22"/>
        </w:rPr>
        <w:t>3</w:t>
      </w:r>
      <w:r w:rsidR="00B758B3" w:rsidRPr="00126D8B">
        <w:rPr>
          <w:b/>
          <w:sz w:val="22"/>
          <w:szCs w:val="22"/>
        </w:rPr>
        <w:t>2</w:t>
      </w:r>
      <w:r w:rsidR="00C86D29" w:rsidRPr="00126D8B">
        <w:rPr>
          <w:b/>
          <w:sz w:val="22"/>
          <w:szCs w:val="22"/>
        </w:rPr>
        <w:t>.</w:t>
      </w:r>
      <w:r w:rsidR="00C86D29" w:rsidRPr="00126D8B">
        <w:rPr>
          <w:b/>
          <w:sz w:val="22"/>
          <w:szCs w:val="22"/>
        </w:rPr>
        <w:tab/>
        <w:t>Living Wage</w:t>
      </w:r>
    </w:p>
    <w:p w:rsidR="00C86D29" w:rsidRPr="00126D8B" w:rsidRDefault="00C86D29" w:rsidP="00C86D29">
      <w:pPr>
        <w:ind w:left="720" w:hanging="720"/>
        <w:rPr>
          <w:sz w:val="22"/>
          <w:szCs w:val="22"/>
        </w:rPr>
      </w:pPr>
    </w:p>
    <w:p w:rsidR="00C86D29" w:rsidRPr="00126D8B" w:rsidRDefault="00C86D29" w:rsidP="00C86D29">
      <w:pPr>
        <w:ind w:left="720"/>
        <w:rPr>
          <w:sz w:val="22"/>
          <w:szCs w:val="22"/>
        </w:rPr>
      </w:pPr>
      <w:r w:rsidRPr="00126D8B">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C86D29" w:rsidRPr="00126D8B" w:rsidRDefault="00C86D29" w:rsidP="00C86D29">
      <w:pPr>
        <w:rPr>
          <w:sz w:val="22"/>
        </w:rPr>
      </w:pPr>
    </w:p>
    <w:p w:rsidR="002102EE" w:rsidRPr="00126D8B" w:rsidRDefault="002102EE" w:rsidP="002102EE">
      <w:pPr>
        <w:rPr>
          <w:b/>
          <w:bCs/>
          <w:sz w:val="22"/>
        </w:rPr>
      </w:pPr>
      <w:r w:rsidRPr="00126D8B">
        <w:rPr>
          <w:b/>
          <w:bCs/>
          <w:sz w:val="22"/>
        </w:rPr>
        <w:t>33.</w:t>
      </w:r>
      <w:r w:rsidRPr="00126D8B">
        <w:rPr>
          <w:b/>
          <w:bCs/>
          <w:sz w:val="22"/>
        </w:rPr>
        <w:tab/>
        <w:t>Variations in Estimated Quantities</w:t>
      </w:r>
    </w:p>
    <w:p w:rsidR="002102EE" w:rsidRPr="00126D8B" w:rsidRDefault="002102EE" w:rsidP="002102EE">
      <w:pPr>
        <w:rPr>
          <w:b/>
          <w:bCs/>
          <w:sz w:val="22"/>
        </w:rPr>
      </w:pPr>
    </w:p>
    <w:p w:rsidR="002102EE" w:rsidRPr="00126D8B" w:rsidRDefault="002102EE" w:rsidP="002102EE">
      <w:pPr>
        <w:tabs>
          <w:tab w:val="left" w:pos="-1170"/>
        </w:tabs>
        <w:ind w:left="720"/>
        <w:rPr>
          <w:b/>
          <w:bCs/>
          <w:sz w:val="22"/>
        </w:rPr>
      </w:pPr>
      <w:r w:rsidRPr="00126D8B">
        <w:rPr>
          <w:sz w:val="22"/>
          <w:szCs w:val="22"/>
        </w:rPr>
        <w:t>Unless specifically indicated otherwise in the State’s solicitation or other controlling documents</w:t>
      </w:r>
      <w:r w:rsidR="00D752C2" w:rsidRPr="00126D8B">
        <w:rPr>
          <w:sz w:val="22"/>
          <w:szCs w:val="22"/>
        </w:rPr>
        <w:t xml:space="preserve"> related to the Scope of Work</w:t>
      </w:r>
      <w:r w:rsidRPr="00126D8B">
        <w:rPr>
          <w:sz w:val="22"/>
          <w:szCs w:val="22"/>
        </w:rPr>
        <w:t xml:space="preserve">, any sample amounts provided are estimates only and </w:t>
      </w:r>
      <w:r w:rsidR="00D752C2" w:rsidRPr="00126D8B">
        <w:rPr>
          <w:sz w:val="22"/>
          <w:szCs w:val="22"/>
        </w:rPr>
        <w:t xml:space="preserve">the Department </w:t>
      </w:r>
      <w:r w:rsidRPr="00126D8B">
        <w:rPr>
          <w:sz w:val="22"/>
          <w:szCs w:val="22"/>
        </w:rPr>
        <w:t>do</w:t>
      </w:r>
      <w:r w:rsidR="00D752C2" w:rsidRPr="00126D8B">
        <w:rPr>
          <w:sz w:val="22"/>
          <w:szCs w:val="22"/>
        </w:rPr>
        <w:t>es</w:t>
      </w:r>
      <w:r w:rsidRPr="00126D8B">
        <w:rPr>
          <w:sz w:val="22"/>
          <w:szCs w:val="22"/>
        </w:rPr>
        <w:t xml:space="preserve"> not guarantee a minimum or maximum number of units or usage in the performance of this Contract</w:t>
      </w:r>
      <w:r w:rsidR="00D752C2" w:rsidRPr="00126D8B">
        <w:rPr>
          <w:sz w:val="22"/>
          <w:szCs w:val="22"/>
        </w:rPr>
        <w:t>.</w:t>
      </w:r>
    </w:p>
    <w:p w:rsidR="002102EE" w:rsidRPr="00126D8B" w:rsidRDefault="002102EE" w:rsidP="00C86D29">
      <w:pPr>
        <w:rPr>
          <w:sz w:val="22"/>
        </w:rPr>
      </w:pPr>
    </w:p>
    <w:p w:rsidR="00C86D29" w:rsidRPr="00126D8B" w:rsidRDefault="00C07588" w:rsidP="00C86D29">
      <w:pPr>
        <w:rPr>
          <w:b/>
          <w:bCs/>
          <w:sz w:val="22"/>
        </w:rPr>
      </w:pPr>
      <w:r w:rsidRPr="00126D8B">
        <w:rPr>
          <w:b/>
          <w:bCs/>
          <w:sz w:val="22"/>
        </w:rPr>
        <w:t>3</w:t>
      </w:r>
      <w:r w:rsidR="00FF5DA4" w:rsidRPr="00126D8B">
        <w:rPr>
          <w:b/>
          <w:bCs/>
          <w:sz w:val="22"/>
        </w:rPr>
        <w:t>4</w:t>
      </w:r>
      <w:r w:rsidR="00C86D29" w:rsidRPr="00126D8B">
        <w:rPr>
          <w:b/>
          <w:bCs/>
          <w:sz w:val="22"/>
        </w:rPr>
        <w:t>.</w:t>
      </w:r>
      <w:r w:rsidR="00C86D29" w:rsidRPr="00126D8B">
        <w:rPr>
          <w:b/>
          <w:bCs/>
          <w:sz w:val="22"/>
        </w:rPr>
        <w:tab/>
      </w:r>
      <w:r w:rsidR="00865545" w:rsidRPr="00126D8B">
        <w:rPr>
          <w:b/>
          <w:bCs/>
          <w:sz w:val="22"/>
        </w:rPr>
        <w:t>State Project Manager</w:t>
      </w:r>
      <w:r w:rsidR="00C86D29" w:rsidRPr="00126D8B">
        <w:rPr>
          <w:b/>
          <w:bCs/>
          <w:sz w:val="22"/>
        </w:rPr>
        <w:t xml:space="preserve"> and Procurement Officer</w:t>
      </w:r>
    </w:p>
    <w:p w:rsidR="00C86D29" w:rsidRPr="00126D8B" w:rsidRDefault="00C86D29" w:rsidP="00C86D29">
      <w:pPr>
        <w:ind w:left="360"/>
        <w:rPr>
          <w:sz w:val="22"/>
        </w:rPr>
      </w:pPr>
    </w:p>
    <w:p w:rsidR="00C86D29" w:rsidRPr="00126D8B" w:rsidRDefault="00C86D29" w:rsidP="00C86D29">
      <w:pPr>
        <w:rPr>
          <w:sz w:val="22"/>
        </w:rPr>
      </w:pPr>
      <w:r w:rsidRPr="00126D8B">
        <w:rPr>
          <w:sz w:val="22"/>
        </w:rPr>
        <w:t xml:space="preserve">The work to be accomplished under this Contract shall be performed under the direction of the </w:t>
      </w:r>
      <w:r w:rsidR="00865545" w:rsidRPr="00126D8B">
        <w:rPr>
          <w:sz w:val="22"/>
        </w:rPr>
        <w:t>State Project Manager</w:t>
      </w:r>
      <w:r w:rsidRPr="00126D8B">
        <w:rPr>
          <w:sz w:val="22"/>
        </w:rPr>
        <w:t>.  All matters relating to the interpretation of this Contract shall be referred to the Procurement Officer for determination.</w:t>
      </w:r>
    </w:p>
    <w:p w:rsidR="00C86D29" w:rsidRPr="00126D8B" w:rsidRDefault="00C86D29" w:rsidP="00C86D29">
      <w:pPr>
        <w:rPr>
          <w:sz w:val="22"/>
        </w:rPr>
      </w:pPr>
    </w:p>
    <w:p w:rsidR="00C86D29" w:rsidRPr="00126D8B" w:rsidRDefault="00C07588" w:rsidP="00C86D29">
      <w:pPr>
        <w:rPr>
          <w:b/>
          <w:sz w:val="22"/>
        </w:rPr>
      </w:pPr>
      <w:r w:rsidRPr="00126D8B">
        <w:rPr>
          <w:b/>
          <w:sz w:val="22"/>
        </w:rPr>
        <w:t>3</w:t>
      </w:r>
      <w:r w:rsidR="00FF5DA4" w:rsidRPr="00126D8B">
        <w:rPr>
          <w:b/>
          <w:sz w:val="22"/>
        </w:rPr>
        <w:t>5</w:t>
      </w:r>
      <w:r w:rsidR="00C86D29" w:rsidRPr="00126D8B">
        <w:rPr>
          <w:b/>
          <w:sz w:val="22"/>
        </w:rPr>
        <w:t>.</w:t>
      </w:r>
      <w:r w:rsidR="00C86D29" w:rsidRPr="00126D8B">
        <w:rPr>
          <w:b/>
          <w:sz w:val="22"/>
        </w:rPr>
        <w:tab/>
        <w:t>Notices</w:t>
      </w:r>
    </w:p>
    <w:p w:rsidR="00C86D29" w:rsidRPr="00126D8B" w:rsidRDefault="00C86D29" w:rsidP="00C86D29">
      <w:pPr>
        <w:ind w:left="360"/>
        <w:rPr>
          <w:sz w:val="22"/>
        </w:rPr>
      </w:pPr>
    </w:p>
    <w:p w:rsidR="00C86D29" w:rsidRPr="00126D8B" w:rsidRDefault="00C86D29" w:rsidP="00C86D29">
      <w:pPr>
        <w:rPr>
          <w:sz w:val="22"/>
        </w:rPr>
      </w:pPr>
      <w:r w:rsidRPr="00126D8B">
        <w:rPr>
          <w:sz w:val="22"/>
        </w:rPr>
        <w:t>All notices hereunder shall be in writing and either delivered personally or sent by certified or registered mail, postage prepaid, as follows:</w:t>
      </w:r>
    </w:p>
    <w:p w:rsidR="00C86D29" w:rsidRPr="00126D8B" w:rsidRDefault="00C86D29" w:rsidP="00C86D29">
      <w:pPr>
        <w:rPr>
          <w:sz w:val="22"/>
        </w:rPr>
      </w:pPr>
    </w:p>
    <w:p w:rsidR="006E7DDC" w:rsidRPr="00126D8B" w:rsidRDefault="00C86D29" w:rsidP="00CD2637">
      <w:pPr>
        <w:rPr>
          <w:sz w:val="22"/>
        </w:rPr>
      </w:pPr>
      <w:r w:rsidRPr="00126D8B">
        <w:rPr>
          <w:sz w:val="22"/>
        </w:rPr>
        <w:t>If to the State:</w:t>
      </w:r>
      <w:r w:rsidRPr="00126D8B">
        <w:rPr>
          <w:sz w:val="22"/>
        </w:rPr>
        <w:tab/>
      </w:r>
      <w:r w:rsidR="006E7DDC" w:rsidRPr="00126D8B">
        <w:rPr>
          <w:sz w:val="22"/>
        </w:rPr>
        <w:t>Deborah Walsh</w:t>
      </w:r>
    </w:p>
    <w:p w:rsidR="006E7DDC" w:rsidRPr="00126D8B" w:rsidRDefault="006E7DDC" w:rsidP="006E7DDC">
      <w:pPr>
        <w:rPr>
          <w:sz w:val="22"/>
        </w:rPr>
      </w:pPr>
      <w:r w:rsidRPr="00126D8B">
        <w:rPr>
          <w:sz w:val="22"/>
        </w:rPr>
        <w:tab/>
      </w:r>
      <w:r w:rsidRPr="00126D8B">
        <w:rPr>
          <w:sz w:val="22"/>
        </w:rPr>
        <w:tab/>
      </w:r>
      <w:r w:rsidR="00865545" w:rsidRPr="00126D8B">
        <w:rPr>
          <w:sz w:val="22"/>
        </w:rPr>
        <w:t>State Project Manager</w:t>
      </w:r>
    </w:p>
    <w:p w:rsidR="006E7DDC" w:rsidRPr="00126D8B" w:rsidRDefault="006E7DDC" w:rsidP="006E7DDC">
      <w:pPr>
        <w:ind w:left="720" w:firstLine="720"/>
        <w:rPr>
          <w:sz w:val="22"/>
        </w:rPr>
      </w:pPr>
      <w:r w:rsidRPr="00126D8B">
        <w:rPr>
          <w:sz w:val="22"/>
        </w:rPr>
        <w:t>Calvert County Department of Social Services</w:t>
      </w:r>
    </w:p>
    <w:p w:rsidR="006E7DDC" w:rsidRPr="00126D8B" w:rsidRDefault="006E7DDC" w:rsidP="006E7DDC">
      <w:pPr>
        <w:ind w:left="720" w:firstLine="720"/>
        <w:rPr>
          <w:sz w:val="22"/>
        </w:rPr>
      </w:pPr>
      <w:r w:rsidRPr="00126D8B">
        <w:rPr>
          <w:sz w:val="22"/>
        </w:rPr>
        <w:t>200 Duke Street</w:t>
      </w:r>
    </w:p>
    <w:p w:rsidR="006E7DDC" w:rsidRPr="00126D8B" w:rsidRDefault="006E7DDC" w:rsidP="006E7DDC">
      <w:pPr>
        <w:ind w:left="720" w:firstLine="720"/>
        <w:rPr>
          <w:sz w:val="22"/>
        </w:rPr>
      </w:pPr>
      <w:r w:rsidRPr="00126D8B">
        <w:rPr>
          <w:sz w:val="22"/>
        </w:rPr>
        <w:t>Prince Frederick, MD 20678</w:t>
      </w:r>
    </w:p>
    <w:p w:rsidR="006E7DDC" w:rsidRPr="00126D8B" w:rsidRDefault="006E7DDC" w:rsidP="006E7DDC">
      <w:pPr>
        <w:ind w:left="720" w:firstLine="720"/>
        <w:rPr>
          <w:sz w:val="22"/>
        </w:rPr>
      </w:pPr>
      <w:r w:rsidRPr="00126D8B">
        <w:rPr>
          <w:sz w:val="22"/>
        </w:rPr>
        <w:t>Phone:  443-550-6949    Fax:  410-286-7429</w:t>
      </w:r>
    </w:p>
    <w:p w:rsidR="006E7DDC" w:rsidRPr="00126D8B" w:rsidRDefault="004B3758" w:rsidP="006E7DDC">
      <w:pPr>
        <w:ind w:left="720" w:firstLine="720"/>
        <w:rPr>
          <w:sz w:val="22"/>
        </w:rPr>
      </w:pPr>
      <w:hyperlink r:id="rId29" w:history="1">
        <w:r w:rsidR="002D2FC1" w:rsidRPr="00126D8B">
          <w:rPr>
            <w:rStyle w:val="Hyperlink"/>
            <w:sz w:val="22"/>
          </w:rPr>
          <w:t>Deborah.walsh@maryland.gov</w:t>
        </w:r>
      </w:hyperlink>
    </w:p>
    <w:p w:rsidR="002D2FC1" w:rsidRPr="00126D8B" w:rsidRDefault="002D2FC1" w:rsidP="006E7DDC">
      <w:pPr>
        <w:ind w:left="720" w:firstLine="720"/>
        <w:rPr>
          <w:sz w:val="22"/>
        </w:rPr>
      </w:pPr>
    </w:p>
    <w:p w:rsidR="006E7DDC" w:rsidRPr="00126D8B" w:rsidRDefault="006E7DDC" w:rsidP="006E7DDC">
      <w:pPr>
        <w:rPr>
          <w:sz w:val="22"/>
        </w:rPr>
      </w:pPr>
    </w:p>
    <w:p w:rsidR="00C86D29" w:rsidRPr="00126D8B" w:rsidRDefault="00C86D29" w:rsidP="00CD2637">
      <w:pPr>
        <w:rPr>
          <w:sz w:val="22"/>
        </w:rPr>
      </w:pPr>
      <w:r w:rsidRPr="00126D8B">
        <w:rPr>
          <w:sz w:val="22"/>
        </w:rPr>
        <w:t xml:space="preserve">If to the Contractor: </w:t>
      </w:r>
      <w:r w:rsidRPr="00126D8B">
        <w:rPr>
          <w:sz w:val="22"/>
        </w:rPr>
        <w:tab/>
        <w:t>_________________________________________</w:t>
      </w:r>
    </w:p>
    <w:p w:rsidR="00C86D29" w:rsidRPr="00126D8B" w:rsidRDefault="00C86D29" w:rsidP="00C86D29">
      <w:pPr>
        <w:ind w:left="1440" w:firstLine="720"/>
        <w:rPr>
          <w:sz w:val="22"/>
        </w:rPr>
      </w:pPr>
      <w:r w:rsidRPr="00126D8B">
        <w:rPr>
          <w:sz w:val="22"/>
        </w:rPr>
        <w:t>_________________________________________</w:t>
      </w:r>
    </w:p>
    <w:p w:rsidR="00C86D29" w:rsidRPr="00126D8B" w:rsidRDefault="00C86D29" w:rsidP="00C86D29">
      <w:pPr>
        <w:ind w:left="1440" w:firstLine="720"/>
        <w:rPr>
          <w:sz w:val="22"/>
        </w:rPr>
      </w:pPr>
      <w:r w:rsidRPr="00126D8B">
        <w:rPr>
          <w:sz w:val="22"/>
        </w:rPr>
        <w:t>_________________________________________</w:t>
      </w:r>
    </w:p>
    <w:p w:rsidR="00C86D29" w:rsidRPr="00126D8B" w:rsidRDefault="00C86D29" w:rsidP="00C86D29">
      <w:pPr>
        <w:ind w:left="1440" w:firstLine="720"/>
        <w:rPr>
          <w:sz w:val="22"/>
        </w:rPr>
      </w:pPr>
      <w:r w:rsidRPr="00126D8B">
        <w:rPr>
          <w:sz w:val="22"/>
        </w:rPr>
        <w:t>_________________________________________</w:t>
      </w:r>
    </w:p>
    <w:p w:rsidR="00C86D29" w:rsidRPr="00126D8B" w:rsidRDefault="00C86D29" w:rsidP="00C86D29">
      <w:pPr>
        <w:rPr>
          <w:sz w:val="22"/>
        </w:rPr>
      </w:pPr>
    </w:p>
    <w:p w:rsidR="002102EE" w:rsidRPr="00126D8B" w:rsidRDefault="002102EE" w:rsidP="00C86D29">
      <w:pPr>
        <w:rPr>
          <w:sz w:val="22"/>
        </w:rPr>
      </w:pPr>
    </w:p>
    <w:p w:rsidR="00C07588" w:rsidRPr="00126D8B" w:rsidRDefault="00C07588" w:rsidP="00C07588">
      <w:pPr>
        <w:rPr>
          <w:sz w:val="22"/>
          <w:szCs w:val="22"/>
        </w:rPr>
      </w:pPr>
    </w:p>
    <w:p w:rsidR="00C07588" w:rsidRPr="00126D8B" w:rsidRDefault="00C07588" w:rsidP="00B14B8C">
      <w:pPr>
        <w:rPr>
          <w:b/>
          <w:bCs/>
          <w:color w:val="FF0000"/>
          <w:sz w:val="22"/>
        </w:rPr>
      </w:pPr>
      <w:r w:rsidRPr="00126D8B">
        <w:rPr>
          <w:b/>
          <w:sz w:val="22"/>
        </w:rPr>
        <w:t>3</w:t>
      </w:r>
      <w:r w:rsidR="00FF5DA4" w:rsidRPr="00126D8B">
        <w:rPr>
          <w:b/>
          <w:sz w:val="22"/>
        </w:rPr>
        <w:t>6</w:t>
      </w:r>
      <w:r w:rsidRPr="00126D8B">
        <w:rPr>
          <w:b/>
          <w:sz w:val="22"/>
        </w:rPr>
        <w:t>.</w:t>
      </w:r>
      <w:r w:rsidRPr="00126D8B">
        <w:rPr>
          <w:b/>
          <w:sz w:val="22"/>
        </w:rPr>
        <w:tab/>
      </w:r>
      <w:r w:rsidRPr="00126D8B">
        <w:rPr>
          <w:b/>
          <w:bCs/>
          <w:sz w:val="22"/>
        </w:rPr>
        <w:t>Parent Company Guarantee</w:t>
      </w:r>
    </w:p>
    <w:p w:rsidR="00C07588" w:rsidRPr="00126D8B" w:rsidRDefault="00C07588" w:rsidP="00C07588">
      <w:pPr>
        <w:rPr>
          <w:sz w:val="22"/>
        </w:rPr>
      </w:pPr>
    </w:p>
    <w:p w:rsidR="00C07588" w:rsidRPr="00126D8B" w:rsidRDefault="00C07588" w:rsidP="00C07588">
      <w:pPr>
        <w:rPr>
          <w:sz w:val="22"/>
        </w:rPr>
      </w:pPr>
      <w:r w:rsidRPr="00126D8B">
        <w:rPr>
          <w:color w:val="FF0000"/>
          <w:sz w:val="22"/>
        </w:rPr>
        <w:t>(Corporate name of Contractor’s Parent Company)</w:t>
      </w:r>
      <w:r w:rsidRPr="00126D8B">
        <w:rPr>
          <w:sz w:val="22"/>
        </w:rPr>
        <w:t xml:space="preserve"> hereby guarantees absolutely the full, prompt, and complete performance by </w:t>
      </w:r>
      <w:r w:rsidRPr="00126D8B">
        <w:rPr>
          <w:color w:val="FF0000"/>
          <w:sz w:val="22"/>
        </w:rPr>
        <w:t>(Contractor)</w:t>
      </w:r>
      <w:r w:rsidRPr="00126D8B">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126D8B">
        <w:rPr>
          <w:color w:val="FF0000"/>
          <w:sz w:val="22"/>
        </w:rPr>
        <w:t>(Corporate name of Contractor’s Parent Company)</w:t>
      </w:r>
      <w:r w:rsidRPr="00126D8B">
        <w:rPr>
          <w:sz w:val="22"/>
        </w:rPr>
        <w:t xml:space="preserve"> may not transfer this absolute guaranty to any other person or entity without the prior express </w:t>
      </w:r>
      <w:r w:rsidRPr="00126D8B">
        <w:rPr>
          <w:sz w:val="22"/>
        </w:rPr>
        <w:lastRenderedPageBreak/>
        <w:t xml:space="preserve">written approval of the State, which approval the State may grant, withhold, or qualify in its sole and absolute subjective discretion. </w:t>
      </w:r>
      <w:r w:rsidRPr="00126D8B">
        <w:rPr>
          <w:color w:val="FF0000"/>
          <w:sz w:val="22"/>
        </w:rPr>
        <w:t>(Corporate name of Contractor’s Parent Company)</w:t>
      </w:r>
      <w:r w:rsidRPr="00126D8B">
        <w:rPr>
          <w:sz w:val="22"/>
        </w:rPr>
        <w:t xml:space="preserve"> further agrees that if the State brings any claim, action, suit or proceeding against </w:t>
      </w:r>
      <w:r w:rsidRPr="00126D8B">
        <w:rPr>
          <w:color w:val="FF0000"/>
          <w:sz w:val="22"/>
        </w:rPr>
        <w:t>(Contractor)</w:t>
      </w:r>
      <w:r w:rsidRPr="00126D8B">
        <w:rPr>
          <w:sz w:val="22"/>
        </w:rPr>
        <w:t>,</w:t>
      </w:r>
      <w:r w:rsidRPr="00126D8B">
        <w:rPr>
          <w:color w:val="FF0000"/>
          <w:sz w:val="22"/>
        </w:rPr>
        <w:t xml:space="preserve"> (Corporate name of Contractor’s Parent Company)</w:t>
      </w:r>
      <w:r w:rsidRPr="00126D8B">
        <w:rPr>
          <w:sz w:val="22"/>
        </w:rPr>
        <w:t xml:space="preserve"> may be named as a party, in its capacity as Absolute Guarantor.</w:t>
      </w:r>
    </w:p>
    <w:p w:rsidR="00C07588" w:rsidRPr="00126D8B" w:rsidRDefault="00C07588" w:rsidP="00C86D29">
      <w:pPr>
        <w:jc w:val="both"/>
        <w:rPr>
          <w:color w:val="FF0000"/>
          <w:sz w:val="22"/>
          <w:szCs w:val="22"/>
        </w:rPr>
      </w:pPr>
    </w:p>
    <w:p w:rsidR="00C86D29" w:rsidRPr="00126D8B" w:rsidRDefault="002F4A00" w:rsidP="00C86D29">
      <w:pPr>
        <w:autoSpaceDE w:val="0"/>
        <w:autoSpaceDN w:val="0"/>
        <w:adjustRightInd w:val="0"/>
        <w:rPr>
          <w:b/>
          <w:sz w:val="22"/>
          <w:szCs w:val="22"/>
        </w:rPr>
      </w:pPr>
      <w:r w:rsidRPr="00126D8B">
        <w:rPr>
          <w:b/>
          <w:sz w:val="22"/>
          <w:szCs w:val="22"/>
        </w:rPr>
        <w:t>3</w:t>
      </w:r>
      <w:r w:rsidR="002468DD" w:rsidRPr="00126D8B">
        <w:rPr>
          <w:b/>
          <w:sz w:val="22"/>
          <w:szCs w:val="22"/>
        </w:rPr>
        <w:t>7</w:t>
      </w:r>
      <w:r w:rsidR="00C86D29" w:rsidRPr="00126D8B">
        <w:rPr>
          <w:b/>
          <w:sz w:val="22"/>
          <w:szCs w:val="22"/>
        </w:rPr>
        <w:t>.</w:t>
      </w:r>
      <w:r w:rsidR="00C86D29" w:rsidRPr="00126D8B">
        <w:rPr>
          <w:b/>
          <w:sz w:val="22"/>
          <w:szCs w:val="22"/>
        </w:rPr>
        <w:tab/>
        <w:t>Confidentiality</w:t>
      </w:r>
      <w:r w:rsidRPr="00126D8B">
        <w:rPr>
          <w:b/>
          <w:sz w:val="22"/>
          <w:szCs w:val="22"/>
        </w:rPr>
        <w:t xml:space="preserve"> of Health and Financial Information</w:t>
      </w:r>
    </w:p>
    <w:p w:rsidR="00C86D29" w:rsidRPr="00126D8B" w:rsidRDefault="00C86D29" w:rsidP="00C86D29">
      <w:pPr>
        <w:autoSpaceDE w:val="0"/>
        <w:autoSpaceDN w:val="0"/>
        <w:adjustRightInd w:val="0"/>
        <w:rPr>
          <w:sz w:val="22"/>
          <w:szCs w:val="22"/>
        </w:rPr>
      </w:pPr>
    </w:p>
    <w:p w:rsidR="00C86D29" w:rsidRPr="00126D8B" w:rsidRDefault="00C86D29" w:rsidP="00C86D29">
      <w:pPr>
        <w:autoSpaceDE w:val="0"/>
        <w:autoSpaceDN w:val="0"/>
        <w:adjustRightInd w:val="0"/>
        <w:rPr>
          <w:sz w:val="22"/>
          <w:szCs w:val="22"/>
        </w:rPr>
      </w:pPr>
      <w:r w:rsidRPr="00126D8B">
        <w:rPr>
          <w:sz w:val="22"/>
          <w:szCs w:val="22"/>
        </w:rPr>
        <w:t xml:space="preserve">The Contractor agrees to keep information obtained in the course of this contract confidential in compliance with any applicable State and federal confidentially requirements regarding collection, maintenance, and use of health and financial information.  This includes, where appropriate, the federal Health Insurance Portability and Accountability Act (HIPAA), 42 U.S.C. §§ 1320d </w:t>
      </w:r>
      <w:r w:rsidRPr="00126D8B">
        <w:rPr>
          <w:i/>
          <w:sz w:val="22"/>
          <w:szCs w:val="22"/>
        </w:rPr>
        <w:t>et seq.</w:t>
      </w:r>
      <w:r w:rsidRPr="00126D8B">
        <w:rPr>
          <w:sz w:val="22"/>
          <w:szCs w:val="22"/>
        </w:rPr>
        <w:t xml:space="preserve">, and implementing regulations at 45 C.F.R. Parts 160 and 164, and the Maryland Confidentiality of Medical Records Act (MCMRA), Md. Code Ann. Health-General §§ 4-301 </w:t>
      </w:r>
      <w:r w:rsidRPr="00126D8B">
        <w:rPr>
          <w:i/>
          <w:sz w:val="22"/>
          <w:szCs w:val="22"/>
        </w:rPr>
        <w:t>et seq.</w:t>
      </w:r>
      <w:r w:rsidRPr="00126D8B">
        <w:rPr>
          <w:sz w:val="22"/>
          <w:szCs w:val="22"/>
        </w:rPr>
        <w:t xml:space="preserve">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and financial information. </w:t>
      </w:r>
    </w:p>
    <w:p w:rsidR="00C86D29" w:rsidRPr="00126D8B" w:rsidRDefault="00C86D29" w:rsidP="00C86D29">
      <w:pPr>
        <w:rPr>
          <w:sz w:val="22"/>
          <w:szCs w:val="22"/>
          <w:u w:val="single"/>
        </w:rPr>
      </w:pPr>
    </w:p>
    <w:p w:rsidR="00C86D29" w:rsidRPr="00126D8B" w:rsidRDefault="003F1C5E" w:rsidP="00C86D29">
      <w:pPr>
        <w:rPr>
          <w:b/>
          <w:sz w:val="22"/>
          <w:szCs w:val="22"/>
        </w:rPr>
      </w:pPr>
      <w:r w:rsidRPr="00126D8B">
        <w:rPr>
          <w:b/>
          <w:sz w:val="22"/>
          <w:szCs w:val="22"/>
        </w:rPr>
        <w:t>3</w:t>
      </w:r>
      <w:r w:rsidR="002468DD" w:rsidRPr="00126D8B">
        <w:rPr>
          <w:b/>
          <w:sz w:val="22"/>
          <w:szCs w:val="22"/>
        </w:rPr>
        <w:t>8</w:t>
      </w:r>
      <w:r w:rsidR="00C86D29" w:rsidRPr="00126D8B">
        <w:rPr>
          <w:b/>
          <w:sz w:val="22"/>
          <w:szCs w:val="22"/>
        </w:rPr>
        <w:t>.</w:t>
      </w:r>
      <w:r w:rsidR="00C86D29" w:rsidRPr="00126D8B">
        <w:rPr>
          <w:b/>
          <w:sz w:val="22"/>
          <w:szCs w:val="22"/>
        </w:rPr>
        <w:tab/>
        <w:t>Limited English Proficiency</w:t>
      </w:r>
    </w:p>
    <w:p w:rsidR="00C86D29" w:rsidRPr="00126D8B" w:rsidRDefault="00C86D29" w:rsidP="00C86D29">
      <w:pPr>
        <w:rPr>
          <w:sz w:val="22"/>
          <w:szCs w:val="22"/>
        </w:rPr>
      </w:pPr>
    </w:p>
    <w:p w:rsidR="00C86D29" w:rsidRPr="00126D8B" w:rsidRDefault="00C86D29" w:rsidP="00C86D29">
      <w:pPr>
        <w:rPr>
          <w:sz w:val="22"/>
          <w:szCs w:val="22"/>
        </w:rPr>
      </w:pPr>
      <w:r w:rsidRPr="00126D8B">
        <w:rPr>
          <w:sz w:val="22"/>
          <w:szCs w:val="22"/>
        </w:rPr>
        <w:t xml:space="preserve">The Contractor shall provide equal access to public services to individuals with limited English proficiency in compliance with Md. Code Ann., State Government Article, §§ 10-1101 </w:t>
      </w:r>
      <w:r w:rsidRPr="00126D8B">
        <w:rPr>
          <w:i/>
          <w:sz w:val="22"/>
          <w:szCs w:val="22"/>
        </w:rPr>
        <w:t>et seq.</w:t>
      </w:r>
      <w:r w:rsidRPr="00126D8B">
        <w:rPr>
          <w:sz w:val="22"/>
          <w:szCs w:val="22"/>
        </w:rPr>
        <w:t xml:space="preserve">, and Policy Guidance issued by the Office of Civil Rights, Department of Health and Human Services, and DHMH Policy 02.06.07. </w:t>
      </w:r>
    </w:p>
    <w:p w:rsidR="00C86D29" w:rsidRPr="00126D8B" w:rsidRDefault="00C86D29" w:rsidP="00C86D29">
      <w:pPr>
        <w:rPr>
          <w:sz w:val="22"/>
          <w:szCs w:val="22"/>
        </w:rPr>
      </w:pPr>
    </w:p>
    <w:p w:rsidR="00C86D29" w:rsidRPr="00126D8B" w:rsidRDefault="002468DD" w:rsidP="00C86D29">
      <w:pPr>
        <w:rPr>
          <w:sz w:val="22"/>
          <w:szCs w:val="22"/>
        </w:rPr>
      </w:pPr>
      <w:r w:rsidRPr="00126D8B">
        <w:rPr>
          <w:b/>
          <w:sz w:val="22"/>
          <w:szCs w:val="22"/>
        </w:rPr>
        <w:t>39.</w:t>
      </w:r>
      <w:r w:rsidR="00C86D29" w:rsidRPr="00126D8B">
        <w:rPr>
          <w:b/>
          <w:sz w:val="22"/>
          <w:szCs w:val="22"/>
        </w:rPr>
        <w:tab/>
        <w:t>Miscellaneous</w:t>
      </w:r>
    </w:p>
    <w:p w:rsidR="00C86D29" w:rsidRPr="00126D8B" w:rsidRDefault="00C86D29" w:rsidP="00C86D29">
      <w:pPr>
        <w:rPr>
          <w:sz w:val="22"/>
          <w:szCs w:val="22"/>
        </w:rPr>
      </w:pPr>
    </w:p>
    <w:p w:rsidR="0063618F" w:rsidRPr="00126D8B" w:rsidRDefault="002468DD" w:rsidP="0063618F">
      <w:pPr>
        <w:ind w:left="720" w:hanging="720"/>
        <w:rPr>
          <w:sz w:val="22"/>
          <w:szCs w:val="22"/>
        </w:rPr>
      </w:pPr>
      <w:r w:rsidRPr="00126D8B">
        <w:rPr>
          <w:sz w:val="22"/>
          <w:szCs w:val="22"/>
        </w:rPr>
        <w:t>39.1</w:t>
      </w:r>
      <w:r w:rsidRPr="00126D8B">
        <w:rPr>
          <w:sz w:val="22"/>
          <w:szCs w:val="22"/>
        </w:rPr>
        <w:tab/>
      </w:r>
      <w:r w:rsidR="0063618F" w:rsidRPr="00126D8B">
        <w:rPr>
          <w:sz w:val="22"/>
          <w:szCs w:val="22"/>
        </w:rPr>
        <w:t>Any provision of this Contract which contemplates performance or observance subsequent to any termination or expiration of this Contract shall survive termination or expiration of this Contract and continue in full force and effect.</w:t>
      </w:r>
    </w:p>
    <w:p w:rsidR="0063618F" w:rsidRPr="00126D8B" w:rsidRDefault="0063618F" w:rsidP="0063618F">
      <w:pPr>
        <w:ind w:left="720" w:hanging="720"/>
        <w:rPr>
          <w:sz w:val="22"/>
          <w:szCs w:val="22"/>
        </w:rPr>
      </w:pPr>
    </w:p>
    <w:p w:rsidR="0063618F" w:rsidRPr="00126D8B" w:rsidRDefault="002468DD" w:rsidP="0063618F">
      <w:pPr>
        <w:ind w:left="720" w:hanging="720"/>
        <w:rPr>
          <w:sz w:val="22"/>
          <w:szCs w:val="22"/>
        </w:rPr>
      </w:pPr>
      <w:r w:rsidRPr="00126D8B">
        <w:rPr>
          <w:sz w:val="22"/>
          <w:szCs w:val="22"/>
        </w:rPr>
        <w:t>39.2</w:t>
      </w:r>
      <w:r w:rsidR="0063618F" w:rsidRPr="00126D8B">
        <w:rPr>
          <w:sz w:val="22"/>
          <w:szCs w:val="22"/>
        </w:rPr>
        <w:t>.</w:t>
      </w:r>
      <w:r w:rsidR="0063618F" w:rsidRPr="00126D8B">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C86D29" w:rsidRPr="00126D8B" w:rsidRDefault="00C86D29" w:rsidP="00C86D29">
      <w:pPr>
        <w:rPr>
          <w:sz w:val="22"/>
          <w:szCs w:val="22"/>
        </w:rPr>
      </w:pPr>
    </w:p>
    <w:p w:rsidR="002D2FC1" w:rsidRPr="00126D8B" w:rsidRDefault="002D2FC1" w:rsidP="00C86D29">
      <w:pPr>
        <w:rPr>
          <w:sz w:val="22"/>
          <w:szCs w:val="22"/>
        </w:rPr>
      </w:pPr>
    </w:p>
    <w:p w:rsidR="00C86D29" w:rsidRPr="00126D8B" w:rsidRDefault="00C86D29" w:rsidP="00CD2637">
      <w:pPr>
        <w:rPr>
          <w:sz w:val="22"/>
        </w:rPr>
      </w:pPr>
      <w:r w:rsidRPr="00126D8B">
        <w:rPr>
          <w:b/>
          <w:sz w:val="22"/>
        </w:rPr>
        <w:t>IN WITNESS THEREOF</w:t>
      </w:r>
      <w:r w:rsidRPr="00126D8B">
        <w:rPr>
          <w:sz w:val="22"/>
        </w:rPr>
        <w:t>, the parties have executed this Contract as of the date hereinabove set forth.</w:t>
      </w:r>
    </w:p>
    <w:p w:rsidR="00C86D29" w:rsidRPr="00126D8B" w:rsidRDefault="00C86D29" w:rsidP="00C86D29">
      <w:pPr>
        <w:jc w:val="both"/>
        <w:rPr>
          <w:sz w:val="22"/>
          <w:szCs w:val="22"/>
        </w:rPr>
      </w:pPr>
    </w:p>
    <w:tbl>
      <w:tblPr>
        <w:tblW w:w="0" w:type="auto"/>
        <w:tblLook w:val="01E0"/>
      </w:tblPr>
      <w:tblGrid>
        <w:gridCol w:w="4428"/>
        <w:gridCol w:w="4428"/>
      </w:tblGrid>
      <w:tr w:rsidR="00C86D29" w:rsidRPr="00126D8B" w:rsidTr="00585DC1">
        <w:tc>
          <w:tcPr>
            <w:tcW w:w="4428" w:type="dxa"/>
          </w:tcPr>
          <w:p w:rsidR="00C86D29" w:rsidRPr="00126D8B" w:rsidRDefault="00C86D29" w:rsidP="00585DC1">
            <w:pPr>
              <w:rPr>
                <w:caps/>
              </w:rPr>
            </w:pPr>
            <w:r w:rsidRPr="00126D8B">
              <w:rPr>
                <w:caps/>
              </w:rPr>
              <w:t>Contractor</w:t>
            </w:r>
          </w:p>
        </w:tc>
        <w:tc>
          <w:tcPr>
            <w:tcW w:w="4428" w:type="dxa"/>
          </w:tcPr>
          <w:p w:rsidR="00C86D29" w:rsidRPr="00126D8B" w:rsidRDefault="00C86D29" w:rsidP="00585DC1">
            <w:pPr>
              <w:rPr>
                <w:caps/>
              </w:rPr>
            </w:pPr>
            <w:r w:rsidRPr="00126D8B">
              <w:rPr>
                <w:caps/>
              </w:rPr>
              <w:t>State of Maryland</w:t>
            </w:r>
          </w:p>
          <w:p w:rsidR="00C86D29" w:rsidRPr="00126D8B" w:rsidRDefault="00C86D29" w:rsidP="00585DC1">
            <w:pPr>
              <w:rPr>
                <w:color w:val="FF0000"/>
              </w:rPr>
            </w:pPr>
            <w:r w:rsidRPr="00126D8B">
              <w:rPr>
                <w:caps/>
                <w:color w:val="FF0000"/>
              </w:rPr>
              <w:t>(Department)</w:t>
            </w:r>
          </w:p>
        </w:tc>
      </w:tr>
      <w:tr w:rsidR="00C86D29" w:rsidRPr="00126D8B" w:rsidTr="00585DC1">
        <w:tc>
          <w:tcPr>
            <w:tcW w:w="4428" w:type="dxa"/>
          </w:tcPr>
          <w:p w:rsidR="00C86D29" w:rsidRPr="00126D8B" w:rsidRDefault="00C86D29" w:rsidP="00585DC1"/>
        </w:tc>
        <w:tc>
          <w:tcPr>
            <w:tcW w:w="4428" w:type="dxa"/>
          </w:tcPr>
          <w:p w:rsidR="00C86D29" w:rsidRPr="00126D8B" w:rsidRDefault="00C86D29" w:rsidP="00585DC1"/>
        </w:tc>
      </w:tr>
      <w:tr w:rsidR="00C86D29" w:rsidRPr="00126D8B" w:rsidTr="00585DC1">
        <w:tc>
          <w:tcPr>
            <w:tcW w:w="4428" w:type="dxa"/>
          </w:tcPr>
          <w:p w:rsidR="00C86D29" w:rsidRPr="00126D8B" w:rsidRDefault="00C86D29" w:rsidP="00585DC1">
            <w:r w:rsidRPr="00126D8B">
              <w:t>___________________________________</w:t>
            </w:r>
          </w:p>
        </w:tc>
        <w:tc>
          <w:tcPr>
            <w:tcW w:w="4428" w:type="dxa"/>
          </w:tcPr>
          <w:p w:rsidR="00C86D29" w:rsidRPr="00126D8B" w:rsidRDefault="00C86D29" w:rsidP="00585DC1">
            <w:r w:rsidRPr="00126D8B">
              <w:t>___________________________________</w:t>
            </w:r>
          </w:p>
        </w:tc>
      </w:tr>
      <w:tr w:rsidR="00C86D29" w:rsidRPr="00126D8B" w:rsidTr="00585DC1">
        <w:tc>
          <w:tcPr>
            <w:tcW w:w="4428" w:type="dxa"/>
          </w:tcPr>
          <w:p w:rsidR="00C86D29" w:rsidRPr="00126D8B" w:rsidRDefault="00C86D29" w:rsidP="00585DC1">
            <w:r w:rsidRPr="00126D8B">
              <w:t>By:</w:t>
            </w:r>
          </w:p>
        </w:tc>
        <w:tc>
          <w:tcPr>
            <w:tcW w:w="4428" w:type="dxa"/>
          </w:tcPr>
          <w:p w:rsidR="00C86D29" w:rsidRPr="00126D8B" w:rsidRDefault="00C86D29" w:rsidP="00585DC1">
            <w:pPr>
              <w:jc w:val="both"/>
              <w:rPr>
                <w:sz w:val="22"/>
                <w:szCs w:val="22"/>
              </w:rPr>
            </w:pPr>
            <w:r w:rsidRPr="00126D8B">
              <w:rPr>
                <w:sz w:val="22"/>
                <w:szCs w:val="22"/>
              </w:rPr>
              <w:t xml:space="preserve">By:  </w:t>
            </w:r>
            <w:r w:rsidRPr="00126D8B">
              <w:rPr>
                <w:color w:val="FF0000"/>
                <w:sz w:val="22"/>
                <w:szCs w:val="22"/>
              </w:rPr>
              <w:t>(name and title of Department Head)</w:t>
            </w:r>
          </w:p>
        </w:tc>
      </w:tr>
      <w:tr w:rsidR="00C86D29" w:rsidRPr="00126D8B" w:rsidTr="00585DC1">
        <w:tc>
          <w:tcPr>
            <w:tcW w:w="4428" w:type="dxa"/>
          </w:tcPr>
          <w:p w:rsidR="00C86D29" w:rsidRPr="00126D8B" w:rsidRDefault="00C86D29" w:rsidP="00585DC1">
            <w:r w:rsidRPr="00126D8B">
              <w:t>___________________________________</w:t>
            </w:r>
          </w:p>
        </w:tc>
        <w:tc>
          <w:tcPr>
            <w:tcW w:w="4428" w:type="dxa"/>
          </w:tcPr>
          <w:p w:rsidR="00C86D29" w:rsidRPr="00126D8B" w:rsidRDefault="00C86D29" w:rsidP="00585DC1">
            <w:pPr>
              <w:jc w:val="both"/>
              <w:rPr>
                <w:sz w:val="22"/>
                <w:szCs w:val="22"/>
              </w:rPr>
            </w:pPr>
            <w:r w:rsidRPr="00126D8B">
              <w:rPr>
                <w:sz w:val="22"/>
                <w:szCs w:val="22"/>
              </w:rPr>
              <w:t>Or designee:</w:t>
            </w:r>
          </w:p>
        </w:tc>
      </w:tr>
      <w:tr w:rsidR="00C86D29" w:rsidRPr="00126D8B" w:rsidTr="00585DC1">
        <w:tc>
          <w:tcPr>
            <w:tcW w:w="4428" w:type="dxa"/>
          </w:tcPr>
          <w:p w:rsidR="00C86D29" w:rsidRPr="00126D8B" w:rsidRDefault="00C86D29" w:rsidP="00585DC1">
            <w:r w:rsidRPr="00126D8B">
              <w:t>Date</w:t>
            </w:r>
          </w:p>
        </w:tc>
        <w:tc>
          <w:tcPr>
            <w:tcW w:w="4428" w:type="dxa"/>
          </w:tcPr>
          <w:p w:rsidR="00C86D29" w:rsidRPr="00126D8B" w:rsidRDefault="00C86D29" w:rsidP="00585DC1">
            <w:pPr>
              <w:jc w:val="both"/>
              <w:rPr>
                <w:sz w:val="22"/>
                <w:szCs w:val="22"/>
              </w:rPr>
            </w:pPr>
          </w:p>
        </w:tc>
      </w:tr>
      <w:tr w:rsidR="00C86D29" w:rsidRPr="00126D8B" w:rsidTr="00585DC1">
        <w:tc>
          <w:tcPr>
            <w:tcW w:w="4428" w:type="dxa"/>
          </w:tcPr>
          <w:p w:rsidR="00C86D29" w:rsidRPr="00126D8B" w:rsidRDefault="00C86D29" w:rsidP="00585DC1"/>
        </w:tc>
        <w:tc>
          <w:tcPr>
            <w:tcW w:w="4428" w:type="dxa"/>
          </w:tcPr>
          <w:p w:rsidR="00C86D29" w:rsidRPr="00126D8B" w:rsidRDefault="00C86D29" w:rsidP="00585DC1">
            <w:pPr>
              <w:jc w:val="both"/>
              <w:rPr>
                <w:sz w:val="22"/>
                <w:szCs w:val="22"/>
              </w:rPr>
            </w:pPr>
            <w:r w:rsidRPr="00126D8B">
              <w:t>___________________________________</w:t>
            </w:r>
          </w:p>
        </w:tc>
      </w:tr>
      <w:tr w:rsidR="00C86D29" w:rsidRPr="00126D8B" w:rsidTr="00585DC1">
        <w:tc>
          <w:tcPr>
            <w:tcW w:w="4428" w:type="dxa"/>
          </w:tcPr>
          <w:p w:rsidR="00C86D29" w:rsidRPr="00126D8B" w:rsidRDefault="00C86D29" w:rsidP="00585DC1"/>
        </w:tc>
        <w:tc>
          <w:tcPr>
            <w:tcW w:w="4428" w:type="dxa"/>
          </w:tcPr>
          <w:p w:rsidR="00C86D29" w:rsidRPr="00126D8B" w:rsidRDefault="00C86D29" w:rsidP="00585DC1">
            <w:pPr>
              <w:jc w:val="both"/>
            </w:pPr>
          </w:p>
        </w:tc>
      </w:tr>
      <w:tr w:rsidR="00C86D29" w:rsidRPr="00126D8B" w:rsidTr="00585DC1">
        <w:tc>
          <w:tcPr>
            <w:tcW w:w="4428" w:type="dxa"/>
          </w:tcPr>
          <w:p w:rsidR="00C86D29" w:rsidRPr="00126D8B" w:rsidRDefault="00C86D29" w:rsidP="00585DC1"/>
        </w:tc>
        <w:tc>
          <w:tcPr>
            <w:tcW w:w="4428" w:type="dxa"/>
          </w:tcPr>
          <w:p w:rsidR="00C86D29" w:rsidRPr="00126D8B" w:rsidRDefault="00C86D29" w:rsidP="00585DC1">
            <w:pPr>
              <w:jc w:val="both"/>
            </w:pPr>
            <w:r w:rsidRPr="00126D8B">
              <w:t>___________________________________</w:t>
            </w:r>
          </w:p>
        </w:tc>
      </w:tr>
      <w:tr w:rsidR="00C86D29" w:rsidRPr="00126D8B" w:rsidTr="00585DC1">
        <w:tc>
          <w:tcPr>
            <w:tcW w:w="4428" w:type="dxa"/>
          </w:tcPr>
          <w:p w:rsidR="00C86D29" w:rsidRPr="00126D8B" w:rsidRDefault="00C86D29" w:rsidP="00585DC1"/>
        </w:tc>
        <w:tc>
          <w:tcPr>
            <w:tcW w:w="4428" w:type="dxa"/>
          </w:tcPr>
          <w:p w:rsidR="00C86D29" w:rsidRPr="00126D8B" w:rsidRDefault="00C86D29" w:rsidP="00585DC1">
            <w:pPr>
              <w:jc w:val="both"/>
            </w:pPr>
            <w:r w:rsidRPr="00126D8B">
              <w:t>Date</w:t>
            </w:r>
          </w:p>
        </w:tc>
      </w:tr>
      <w:tr w:rsidR="00C86D29" w:rsidRPr="00126D8B" w:rsidTr="00585DC1">
        <w:trPr>
          <w:gridAfter w:val="1"/>
          <w:wAfter w:w="4428" w:type="dxa"/>
        </w:trPr>
        <w:tc>
          <w:tcPr>
            <w:tcW w:w="4428" w:type="dxa"/>
          </w:tcPr>
          <w:p w:rsidR="00C86D29" w:rsidRPr="00126D8B" w:rsidRDefault="00C86D29" w:rsidP="00585DC1">
            <w:pPr>
              <w:jc w:val="both"/>
            </w:pPr>
          </w:p>
        </w:tc>
      </w:tr>
      <w:tr w:rsidR="00C86D29" w:rsidRPr="00126D8B" w:rsidTr="00585DC1">
        <w:tc>
          <w:tcPr>
            <w:tcW w:w="4428" w:type="dxa"/>
          </w:tcPr>
          <w:p w:rsidR="00C86D29" w:rsidRPr="00126D8B" w:rsidRDefault="00C86D29" w:rsidP="00585DC1">
            <w:pPr>
              <w:jc w:val="both"/>
              <w:rPr>
                <w:sz w:val="22"/>
                <w:szCs w:val="22"/>
              </w:rPr>
            </w:pPr>
            <w:r w:rsidRPr="00126D8B">
              <w:rPr>
                <w:sz w:val="22"/>
                <w:szCs w:val="22"/>
              </w:rPr>
              <w:lastRenderedPageBreak/>
              <w:t>Approved for form and legal sufficiency</w:t>
            </w:r>
          </w:p>
          <w:p w:rsidR="00C86D29" w:rsidRPr="00126D8B" w:rsidRDefault="00C86D29" w:rsidP="00585DC1">
            <w:pPr>
              <w:jc w:val="both"/>
              <w:rPr>
                <w:sz w:val="22"/>
                <w:szCs w:val="22"/>
              </w:rPr>
            </w:pPr>
            <w:proofErr w:type="gramStart"/>
            <w:r w:rsidRPr="00126D8B">
              <w:rPr>
                <w:sz w:val="22"/>
                <w:szCs w:val="22"/>
              </w:rPr>
              <w:t>this</w:t>
            </w:r>
            <w:proofErr w:type="gramEnd"/>
            <w:r w:rsidRPr="00126D8B">
              <w:rPr>
                <w:sz w:val="22"/>
                <w:szCs w:val="22"/>
              </w:rPr>
              <w:t xml:space="preserve"> ____ day of _____________, 20___.</w:t>
            </w:r>
          </w:p>
          <w:p w:rsidR="00C86D29" w:rsidRPr="00126D8B" w:rsidRDefault="00C86D29" w:rsidP="00585DC1">
            <w:pPr>
              <w:jc w:val="both"/>
              <w:rPr>
                <w:sz w:val="22"/>
                <w:szCs w:val="22"/>
              </w:rPr>
            </w:pPr>
          </w:p>
          <w:p w:rsidR="00C86D29" w:rsidRPr="00126D8B" w:rsidRDefault="00C86D29" w:rsidP="00585DC1">
            <w:pPr>
              <w:jc w:val="both"/>
              <w:rPr>
                <w:sz w:val="22"/>
                <w:szCs w:val="22"/>
              </w:rPr>
            </w:pPr>
            <w:r w:rsidRPr="00126D8B">
              <w:rPr>
                <w:sz w:val="22"/>
                <w:szCs w:val="22"/>
              </w:rPr>
              <w:t>______________________________________</w:t>
            </w:r>
          </w:p>
          <w:p w:rsidR="00C86D29" w:rsidRPr="00126D8B" w:rsidRDefault="00C86D29" w:rsidP="00585DC1">
            <w:pPr>
              <w:jc w:val="both"/>
              <w:rPr>
                <w:sz w:val="22"/>
                <w:szCs w:val="22"/>
              </w:rPr>
            </w:pPr>
            <w:r w:rsidRPr="00126D8B">
              <w:rPr>
                <w:sz w:val="22"/>
                <w:szCs w:val="22"/>
              </w:rPr>
              <w:t>Assistant Attorney General</w:t>
            </w:r>
          </w:p>
        </w:tc>
        <w:tc>
          <w:tcPr>
            <w:tcW w:w="4428" w:type="dxa"/>
          </w:tcPr>
          <w:p w:rsidR="00C86D29" w:rsidRPr="00126D8B" w:rsidRDefault="00C86D29" w:rsidP="00585DC1">
            <w:pPr>
              <w:jc w:val="both"/>
            </w:pPr>
          </w:p>
        </w:tc>
      </w:tr>
      <w:tr w:rsidR="00C86D29" w:rsidRPr="00126D8B" w:rsidTr="00585DC1">
        <w:tc>
          <w:tcPr>
            <w:tcW w:w="8856" w:type="dxa"/>
            <w:gridSpan w:val="2"/>
          </w:tcPr>
          <w:p w:rsidR="00C86D29" w:rsidRPr="00126D8B" w:rsidRDefault="00C86D29" w:rsidP="00585DC1">
            <w:pPr>
              <w:jc w:val="both"/>
              <w:rPr>
                <w:sz w:val="22"/>
                <w:szCs w:val="22"/>
              </w:rPr>
            </w:pPr>
          </w:p>
        </w:tc>
      </w:tr>
      <w:tr w:rsidR="00C86D29" w:rsidRPr="00126D8B" w:rsidTr="00585DC1">
        <w:tc>
          <w:tcPr>
            <w:tcW w:w="8856" w:type="dxa"/>
            <w:gridSpan w:val="2"/>
          </w:tcPr>
          <w:p w:rsidR="00C86D29" w:rsidRPr="00126D8B" w:rsidRDefault="00C86D29" w:rsidP="00585DC1">
            <w:pPr>
              <w:jc w:val="both"/>
              <w:rPr>
                <w:sz w:val="22"/>
                <w:szCs w:val="22"/>
              </w:rPr>
            </w:pPr>
            <w:r w:rsidRPr="00126D8B">
              <w:rPr>
                <w:sz w:val="22"/>
                <w:szCs w:val="22"/>
              </w:rPr>
              <w:t>APPROVED BY BPW:  _________________</w:t>
            </w:r>
            <w:r w:rsidRPr="00126D8B">
              <w:rPr>
                <w:sz w:val="22"/>
                <w:szCs w:val="22"/>
              </w:rPr>
              <w:tab/>
              <w:t>_____________</w:t>
            </w:r>
          </w:p>
          <w:p w:rsidR="00C86D29" w:rsidRPr="00126D8B" w:rsidRDefault="00C86D29" w:rsidP="00585DC1">
            <w:pPr>
              <w:ind w:left="2160" w:firstLine="720"/>
              <w:jc w:val="both"/>
              <w:rPr>
                <w:sz w:val="22"/>
                <w:szCs w:val="22"/>
              </w:rPr>
            </w:pPr>
            <w:r w:rsidRPr="00126D8B">
              <w:rPr>
                <w:sz w:val="22"/>
                <w:szCs w:val="22"/>
              </w:rPr>
              <w:t>(Date)</w:t>
            </w:r>
            <w:r w:rsidRPr="00126D8B">
              <w:rPr>
                <w:sz w:val="22"/>
                <w:szCs w:val="22"/>
              </w:rPr>
              <w:tab/>
            </w:r>
            <w:r w:rsidRPr="00126D8B">
              <w:rPr>
                <w:sz w:val="22"/>
                <w:szCs w:val="22"/>
              </w:rPr>
              <w:tab/>
              <w:t>(BPW Item #)</w:t>
            </w:r>
          </w:p>
        </w:tc>
      </w:tr>
    </w:tbl>
    <w:p w:rsidR="003F1C5E" w:rsidRPr="00126D8B" w:rsidRDefault="003F1C5E" w:rsidP="00C86D29"/>
    <w:p w:rsidR="003F1C5E" w:rsidRPr="00126D8B" w:rsidRDefault="003F1C5E">
      <w:r w:rsidRPr="00126D8B">
        <w:br w:type="page"/>
      </w:r>
    </w:p>
    <w:p w:rsidR="008F0C90" w:rsidRPr="00126D8B" w:rsidRDefault="008F0C90" w:rsidP="0085647A">
      <w:pPr>
        <w:pStyle w:val="Heading2"/>
        <w:jc w:val="center"/>
      </w:pPr>
      <w:bookmarkStart w:id="190" w:name="_Toc437440112"/>
      <w:r w:rsidRPr="00126D8B">
        <w:lastRenderedPageBreak/>
        <w:t>ATTACHMENT B – BID/PROPOSAL AFFIDAVIT</w:t>
      </w:r>
      <w:bookmarkEnd w:id="190"/>
    </w:p>
    <w:p w:rsidR="0085647A" w:rsidRPr="00126D8B" w:rsidRDefault="0085647A" w:rsidP="0085647A">
      <w:pPr>
        <w:jc w:val="center"/>
      </w:pPr>
    </w:p>
    <w:p w:rsidR="00CE5106" w:rsidRPr="00126D8B" w:rsidRDefault="00CE5106" w:rsidP="0085647A">
      <w:pPr>
        <w:jc w:val="center"/>
        <w:rPr>
          <w:sz w:val="22"/>
        </w:rPr>
      </w:pPr>
      <w:r w:rsidRPr="00126D8B">
        <w:rPr>
          <w:sz w:val="22"/>
        </w:rPr>
        <w:t>Agency Control Number:</w:t>
      </w:r>
      <w:r w:rsidRPr="00126D8B">
        <w:rPr>
          <w:rFonts w:eastAsiaTheme="minorHAnsi"/>
          <w:sz w:val="22"/>
        </w:rPr>
        <w:t xml:space="preserve"> </w:t>
      </w:r>
      <w:r w:rsidR="004B3758" w:rsidRPr="00126D8B">
        <w:rPr>
          <w:rFonts w:eastAsiaTheme="minorHAnsi"/>
          <w:sz w:val="22"/>
        </w:rPr>
        <w:fldChar w:fldCharType="begin">
          <w:ffData>
            <w:name w:val=""/>
            <w:enabled/>
            <w:calcOnExit w:val="0"/>
            <w:textInput/>
          </w:ffData>
        </w:fldChar>
      </w:r>
      <w:r w:rsidRPr="00126D8B">
        <w:rPr>
          <w:rFonts w:eastAsiaTheme="minorHAnsi"/>
          <w:sz w:val="22"/>
        </w:rPr>
        <w:instrText xml:space="preserve"> FORMTEXT </w:instrText>
      </w:r>
      <w:r w:rsidR="004B3758" w:rsidRPr="00126D8B">
        <w:rPr>
          <w:rFonts w:eastAsiaTheme="minorHAnsi"/>
          <w:sz w:val="22"/>
        </w:rPr>
      </w:r>
      <w:r w:rsidR="004B3758" w:rsidRPr="00126D8B">
        <w:rPr>
          <w:rFonts w:eastAsiaTheme="minorHAnsi"/>
          <w:sz w:val="22"/>
        </w:rPr>
        <w:fldChar w:fldCharType="separate"/>
      </w:r>
      <w:r w:rsidRPr="00126D8B">
        <w:rPr>
          <w:rFonts w:eastAsiaTheme="minorHAnsi"/>
          <w:sz w:val="22"/>
        </w:rPr>
        <w:t> </w:t>
      </w:r>
      <w:r w:rsidRPr="00126D8B">
        <w:rPr>
          <w:rFonts w:eastAsiaTheme="minorHAnsi"/>
          <w:sz w:val="22"/>
        </w:rPr>
        <w:t> </w:t>
      </w:r>
      <w:r w:rsidRPr="00126D8B">
        <w:rPr>
          <w:rFonts w:eastAsiaTheme="minorHAnsi"/>
          <w:sz w:val="22"/>
        </w:rPr>
        <w:t> </w:t>
      </w:r>
      <w:r w:rsidRPr="00126D8B">
        <w:rPr>
          <w:rFonts w:eastAsiaTheme="minorHAnsi"/>
          <w:sz w:val="22"/>
        </w:rPr>
        <w:t> </w:t>
      </w:r>
      <w:r w:rsidRPr="00126D8B">
        <w:rPr>
          <w:rFonts w:eastAsiaTheme="minorHAnsi"/>
          <w:sz w:val="22"/>
        </w:rPr>
        <w:t> </w:t>
      </w:r>
      <w:r w:rsidR="004B3758" w:rsidRPr="00126D8B">
        <w:rPr>
          <w:rFonts w:eastAsiaTheme="minorHAnsi"/>
          <w:sz w:val="22"/>
        </w:rPr>
        <w:fldChar w:fldCharType="end"/>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 AUTHORITY</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 xml:space="preserve">I hereby affirm that I, </w:t>
      </w:r>
      <w:r w:rsidR="004B3758" w:rsidRPr="00126D8B">
        <w:rPr>
          <w:color w:val="000000"/>
          <w:sz w:val="22"/>
          <w:szCs w:val="22"/>
          <w:u w:val="single"/>
        </w:rPr>
        <w:fldChar w:fldCharType="begin">
          <w:ffData>
            <w:name w:val="Text1"/>
            <w:enabled/>
            <w:calcOnExit w:val="0"/>
            <w:textInput/>
          </w:ffData>
        </w:fldChar>
      </w:r>
      <w:bookmarkStart w:id="191" w:name="Text1"/>
      <w:r w:rsidRPr="00126D8B">
        <w:rPr>
          <w:color w:val="000000"/>
          <w:sz w:val="22"/>
          <w:szCs w:val="22"/>
          <w:u w:val="single"/>
        </w:rPr>
        <w:instrText xml:space="preserve"> FORMTEXT </w:instrText>
      </w:r>
      <w:r w:rsidR="004B3758" w:rsidRPr="00126D8B">
        <w:rPr>
          <w:color w:val="000000"/>
          <w:sz w:val="22"/>
          <w:szCs w:val="22"/>
          <w:u w:val="single"/>
        </w:rPr>
      </w:r>
      <w:r w:rsidR="004B3758" w:rsidRPr="00126D8B">
        <w:rPr>
          <w:color w:val="000000"/>
          <w:sz w:val="22"/>
          <w:szCs w:val="22"/>
          <w:u w:val="single"/>
        </w:rPr>
        <w:fldChar w:fldCharType="separate"/>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004B3758" w:rsidRPr="00126D8B">
        <w:rPr>
          <w:color w:val="000000"/>
          <w:sz w:val="22"/>
          <w:szCs w:val="22"/>
          <w:u w:val="single"/>
        </w:rPr>
        <w:fldChar w:fldCharType="end"/>
      </w:r>
      <w:bookmarkEnd w:id="191"/>
      <w:r w:rsidRPr="00126D8B">
        <w:rPr>
          <w:color w:val="000000"/>
          <w:sz w:val="22"/>
          <w:szCs w:val="22"/>
        </w:rPr>
        <w:t xml:space="preserve"> (name of affiant) am the </w:t>
      </w:r>
      <w:r w:rsidR="004B3758" w:rsidRPr="00126D8B">
        <w:rPr>
          <w:color w:val="000000"/>
          <w:sz w:val="22"/>
          <w:szCs w:val="22"/>
          <w:u w:val="single"/>
        </w:rPr>
        <w:fldChar w:fldCharType="begin">
          <w:ffData>
            <w:name w:val="Text2"/>
            <w:enabled/>
            <w:calcOnExit w:val="0"/>
            <w:textInput/>
          </w:ffData>
        </w:fldChar>
      </w:r>
      <w:bookmarkStart w:id="192" w:name="Text2"/>
      <w:r w:rsidRPr="00126D8B">
        <w:rPr>
          <w:color w:val="000000"/>
          <w:sz w:val="22"/>
          <w:szCs w:val="22"/>
          <w:u w:val="single"/>
        </w:rPr>
        <w:instrText xml:space="preserve"> FORMTEXT </w:instrText>
      </w:r>
      <w:r w:rsidR="004B3758" w:rsidRPr="00126D8B">
        <w:rPr>
          <w:color w:val="000000"/>
          <w:sz w:val="22"/>
          <w:szCs w:val="22"/>
          <w:u w:val="single"/>
        </w:rPr>
      </w:r>
      <w:r w:rsidR="004B3758" w:rsidRPr="00126D8B">
        <w:rPr>
          <w:color w:val="000000"/>
          <w:sz w:val="22"/>
          <w:szCs w:val="22"/>
          <w:u w:val="single"/>
        </w:rPr>
        <w:fldChar w:fldCharType="separate"/>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004B3758" w:rsidRPr="00126D8B">
        <w:rPr>
          <w:color w:val="000000"/>
          <w:sz w:val="22"/>
          <w:szCs w:val="22"/>
          <w:u w:val="single"/>
        </w:rPr>
        <w:fldChar w:fldCharType="end"/>
      </w:r>
      <w:bookmarkEnd w:id="192"/>
      <w:r w:rsidRPr="00126D8B">
        <w:rPr>
          <w:color w:val="000000"/>
          <w:sz w:val="22"/>
          <w:szCs w:val="22"/>
        </w:rPr>
        <w:t xml:space="preserve"> (title) and duly authorized representative of </w:t>
      </w:r>
      <w:r w:rsidR="004B3758" w:rsidRPr="00126D8B">
        <w:rPr>
          <w:color w:val="000000"/>
          <w:sz w:val="22"/>
          <w:szCs w:val="22"/>
          <w:u w:val="single"/>
        </w:rPr>
        <w:fldChar w:fldCharType="begin">
          <w:ffData>
            <w:name w:val="Text3"/>
            <w:enabled/>
            <w:calcOnExit w:val="0"/>
            <w:textInput/>
          </w:ffData>
        </w:fldChar>
      </w:r>
      <w:bookmarkStart w:id="193" w:name="Text3"/>
      <w:r w:rsidRPr="00126D8B">
        <w:rPr>
          <w:color w:val="000000"/>
          <w:sz w:val="22"/>
          <w:szCs w:val="22"/>
          <w:u w:val="single"/>
        </w:rPr>
        <w:instrText xml:space="preserve"> FORMTEXT </w:instrText>
      </w:r>
      <w:r w:rsidR="004B3758" w:rsidRPr="00126D8B">
        <w:rPr>
          <w:color w:val="000000"/>
          <w:sz w:val="22"/>
          <w:szCs w:val="22"/>
          <w:u w:val="single"/>
        </w:rPr>
      </w:r>
      <w:r w:rsidR="004B3758" w:rsidRPr="00126D8B">
        <w:rPr>
          <w:color w:val="000000"/>
          <w:sz w:val="22"/>
          <w:szCs w:val="22"/>
          <w:u w:val="single"/>
        </w:rPr>
        <w:fldChar w:fldCharType="separate"/>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Pr="00126D8B">
        <w:rPr>
          <w:noProof/>
          <w:color w:val="000000"/>
          <w:sz w:val="22"/>
          <w:szCs w:val="22"/>
          <w:u w:val="single"/>
        </w:rPr>
        <w:t> </w:t>
      </w:r>
      <w:r w:rsidR="004B3758" w:rsidRPr="00126D8B">
        <w:rPr>
          <w:color w:val="000000"/>
          <w:sz w:val="22"/>
          <w:szCs w:val="22"/>
          <w:u w:val="single"/>
        </w:rPr>
        <w:fldChar w:fldCharType="end"/>
      </w:r>
      <w:bookmarkEnd w:id="193"/>
      <w:r w:rsidRPr="00126D8B">
        <w:rPr>
          <w:color w:val="000000"/>
          <w:sz w:val="22"/>
          <w:szCs w:val="22"/>
        </w:rPr>
        <w:t xml:space="preserve"> (name of business entity) and that I possess the legal authority to make this affidavit on behalf of the business for which I am acting.</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B. CERTIFICATION REGARDING COMMERCIAL NONDISCRIMINATION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CE5106" w:rsidRPr="00126D8B" w:rsidRDefault="00CE5106" w:rsidP="00CE5106">
      <w:pPr>
        <w:spacing w:before="100" w:beforeAutospacing="1" w:after="100" w:afterAutospacing="1"/>
        <w:rPr>
          <w:color w:val="000000"/>
          <w:sz w:val="22"/>
          <w:szCs w:val="22"/>
        </w:rPr>
      </w:pPr>
      <w:proofErr w:type="gramStart"/>
      <w:r w:rsidRPr="00126D8B">
        <w:rPr>
          <w:color w:val="000000"/>
          <w:sz w:val="22"/>
          <w:szCs w:val="22"/>
        </w:rPr>
        <w:t>B-1.</w:t>
      </w:r>
      <w:proofErr w:type="gramEnd"/>
      <w:r w:rsidRPr="00126D8B">
        <w:rPr>
          <w:color w:val="000000"/>
          <w:sz w:val="22"/>
          <w:szCs w:val="22"/>
        </w:rPr>
        <w:t xml:space="preserve"> </w:t>
      </w:r>
      <w:proofErr w:type="gramStart"/>
      <w:r w:rsidRPr="00126D8B">
        <w:rPr>
          <w:color w:val="000000"/>
          <w:sz w:val="22"/>
          <w:szCs w:val="22"/>
        </w:rPr>
        <w:t>CERTIFICATION REGARDING MINORITY BUSINESS ENTERPRISES.</w:t>
      </w:r>
      <w:proofErr w:type="gramEnd"/>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The undersigned bidder/offeror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rsidR="00CE5106" w:rsidRPr="00126D8B" w:rsidRDefault="00CE5106" w:rsidP="00723DE4">
      <w:pPr>
        <w:numPr>
          <w:ilvl w:val="0"/>
          <w:numId w:val="71"/>
        </w:numPr>
        <w:spacing w:before="100" w:beforeAutospacing="1" w:after="100" w:afterAutospacing="1"/>
        <w:ind w:left="630"/>
        <w:contextualSpacing/>
        <w:rPr>
          <w:color w:val="000000"/>
          <w:sz w:val="22"/>
          <w:szCs w:val="22"/>
        </w:rPr>
      </w:pPr>
      <w:r w:rsidRPr="00126D8B">
        <w:rPr>
          <w:color w:val="000000"/>
          <w:sz w:val="22"/>
          <w:szCs w:val="22"/>
        </w:rPr>
        <w:t>Fail to request, receive, or otherwise obtain authorization from the certified minority business enterprise to identify the certified minority proposal;</w:t>
      </w:r>
    </w:p>
    <w:p w:rsidR="00CE5106" w:rsidRPr="00126D8B" w:rsidRDefault="00CE5106" w:rsidP="00CE5106">
      <w:pPr>
        <w:spacing w:before="100" w:beforeAutospacing="1" w:after="100" w:afterAutospacing="1"/>
        <w:ind w:left="630"/>
        <w:contextualSpacing/>
        <w:rPr>
          <w:color w:val="000000"/>
          <w:sz w:val="22"/>
          <w:szCs w:val="22"/>
        </w:rPr>
      </w:pPr>
    </w:p>
    <w:p w:rsidR="00CE5106" w:rsidRPr="00126D8B" w:rsidRDefault="00CE5106" w:rsidP="00723DE4">
      <w:pPr>
        <w:numPr>
          <w:ilvl w:val="0"/>
          <w:numId w:val="71"/>
        </w:numPr>
        <w:spacing w:before="100" w:beforeAutospacing="1" w:after="100" w:afterAutospacing="1"/>
        <w:ind w:left="630"/>
        <w:contextualSpacing/>
        <w:rPr>
          <w:color w:val="000000"/>
          <w:sz w:val="22"/>
          <w:szCs w:val="22"/>
        </w:rPr>
      </w:pPr>
      <w:r w:rsidRPr="00126D8B">
        <w:rPr>
          <w:color w:val="000000"/>
          <w:sz w:val="22"/>
          <w:szCs w:val="22"/>
        </w:rPr>
        <w:t>Fail to notify the certified minority business enterprise before execution of the contract of its inclusion in the bid or proposal;</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1"/>
        </w:numPr>
        <w:spacing w:before="100" w:beforeAutospacing="1" w:after="100" w:afterAutospacing="1"/>
        <w:ind w:left="630"/>
        <w:contextualSpacing/>
        <w:rPr>
          <w:color w:val="000000"/>
          <w:sz w:val="22"/>
          <w:szCs w:val="22"/>
        </w:rPr>
      </w:pPr>
      <w:r w:rsidRPr="00126D8B">
        <w:rPr>
          <w:color w:val="000000"/>
          <w:sz w:val="22"/>
          <w:szCs w:val="22"/>
        </w:rPr>
        <w:t>Fail to use the certified minority business enterprise in the performance of the contract; or</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1"/>
        </w:numPr>
        <w:spacing w:before="100" w:beforeAutospacing="1" w:after="100" w:afterAutospacing="1"/>
        <w:ind w:left="630"/>
        <w:contextualSpacing/>
        <w:rPr>
          <w:color w:val="000000"/>
          <w:sz w:val="22"/>
          <w:szCs w:val="22"/>
        </w:rPr>
      </w:pPr>
      <w:r w:rsidRPr="00126D8B">
        <w:rPr>
          <w:color w:val="000000"/>
          <w:sz w:val="22"/>
          <w:szCs w:val="22"/>
        </w:rPr>
        <w:t>Pay the certified minority business enterprise solely for the use of its name in the bid or proposal.</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CE5106" w:rsidRPr="00126D8B" w:rsidRDefault="00CE5106" w:rsidP="00CE5106">
      <w:pPr>
        <w:spacing w:before="100" w:beforeAutospacing="1" w:after="100" w:afterAutospacing="1"/>
        <w:ind w:left="270" w:hanging="270"/>
        <w:rPr>
          <w:color w:val="000000"/>
          <w:sz w:val="22"/>
          <w:szCs w:val="22"/>
        </w:rPr>
      </w:pPr>
      <w:proofErr w:type="gramStart"/>
      <w:r w:rsidRPr="00126D8B">
        <w:rPr>
          <w:color w:val="000000"/>
          <w:sz w:val="22"/>
          <w:szCs w:val="22"/>
        </w:rPr>
        <w:t>B-2.</w:t>
      </w:r>
      <w:proofErr w:type="gramEnd"/>
      <w:r w:rsidRPr="00126D8B">
        <w:rPr>
          <w:color w:val="000000"/>
          <w:sz w:val="22"/>
          <w:szCs w:val="22"/>
        </w:rPr>
        <w:t xml:space="preserve"> </w:t>
      </w:r>
      <w:proofErr w:type="gramStart"/>
      <w:r w:rsidRPr="00126D8B">
        <w:rPr>
          <w:color w:val="000000"/>
          <w:sz w:val="22"/>
          <w:szCs w:val="22"/>
        </w:rPr>
        <w:t>CERTIFICATION REGARDING VETERAN-OWNED SMALL BUSINESS ENTERPRISES.</w:t>
      </w:r>
      <w:proofErr w:type="gramEnd"/>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lastRenderedPageBreak/>
        <w:t>The undersigned bidder hereby certifies and agrees that it has fully complied with the State veteran-owned small business enterprise law, State Finance and Procurement Article, §14-605, Annotated Code of Maryland, which provides that a person may not:</w:t>
      </w: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CE5106" w:rsidRPr="00126D8B" w:rsidRDefault="00CE5106" w:rsidP="00CE5106">
      <w:pPr>
        <w:spacing w:before="100" w:beforeAutospacing="1" w:after="100" w:afterAutospacing="1"/>
        <w:ind w:left="720"/>
        <w:contextualSpacing/>
        <w:rPr>
          <w:color w:val="000000"/>
          <w:sz w:val="22"/>
          <w:szCs w:val="22"/>
        </w:rPr>
      </w:pP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Knowingly and with intent to defraud, fraudulently represent participation of a veteran–owned small business enterprise in order to obtain or retain a bid preference or a procurement contract;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Willfully and knowingly fail to file any declaration or notice with the unit that is required by COMAR 21.11.12; or</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2"/>
        </w:numPr>
        <w:spacing w:before="100" w:beforeAutospacing="1" w:after="100" w:afterAutospacing="1"/>
        <w:contextualSpacing/>
        <w:rPr>
          <w:color w:val="000000"/>
          <w:sz w:val="22"/>
          <w:szCs w:val="22"/>
        </w:rPr>
      </w:pPr>
      <w:r w:rsidRPr="00126D8B">
        <w:rPr>
          <w:color w:val="000000"/>
          <w:sz w:val="22"/>
          <w:szCs w:val="22"/>
        </w:rPr>
        <w:t>Establish, knowingly aid in the establishment of, or exercise control over a business found to have violated a provision of §B-2(1)—(5) of this regulation.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C. AFFIRMATION REGARDING BRIBERY CONVICTIONS</w:t>
      </w:r>
    </w:p>
    <w:p w:rsidR="00CE5106" w:rsidRPr="00126D8B" w:rsidRDefault="00CE5106" w:rsidP="00CE5106">
      <w:pPr>
        <w:tabs>
          <w:tab w:val="left" w:pos="0"/>
        </w:tabs>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CE5106" w:rsidRPr="00126D8B" w:rsidRDefault="004B3758" w:rsidP="00CE5106">
      <w:pPr>
        <w:spacing w:before="100" w:beforeAutospacing="1" w:after="100" w:afterAutospacing="1"/>
        <w:rPr>
          <w:rFonts w:eastAsiaTheme="minorHAnsi"/>
          <w:sz w:val="22"/>
          <w:szCs w:val="22"/>
          <w:u w:val="single"/>
        </w:rPr>
      </w:pPr>
      <w:r w:rsidRPr="00126D8B">
        <w:rPr>
          <w:rFonts w:eastAsiaTheme="minorHAnsi"/>
          <w:sz w:val="22"/>
          <w:szCs w:val="22"/>
          <w:u w:val="single"/>
        </w:rPr>
        <w:fldChar w:fldCharType="begin">
          <w:ffData>
            <w:name w:val=""/>
            <w:enabled/>
            <w:calcOnExit w:val="0"/>
            <w:textInput/>
          </w:ffData>
        </w:fldChar>
      </w:r>
      <w:r w:rsidR="00CE5106" w:rsidRPr="00126D8B">
        <w:rPr>
          <w:rFonts w:eastAsiaTheme="minorHAnsi"/>
          <w:sz w:val="22"/>
          <w:szCs w:val="22"/>
          <w:u w:val="single"/>
        </w:rPr>
        <w:instrText xml:space="preserve"> FORMTEXT </w:instrText>
      </w:r>
      <w:r w:rsidRPr="00126D8B">
        <w:rPr>
          <w:rFonts w:eastAsiaTheme="minorHAnsi"/>
          <w:sz w:val="22"/>
          <w:szCs w:val="22"/>
          <w:u w:val="single"/>
        </w:rPr>
      </w:r>
      <w:r w:rsidRPr="00126D8B">
        <w:rPr>
          <w:rFonts w:eastAsiaTheme="minorHAnsi"/>
          <w:sz w:val="22"/>
          <w:szCs w:val="22"/>
          <w:u w:val="single"/>
        </w:rPr>
        <w:fldChar w:fldCharType="separate"/>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Pr="00126D8B">
        <w:rPr>
          <w:rFonts w:eastAsiaTheme="minorHAnsi"/>
          <w:sz w:val="22"/>
          <w:szCs w:val="22"/>
          <w:u w:val="single"/>
        </w:rPr>
        <w:fldChar w:fldCharType="end"/>
      </w:r>
      <w:r w:rsidR="00CE5106" w:rsidRPr="00126D8B">
        <w:rPr>
          <w:rFonts w:eastAsiaTheme="minorHAnsi"/>
          <w:sz w:val="22"/>
          <w:szCs w:val="22"/>
          <w:u w:val="single"/>
        </w:rPr>
        <w: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D. AFFIRMATION REGARDING OTHER CONVICTIONS</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under state or federal statute of:</w:t>
      </w:r>
    </w:p>
    <w:p w:rsidR="00CE5106" w:rsidRPr="00126D8B" w:rsidRDefault="00CE5106" w:rsidP="00CE5106">
      <w:pPr>
        <w:spacing w:before="100" w:beforeAutospacing="1" w:after="100" w:afterAutospacing="1"/>
        <w:ind w:left="1080"/>
        <w:contextualSpacing/>
        <w:rPr>
          <w:color w:val="000000"/>
          <w:sz w:val="22"/>
          <w:szCs w:val="22"/>
        </w:rPr>
      </w:pPr>
    </w:p>
    <w:p w:rsidR="00CE5106" w:rsidRPr="00126D8B" w:rsidRDefault="00CE5106" w:rsidP="00723DE4">
      <w:pPr>
        <w:numPr>
          <w:ilvl w:val="0"/>
          <w:numId w:val="73"/>
        </w:numPr>
        <w:spacing w:before="100" w:beforeAutospacing="1" w:after="100" w:afterAutospacing="1"/>
        <w:ind w:left="1080"/>
        <w:contextualSpacing/>
        <w:rPr>
          <w:color w:val="000000"/>
          <w:sz w:val="22"/>
          <w:szCs w:val="22"/>
        </w:rPr>
      </w:pPr>
      <w:r w:rsidRPr="00126D8B">
        <w:rPr>
          <w:color w:val="000000"/>
          <w:sz w:val="22"/>
          <w:szCs w:val="22"/>
        </w:rPr>
        <w:t>A criminal offense incident to obtaining, attempting to obtain, or performing a public or private contract; or</w:t>
      </w:r>
    </w:p>
    <w:p w:rsidR="00CE5106" w:rsidRPr="00126D8B" w:rsidRDefault="00CE5106" w:rsidP="00CE5106">
      <w:pPr>
        <w:spacing w:before="100" w:beforeAutospacing="1" w:after="100" w:afterAutospacing="1"/>
        <w:ind w:left="1080"/>
        <w:contextualSpacing/>
        <w:rPr>
          <w:color w:val="000000"/>
          <w:sz w:val="22"/>
          <w:szCs w:val="22"/>
        </w:rPr>
      </w:pPr>
    </w:p>
    <w:p w:rsidR="00CE5106" w:rsidRPr="00126D8B" w:rsidRDefault="00CE5106" w:rsidP="00723DE4">
      <w:pPr>
        <w:numPr>
          <w:ilvl w:val="0"/>
          <w:numId w:val="73"/>
        </w:numPr>
        <w:spacing w:before="100" w:beforeAutospacing="1" w:after="100" w:afterAutospacing="1"/>
        <w:ind w:left="1080"/>
        <w:contextualSpacing/>
        <w:rPr>
          <w:color w:val="000000"/>
          <w:sz w:val="22"/>
          <w:szCs w:val="22"/>
        </w:rPr>
      </w:pPr>
      <w:r w:rsidRPr="00126D8B">
        <w:rPr>
          <w:color w:val="000000"/>
          <w:sz w:val="22"/>
          <w:szCs w:val="22"/>
        </w:rPr>
        <w:t>Fraud, embezzlement, theft, forgery, falsification or destruction of records or receiving stolen property;</w:t>
      </w:r>
    </w:p>
    <w:p w:rsidR="00CE5106" w:rsidRPr="00126D8B" w:rsidRDefault="00CE5106" w:rsidP="00CE5106">
      <w:pPr>
        <w:spacing w:before="100" w:beforeAutospacing="1" w:after="100" w:afterAutospacing="1"/>
        <w:ind w:left="108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of any criminal violation of a state or federal antitrust statute;</w:t>
      </w:r>
    </w:p>
    <w:p w:rsidR="00CE5106" w:rsidRPr="00126D8B" w:rsidRDefault="00CE5106" w:rsidP="00CE5106">
      <w:pPr>
        <w:spacing w:before="100" w:beforeAutospacing="1" w:after="100" w:afterAutospacing="1"/>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of a violation of the State Minority Business Enterprise Law, §14-308 of the State Finance and Procurement Article of the Annotated Code of Maryland;</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of a violation of §11-205.1 of the State Finance and Procurement Article of the Annotated Code of Maryland;</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of conspiracy to commit any act or omission that would constitute grounds for conviction or liability under any law or statute described in subsections (1)—(5) above;</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found civilly liable under a state or federal antitrust statute for acts or omissions in connection with the submission of bids or proposals for a public or private contract;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found in a final adjudicated decision to have violated the Commercial Nondiscrimination Policy under Title 19 of the State Finance and Procurement Article of the Annotated Code of Maryland with regard to a public or private contract;</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spacing w:before="100" w:beforeAutospacing="1" w:after="100" w:afterAutospacing="1"/>
        <w:contextualSpacing/>
        <w:rPr>
          <w:color w:val="000000"/>
          <w:sz w:val="22"/>
          <w:szCs w:val="22"/>
        </w:rPr>
      </w:pPr>
      <w:r w:rsidRPr="00126D8B">
        <w:rPr>
          <w:color w:val="000000"/>
          <w:sz w:val="22"/>
          <w:szCs w:val="22"/>
        </w:rPr>
        <w:t>Been convicted of a violation of one or more of the following provisions of the Internal Revenue Code:</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b/>
        <w:t>(a) §7201, Attempt to Evade or Defeat Tax;</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b/>
        <w:t>(b) §7203, Willful Failure to File Return, Supply Information, or Pay Tax,</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b/>
        <w:t>(c) §7205, Fraudulent Withholding Exemption Certificate or Failure to Supply Information,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b/>
        <w:t>(d) §7206, Fraud and False Statements, or</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b/>
        <w:t>(e) §7207 Fraudulent Returns, Statements, or Other Documents;</w:t>
      </w:r>
    </w:p>
    <w:p w:rsidR="00CE5106" w:rsidRPr="00126D8B" w:rsidRDefault="00CE5106" w:rsidP="00723DE4">
      <w:pPr>
        <w:numPr>
          <w:ilvl w:val="0"/>
          <w:numId w:val="74"/>
        </w:numPr>
        <w:tabs>
          <w:tab w:val="left" w:pos="810"/>
        </w:tabs>
        <w:spacing w:before="100" w:beforeAutospacing="1" w:after="100" w:afterAutospacing="1"/>
        <w:contextualSpacing/>
        <w:rPr>
          <w:color w:val="000000"/>
          <w:sz w:val="22"/>
          <w:szCs w:val="22"/>
        </w:rPr>
      </w:pPr>
      <w:r w:rsidRPr="00126D8B">
        <w:rPr>
          <w:color w:val="000000"/>
          <w:sz w:val="22"/>
          <w:szCs w:val="22"/>
        </w:rPr>
        <w:t>Been convicted of a violation of 18 U.S.C. §286 Conspiracy to Defraud the Government with Respect to Claims, 18 U.S.C. §287, False, Fictitious, or Fraudulent Claims, or 18 U.S.C. §371, Conspiracy to Defraud the United States;</w:t>
      </w:r>
    </w:p>
    <w:p w:rsidR="00CE5106" w:rsidRPr="00126D8B" w:rsidRDefault="00CE5106" w:rsidP="00CE5106">
      <w:pPr>
        <w:tabs>
          <w:tab w:val="left" w:pos="810"/>
        </w:tabs>
        <w:spacing w:before="100" w:beforeAutospacing="1" w:after="100" w:afterAutospacing="1"/>
        <w:ind w:left="720"/>
        <w:contextualSpacing/>
        <w:rPr>
          <w:color w:val="000000"/>
          <w:sz w:val="22"/>
          <w:szCs w:val="22"/>
        </w:rPr>
      </w:pPr>
    </w:p>
    <w:p w:rsidR="00CE5106" w:rsidRPr="00126D8B" w:rsidRDefault="00CE5106" w:rsidP="00723DE4">
      <w:pPr>
        <w:numPr>
          <w:ilvl w:val="0"/>
          <w:numId w:val="74"/>
        </w:numPr>
        <w:tabs>
          <w:tab w:val="left" w:pos="810"/>
        </w:tabs>
        <w:spacing w:before="100" w:beforeAutospacing="1" w:after="100" w:afterAutospacing="1"/>
        <w:contextualSpacing/>
        <w:rPr>
          <w:color w:val="000000"/>
          <w:sz w:val="22"/>
          <w:szCs w:val="22"/>
        </w:rPr>
      </w:pPr>
      <w:r w:rsidRPr="00126D8B">
        <w:rPr>
          <w:color w:val="000000"/>
          <w:sz w:val="22"/>
          <w:szCs w:val="22"/>
        </w:rPr>
        <w:t>Been convicted of a violation of the Tax-General Article, Title 13, Subtitle 7 or Subtitle 10, Annotated Code of Maryland;</w:t>
      </w:r>
    </w:p>
    <w:p w:rsidR="00CE5106" w:rsidRPr="00126D8B" w:rsidRDefault="00CE5106" w:rsidP="00CE5106">
      <w:pPr>
        <w:ind w:left="720"/>
        <w:contextualSpacing/>
        <w:rPr>
          <w:color w:val="000000"/>
          <w:sz w:val="22"/>
          <w:szCs w:val="22"/>
        </w:rPr>
      </w:pPr>
    </w:p>
    <w:p w:rsidR="00CE5106" w:rsidRPr="00126D8B" w:rsidRDefault="00CE5106" w:rsidP="00723DE4">
      <w:pPr>
        <w:numPr>
          <w:ilvl w:val="0"/>
          <w:numId w:val="74"/>
        </w:numPr>
        <w:tabs>
          <w:tab w:val="left" w:pos="810"/>
        </w:tabs>
        <w:spacing w:before="100" w:beforeAutospacing="1" w:after="100" w:afterAutospacing="1"/>
        <w:contextualSpacing/>
        <w:rPr>
          <w:color w:val="000000"/>
          <w:sz w:val="22"/>
          <w:szCs w:val="22"/>
        </w:rPr>
      </w:pPr>
      <w:r w:rsidRPr="00126D8B">
        <w:rPr>
          <w:color w:val="000000"/>
          <w:sz w:val="22"/>
          <w:szCs w:val="22"/>
        </w:rPr>
        <w:t>Been found to have willfully or knowingly violated State Prevailing Wage Laws as provided in the State Finance and Procurement Article, Title 17, Subtitle 2, Annotated Code of Maryland, if:</w:t>
      </w:r>
    </w:p>
    <w:p w:rsidR="00CE5106" w:rsidRPr="00126D8B" w:rsidRDefault="00CE5106" w:rsidP="00CE5106">
      <w:pPr>
        <w:tabs>
          <w:tab w:val="left" w:pos="810"/>
        </w:tabs>
        <w:spacing w:before="100" w:beforeAutospacing="1" w:after="100" w:afterAutospacing="1"/>
        <w:ind w:left="720"/>
        <w:contextualSpacing/>
        <w:rPr>
          <w:color w:val="000000"/>
          <w:sz w:val="22"/>
          <w:szCs w:val="22"/>
        </w:rPr>
      </w:pPr>
    </w:p>
    <w:p w:rsidR="00CE5106" w:rsidRPr="00126D8B" w:rsidRDefault="00CE5106" w:rsidP="00723DE4">
      <w:pPr>
        <w:numPr>
          <w:ilvl w:val="0"/>
          <w:numId w:val="75"/>
        </w:numPr>
        <w:spacing w:before="100" w:beforeAutospacing="1" w:after="100" w:afterAutospacing="1"/>
        <w:ind w:left="990"/>
        <w:contextualSpacing/>
        <w:rPr>
          <w:color w:val="000000"/>
          <w:sz w:val="22"/>
          <w:szCs w:val="22"/>
        </w:rPr>
      </w:pPr>
      <w:r w:rsidRPr="00126D8B">
        <w:rPr>
          <w:color w:val="000000"/>
          <w:sz w:val="22"/>
          <w:szCs w:val="22"/>
        </w:rPr>
        <w:t>A court:</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 Made the finding;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(ii) Decision became final; or</w:t>
      </w:r>
    </w:p>
    <w:p w:rsidR="00CE5106" w:rsidRPr="00126D8B" w:rsidRDefault="00CE5106" w:rsidP="00723DE4">
      <w:pPr>
        <w:numPr>
          <w:ilvl w:val="0"/>
          <w:numId w:val="75"/>
        </w:numPr>
        <w:spacing w:before="100" w:beforeAutospacing="1" w:after="100" w:afterAutospacing="1"/>
        <w:ind w:left="990"/>
        <w:contextualSpacing/>
        <w:rPr>
          <w:color w:val="000000"/>
          <w:sz w:val="22"/>
          <w:szCs w:val="22"/>
        </w:rPr>
      </w:pPr>
      <w:r w:rsidRPr="00126D8B">
        <w:rPr>
          <w:color w:val="000000"/>
          <w:sz w:val="22"/>
          <w:szCs w:val="22"/>
        </w:rPr>
        <w:t>The finding was:</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 Made in a contested case under the Maryland Administrative Procedure Act;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lastRenderedPageBreak/>
        <w:tab/>
        <w:t>(ii) Not overturned on judicial review;</w:t>
      </w:r>
    </w:p>
    <w:p w:rsidR="00CE5106" w:rsidRPr="00126D8B" w:rsidRDefault="00CE5106" w:rsidP="00723DE4">
      <w:pPr>
        <w:numPr>
          <w:ilvl w:val="0"/>
          <w:numId w:val="74"/>
        </w:numPr>
        <w:spacing w:before="100" w:beforeAutospacing="1" w:after="100" w:afterAutospacing="1"/>
        <w:ind w:left="810" w:hanging="450"/>
        <w:contextualSpacing/>
        <w:rPr>
          <w:color w:val="000000"/>
          <w:sz w:val="22"/>
          <w:szCs w:val="22"/>
        </w:rPr>
      </w:pPr>
      <w:r w:rsidRPr="00126D8B">
        <w:rPr>
          <w:color w:val="000000"/>
          <w:sz w:val="22"/>
          <w:szCs w:val="22"/>
        </w:rPr>
        <w:t>Been found to have willfully or knowingly violated State Living Wage Laws as provided in the State Finance and Procurement Article, Title 18, Annotated Code of Maryland, if:</w:t>
      </w:r>
    </w:p>
    <w:p w:rsidR="00CE5106" w:rsidRPr="00126D8B" w:rsidRDefault="00CE5106" w:rsidP="00CE5106">
      <w:pPr>
        <w:tabs>
          <w:tab w:val="left" w:pos="360"/>
          <w:tab w:val="left" w:pos="630"/>
        </w:tabs>
        <w:spacing w:before="100" w:beforeAutospacing="1" w:after="100" w:afterAutospacing="1"/>
        <w:rPr>
          <w:color w:val="000000"/>
          <w:sz w:val="22"/>
          <w:szCs w:val="22"/>
        </w:rPr>
      </w:pPr>
      <w:r w:rsidRPr="00126D8B">
        <w:rPr>
          <w:color w:val="000000"/>
          <w:sz w:val="22"/>
          <w:szCs w:val="22"/>
        </w:rPr>
        <w:tab/>
      </w:r>
      <w:r w:rsidRPr="00126D8B">
        <w:rPr>
          <w:color w:val="000000"/>
          <w:sz w:val="22"/>
          <w:szCs w:val="22"/>
        </w:rPr>
        <w:tab/>
        <w:t>(a) A court:</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 Made the finding;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(ii) Decision became final; or</w:t>
      </w:r>
    </w:p>
    <w:p w:rsidR="00CE5106" w:rsidRPr="00126D8B" w:rsidRDefault="00CE5106" w:rsidP="00CE5106">
      <w:pPr>
        <w:tabs>
          <w:tab w:val="left" w:pos="630"/>
        </w:tabs>
        <w:spacing w:before="100" w:beforeAutospacing="1" w:after="100" w:afterAutospacing="1"/>
        <w:rPr>
          <w:color w:val="000000"/>
          <w:sz w:val="22"/>
          <w:szCs w:val="22"/>
        </w:rPr>
      </w:pPr>
      <w:r w:rsidRPr="00126D8B">
        <w:rPr>
          <w:color w:val="000000"/>
          <w:sz w:val="22"/>
          <w:szCs w:val="22"/>
        </w:rPr>
        <w:tab/>
        <w:t>(b) The finding was:</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 Made in a contested case under the Maryland Administrative Procedure Act;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(ii) Not overturned on judicial review;</w:t>
      </w:r>
    </w:p>
    <w:p w:rsidR="00CE5106" w:rsidRPr="00126D8B" w:rsidRDefault="00CE5106" w:rsidP="00723DE4">
      <w:pPr>
        <w:numPr>
          <w:ilvl w:val="0"/>
          <w:numId w:val="74"/>
        </w:numPr>
        <w:tabs>
          <w:tab w:val="left" w:pos="540"/>
        </w:tabs>
        <w:spacing w:before="100" w:beforeAutospacing="1" w:after="100" w:afterAutospacing="1"/>
        <w:ind w:left="810" w:hanging="450"/>
        <w:contextualSpacing/>
        <w:rPr>
          <w:color w:val="000000"/>
          <w:sz w:val="22"/>
          <w:szCs w:val="22"/>
        </w:rPr>
      </w:pPr>
      <w:r w:rsidRPr="00126D8B">
        <w:rPr>
          <w:color w:val="000000"/>
          <w:sz w:val="22"/>
          <w:szCs w:val="22"/>
        </w:rPr>
        <w:t>Been found to have willfully or knowingly violated the Labor and Employment Article, Title 3, Subtitles 3, 4, or 5, or Title 5, Annotated Code of Maryland, if:</w:t>
      </w:r>
    </w:p>
    <w:p w:rsidR="00CE5106" w:rsidRPr="00126D8B" w:rsidRDefault="00CE5106" w:rsidP="00CE5106">
      <w:pPr>
        <w:tabs>
          <w:tab w:val="left" w:pos="630"/>
        </w:tabs>
        <w:spacing w:before="100" w:beforeAutospacing="1" w:after="100" w:afterAutospacing="1"/>
        <w:rPr>
          <w:color w:val="000000"/>
          <w:sz w:val="22"/>
          <w:szCs w:val="22"/>
        </w:rPr>
      </w:pPr>
      <w:r w:rsidRPr="00126D8B">
        <w:rPr>
          <w:color w:val="000000"/>
          <w:sz w:val="22"/>
          <w:szCs w:val="22"/>
        </w:rPr>
        <w:tab/>
        <w:t>(a) A court:</w:t>
      </w:r>
    </w:p>
    <w:p w:rsidR="00CE5106" w:rsidRPr="00126D8B" w:rsidRDefault="00CE5106" w:rsidP="00CE5106">
      <w:pPr>
        <w:tabs>
          <w:tab w:val="left" w:pos="1260"/>
          <w:tab w:val="left" w:pos="1350"/>
        </w:tabs>
        <w:spacing w:before="100" w:beforeAutospacing="1" w:after="100" w:afterAutospacing="1"/>
        <w:rPr>
          <w:color w:val="000000"/>
          <w:sz w:val="22"/>
          <w:szCs w:val="22"/>
        </w:rPr>
      </w:pPr>
      <w:r w:rsidRPr="00126D8B">
        <w:rPr>
          <w:color w:val="000000"/>
          <w:sz w:val="22"/>
          <w:szCs w:val="22"/>
        </w:rPr>
        <w:tab/>
        <w:t>(i) Made the finding;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(ii) Decision became final; or</w:t>
      </w:r>
    </w:p>
    <w:p w:rsidR="00CE5106" w:rsidRPr="00126D8B" w:rsidRDefault="00CE5106" w:rsidP="00CE5106">
      <w:pPr>
        <w:tabs>
          <w:tab w:val="left" w:pos="990"/>
          <w:tab w:val="left" w:pos="1260"/>
        </w:tabs>
        <w:spacing w:before="100" w:beforeAutospacing="1" w:after="100" w:afterAutospacing="1"/>
        <w:ind w:firstLine="630"/>
        <w:rPr>
          <w:color w:val="000000"/>
          <w:sz w:val="22"/>
          <w:szCs w:val="22"/>
        </w:rPr>
      </w:pPr>
      <w:r w:rsidRPr="00126D8B">
        <w:rPr>
          <w:color w:val="000000"/>
          <w:sz w:val="22"/>
          <w:szCs w:val="22"/>
        </w:rPr>
        <w:t>(b)</w:t>
      </w:r>
      <w:r w:rsidRPr="00126D8B">
        <w:rPr>
          <w:color w:val="000000"/>
          <w:sz w:val="22"/>
          <w:szCs w:val="22"/>
        </w:rPr>
        <w:tab/>
        <w:t>The finding was:</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 Made in a contested case under the Maryland Administrative Procedure Act; and</w:t>
      </w:r>
    </w:p>
    <w:p w:rsidR="00CE5106" w:rsidRPr="00126D8B" w:rsidRDefault="00CE5106" w:rsidP="00CE5106">
      <w:pPr>
        <w:tabs>
          <w:tab w:val="left" w:pos="1260"/>
        </w:tabs>
        <w:spacing w:before="100" w:beforeAutospacing="1" w:after="100" w:afterAutospacing="1"/>
        <w:rPr>
          <w:color w:val="000000"/>
          <w:sz w:val="22"/>
          <w:szCs w:val="22"/>
        </w:rPr>
      </w:pPr>
      <w:r w:rsidRPr="00126D8B">
        <w:rPr>
          <w:color w:val="000000"/>
          <w:sz w:val="22"/>
          <w:szCs w:val="22"/>
        </w:rPr>
        <w:tab/>
        <w:t>(ii) Not overturned on judicial review; or</w:t>
      </w:r>
    </w:p>
    <w:p w:rsidR="00CE5106" w:rsidRPr="00126D8B" w:rsidRDefault="00CE5106" w:rsidP="00723DE4">
      <w:pPr>
        <w:numPr>
          <w:ilvl w:val="0"/>
          <w:numId w:val="74"/>
        </w:numPr>
        <w:tabs>
          <w:tab w:val="left" w:pos="990"/>
        </w:tabs>
        <w:spacing w:before="100" w:beforeAutospacing="1" w:after="100" w:afterAutospacing="1"/>
        <w:ind w:left="810"/>
        <w:contextualSpacing/>
        <w:rPr>
          <w:color w:val="000000"/>
          <w:sz w:val="22"/>
          <w:szCs w:val="22"/>
        </w:rPr>
      </w:pPr>
      <w:r w:rsidRPr="00126D8B">
        <w:rPr>
          <w:color w:val="000000"/>
          <w:sz w:val="22"/>
          <w:szCs w:val="22"/>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CE5106" w:rsidRPr="00126D8B" w:rsidRDefault="004B3758" w:rsidP="00CE5106">
      <w:pPr>
        <w:spacing w:before="100" w:beforeAutospacing="1" w:after="100" w:afterAutospacing="1"/>
        <w:ind w:left="810"/>
        <w:rPr>
          <w:color w:val="000000"/>
          <w:sz w:val="22"/>
          <w:szCs w:val="22"/>
        </w:rPr>
      </w:pPr>
      <w:r w:rsidRPr="00126D8B">
        <w:rPr>
          <w:rFonts w:eastAsiaTheme="minorHAnsi"/>
          <w:sz w:val="22"/>
          <w:szCs w:val="22"/>
          <w:u w:val="single"/>
        </w:rPr>
        <w:fldChar w:fldCharType="begin">
          <w:ffData>
            <w:name w:val=""/>
            <w:enabled/>
            <w:calcOnExit w:val="0"/>
            <w:textInput/>
          </w:ffData>
        </w:fldChar>
      </w:r>
      <w:r w:rsidR="00CE5106" w:rsidRPr="00126D8B">
        <w:rPr>
          <w:rFonts w:eastAsiaTheme="minorHAnsi"/>
          <w:sz w:val="22"/>
          <w:szCs w:val="22"/>
          <w:u w:val="single"/>
        </w:rPr>
        <w:instrText xml:space="preserve"> FORMTEXT </w:instrText>
      </w:r>
      <w:r w:rsidRPr="00126D8B">
        <w:rPr>
          <w:rFonts w:eastAsiaTheme="minorHAnsi"/>
          <w:sz w:val="22"/>
          <w:szCs w:val="22"/>
          <w:u w:val="single"/>
        </w:rPr>
      </w:r>
      <w:r w:rsidRPr="00126D8B">
        <w:rPr>
          <w:rFonts w:eastAsiaTheme="minorHAnsi"/>
          <w:sz w:val="22"/>
          <w:szCs w:val="22"/>
          <w:u w:val="single"/>
        </w:rPr>
        <w:fldChar w:fldCharType="separate"/>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Pr="00126D8B">
        <w:rPr>
          <w:rFonts w:eastAsiaTheme="minorHAnsi"/>
          <w:sz w:val="22"/>
          <w:szCs w:val="22"/>
          <w:u w:val="single"/>
        </w:rPr>
        <w:fldChar w:fldCharType="end"/>
      </w:r>
      <w:r w:rsidR="00CE5106" w:rsidRPr="00126D8B">
        <w:rPr>
          <w:color w:val="000000"/>
          <w:sz w:val="22"/>
          <w:szCs w:val="22"/>
        </w:rPr>
        <w: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E. AFFIRMATION REGARDING DEBARMENT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CE5106" w:rsidRPr="00126D8B" w:rsidRDefault="004B3758" w:rsidP="00CE5106">
      <w:pPr>
        <w:spacing w:before="100" w:beforeAutospacing="1" w:after="100" w:afterAutospacing="1"/>
        <w:rPr>
          <w:color w:val="000000"/>
          <w:sz w:val="22"/>
          <w:szCs w:val="22"/>
        </w:rPr>
      </w:pPr>
      <w:r w:rsidRPr="00126D8B">
        <w:rPr>
          <w:rFonts w:eastAsiaTheme="minorHAnsi"/>
          <w:sz w:val="22"/>
          <w:szCs w:val="22"/>
          <w:u w:val="single"/>
        </w:rPr>
        <w:fldChar w:fldCharType="begin">
          <w:ffData>
            <w:name w:val=""/>
            <w:enabled/>
            <w:calcOnExit w:val="0"/>
            <w:textInput/>
          </w:ffData>
        </w:fldChar>
      </w:r>
      <w:r w:rsidR="00CE5106" w:rsidRPr="00126D8B">
        <w:rPr>
          <w:rFonts w:eastAsiaTheme="minorHAnsi"/>
          <w:sz w:val="22"/>
          <w:szCs w:val="22"/>
          <w:u w:val="single"/>
        </w:rPr>
        <w:instrText xml:space="preserve"> FORMTEXT </w:instrText>
      </w:r>
      <w:r w:rsidRPr="00126D8B">
        <w:rPr>
          <w:rFonts w:eastAsiaTheme="minorHAnsi"/>
          <w:sz w:val="22"/>
          <w:szCs w:val="22"/>
          <w:u w:val="single"/>
        </w:rPr>
      </w:r>
      <w:r w:rsidRPr="00126D8B">
        <w:rPr>
          <w:rFonts w:eastAsiaTheme="minorHAnsi"/>
          <w:sz w:val="22"/>
          <w:szCs w:val="22"/>
          <w:u w:val="single"/>
        </w:rPr>
        <w:fldChar w:fldCharType="separate"/>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Pr="00126D8B">
        <w:rPr>
          <w:rFonts w:eastAsiaTheme="minorHAnsi"/>
          <w:sz w:val="22"/>
          <w:szCs w:val="22"/>
          <w:u w:val="single"/>
        </w:rPr>
        <w:fldChar w:fldCharType="end"/>
      </w:r>
      <w:r w:rsidR="00CE5106" w:rsidRPr="00126D8B">
        <w:rPr>
          <w:color w:val="000000"/>
          <w:sz w:val="22"/>
          <w:szCs w:val="22"/>
        </w:rPr>
        <w: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lastRenderedPageBreak/>
        <w:t>F. AFFIRMATION REGARDING DEBARMENT OF RELATED ENTITIES</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(2) The business is not a successor, assignee, subsidiary, or affiliate of a suspended or debarred business, except as follows (you must indicate the reasons why the affirmations cannot be given without qualification):</w:t>
      </w:r>
    </w:p>
    <w:p w:rsidR="00CE5106" w:rsidRPr="00126D8B" w:rsidRDefault="004B3758" w:rsidP="00CE5106">
      <w:pPr>
        <w:spacing w:before="100" w:beforeAutospacing="1" w:after="100" w:afterAutospacing="1"/>
        <w:rPr>
          <w:color w:val="000000"/>
          <w:sz w:val="22"/>
          <w:szCs w:val="22"/>
        </w:rPr>
      </w:pPr>
      <w:r w:rsidRPr="00126D8B">
        <w:rPr>
          <w:rFonts w:eastAsiaTheme="minorHAnsi"/>
          <w:sz w:val="22"/>
          <w:szCs w:val="22"/>
          <w:u w:val="single"/>
        </w:rPr>
        <w:fldChar w:fldCharType="begin">
          <w:ffData>
            <w:name w:val=""/>
            <w:enabled/>
            <w:calcOnExit w:val="0"/>
            <w:textInput/>
          </w:ffData>
        </w:fldChar>
      </w:r>
      <w:r w:rsidR="00CE5106" w:rsidRPr="00126D8B">
        <w:rPr>
          <w:rFonts w:eastAsiaTheme="minorHAnsi"/>
          <w:sz w:val="22"/>
          <w:szCs w:val="22"/>
          <w:u w:val="single"/>
        </w:rPr>
        <w:instrText xml:space="preserve"> FORMTEXT </w:instrText>
      </w:r>
      <w:r w:rsidRPr="00126D8B">
        <w:rPr>
          <w:rFonts w:eastAsiaTheme="minorHAnsi"/>
          <w:sz w:val="22"/>
          <w:szCs w:val="22"/>
          <w:u w:val="single"/>
        </w:rPr>
      </w:r>
      <w:r w:rsidRPr="00126D8B">
        <w:rPr>
          <w:rFonts w:eastAsiaTheme="minorHAnsi"/>
          <w:sz w:val="22"/>
          <w:szCs w:val="22"/>
          <w:u w:val="single"/>
        </w:rPr>
        <w:fldChar w:fldCharType="separate"/>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00CE5106" w:rsidRPr="00126D8B">
        <w:rPr>
          <w:rFonts w:eastAsiaTheme="minorHAnsi"/>
          <w:sz w:val="22"/>
          <w:szCs w:val="22"/>
          <w:u w:val="single"/>
        </w:rPr>
        <w:t> </w:t>
      </w:r>
      <w:r w:rsidRPr="00126D8B">
        <w:rPr>
          <w:rFonts w:eastAsiaTheme="minorHAnsi"/>
          <w:sz w:val="22"/>
          <w:szCs w:val="22"/>
          <w:u w:val="single"/>
        </w:rPr>
        <w:fldChar w:fldCharType="end"/>
      </w:r>
      <w:r w:rsidR="00CE5106" w:rsidRPr="00126D8B">
        <w:rPr>
          <w:color w:val="000000"/>
          <w:sz w:val="22"/>
          <w:szCs w:val="22"/>
        </w:rPr>
        <w: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G. SUB-CONTRACT AFFIRMATION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H. AFFIRMATION REGARDING COLLUSION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Neither I, nor to the best of my knowledge, information, and belief, the above business has:</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(1) Agreed, conspired, connived, or colluded to produce a deceptive show of competition in the compilation of the accompanying bid or offer that is being submitted;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CERTIFICATION OF TAX PAYMENT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J. CONTINGENT FEES</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K. CERTIFICATION REGARDING INVESTMENTS IN IRAN</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lastRenderedPageBreak/>
        <w:t>(1) The undersigned certifies that, in accordance with State Finance and Procurement Article, §17-705, Annotated Code of Maryland: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 It is not identified on the list created by the Board of Public Works as a person engaging in investment activities in Iran as described in State Finance and Procurement Article, §17-702, Annotated Code of Maryland; and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(b) It is not engaging in investment activities in Iran as described in State Finance and Procurement Article, §17-702, Annotated Code of Maryland.</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 xml:space="preserve">2. The undersigned is unable to make the above certification regarding its investment activities in Iran due to the following activities: </w:t>
      </w:r>
      <w:r w:rsidR="004B3758" w:rsidRPr="00126D8B">
        <w:rPr>
          <w:rFonts w:eastAsiaTheme="minorHAnsi"/>
          <w:sz w:val="22"/>
          <w:szCs w:val="22"/>
          <w:u w:val="single"/>
        </w:rPr>
        <w:fldChar w:fldCharType="begin">
          <w:ffData>
            <w:name w:val=""/>
            <w:enabled/>
            <w:calcOnExit w:val="0"/>
            <w:textInput/>
          </w:ffData>
        </w:fldChar>
      </w:r>
      <w:r w:rsidRPr="00126D8B">
        <w:rPr>
          <w:rFonts w:eastAsiaTheme="minorHAnsi"/>
          <w:sz w:val="22"/>
          <w:szCs w:val="22"/>
          <w:u w:val="single"/>
        </w:rPr>
        <w:instrText xml:space="preserve"> FORMTEXT </w:instrText>
      </w:r>
      <w:r w:rsidR="004B3758" w:rsidRPr="00126D8B">
        <w:rPr>
          <w:rFonts w:eastAsiaTheme="minorHAnsi"/>
          <w:sz w:val="22"/>
          <w:szCs w:val="22"/>
          <w:u w:val="single"/>
        </w:rPr>
      </w:r>
      <w:r w:rsidR="004B3758" w:rsidRPr="00126D8B">
        <w:rPr>
          <w:rFonts w:eastAsiaTheme="minorHAnsi"/>
          <w:sz w:val="22"/>
          <w:szCs w:val="22"/>
          <w:u w:val="single"/>
        </w:rPr>
        <w:fldChar w:fldCharType="separate"/>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004B3758" w:rsidRPr="00126D8B">
        <w:rPr>
          <w:rFonts w:eastAsiaTheme="minorHAnsi"/>
          <w:sz w:val="22"/>
          <w:szCs w:val="22"/>
          <w:u w:val="single"/>
        </w:rPr>
        <w:fldChar w:fldCharType="end"/>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L. CONFLICT MINERALS ORIGINATED IN THE DEMOCRATIC REPUBLIC OF CONGO (FOR SUPPLIES AND SERVICES CONTRACTS)</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M. I FURTHER AFFIRM THAT: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N. ACKNOWLEDGEMENT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I DO SOLEMNLY DECLARE AND AFFIRM UNDER THE PENALTIES OF PERJURY THAT THE CONTENTS OF THIS AFFIDAVIT ARE TRUE AND CORRECT TO THE BEST OF MY KNOWLEDGE, INFORMATION, AND BELIEF.</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 xml:space="preserve">Date: </w:t>
      </w:r>
      <w:r w:rsidR="004B3758" w:rsidRPr="00126D8B">
        <w:rPr>
          <w:rFonts w:eastAsiaTheme="minorHAnsi"/>
          <w:sz w:val="22"/>
          <w:szCs w:val="22"/>
          <w:u w:val="single"/>
        </w:rPr>
        <w:fldChar w:fldCharType="begin">
          <w:ffData>
            <w:name w:val=""/>
            <w:enabled/>
            <w:calcOnExit w:val="0"/>
            <w:textInput/>
          </w:ffData>
        </w:fldChar>
      </w:r>
      <w:r w:rsidRPr="00126D8B">
        <w:rPr>
          <w:rFonts w:eastAsiaTheme="minorHAnsi"/>
          <w:sz w:val="22"/>
          <w:szCs w:val="22"/>
          <w:u w:val="single"/>
        </w:rPr>
        <w:instrText xml:space="preserve"> FORMTEXT </w:instrText>
      </w:r>
      <w:r w:rsidR="004B3758" w:rsidRPr="00126D8B">
        <w:rPr>
          <w:rFonts w:eastAsiaTheme="minorHAnsi"/>
          <w:sz w:val="22"/>
          <w:szCs w:val="22"/>
          <w:u w:val="single"/>
        </w:rPr>
      </w:r>
      <w:r w:rsidR="004B3758" w:rsidRPr="00126D8B">
        <w:rPr>
          <w:rFonts w:eastAsiaTheme="minorHAnsi"/>
          <w:sz w:val="22"/>
          <w:szCs w:val="22"/>
          <w:u w:val="single"/>
        </w:rPr>
        <w:fldChar w:fldCharType="separate"/>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004B3758" w:rsidRPr="00126D8B">
        <w:rPr>
          <w:rFonts w:eastAsiaTheme="minorHAnsi"/>
          <w:sz w:val="22"/>
          <w:szCs w:val="22"/>
          <w:u w:val="single"/>
        </w:rPr>
        <w:fldChar w:fldCharType="end"/>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 xml:space="preserve">By: </w:t>
      </w:r>
      <w:r w:rsidR="004B3758" w:rsidRPr="00126D8B">
        <w:rPr>
          <w:rFonts w:eastAsiaTheme="minorHAnsi"/>
          <w:sz w:val="22"/>
          <w:szCs w:val="22"/>
          <w:u w:val="single"/>
        </w:rPr>
        <w:fldChar w:fldCharType="begin">
          <w:ffData>
            <w:name w:val=""/>
            <w:enabled/>
            <w:calcOnExit w:val="0"/>
            <w:textInput/>
          </w:ffData>
        </w:fldChar>
      </w:r>
      <w:r w:rsidRPr="00126D8B">
        <w:rPr>
          <w:rFonts w:eastAsiaTheme="minorHAnsi"/>
          <w:sz w:val="22"/>
          <w:szCs w:val="22"/>
          <w:u w:val="single"/>
        </w:rPr>
        <w:instrText xml:space="preserve"> FORMTEXT </w:instrText>
      </w:r>
      <w:r w:rsidR="004B3758" w:rsidRPr="00126D8B">
        <w:rPr>
          <w:rFonts w:eastAsiaTheme="minorHAnsi"/>
          <w:sz w:val="22"/>
          <w:szCs w:val="22"/>
          <w:u w:val="single"/>
        </w:rPr>
      </w:r>
      <w:r w:rsidR="004B3758" w:rsidRPr="00126D8B">
        <w:rPr>
          <w:rFonts w:eastAsiaTheme="minorHAnsi"/>
          <w:sz w:val="22"/>
          <w:szCs w:val="22"/>
          <w:u w:val="single"/>
        </w:rPr>
        <w:fldChar w:fldCharType="separate"/>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Pr="00126D8B">
        <w:rPr>
          <w:rFonts w:eastAsiaTheme="minorHAnsi"/>
          <w:sz w:val="22"/>
          <w:szCs w:val="22"/>
          <w:u w:val="single"/>
        </w:rPr>
        <w:t> </w:t>
      </w:r>
      <w:r w:rsidR="004B3758" w:rsidRPr="00126D8B">
        <w:rPr>
          <w:rFonts w:eastAsiaTheme="minorHAnsi"/>
          <w:sz w:val="22"/>
          <w:szCs w:val="22"/>
          <w:u w:val="single"/>
        </w:rPr>
        <w:fldChar w:fldCharType="end"/>
      </w:r>
      <w:r w:rsidRPr="00126D8B">
        <w:rPr>
          <w:color w:val="000000"/>
          <w:sz w:val="22"/>
          <w:szCs w:val="22"/>
        </w:rPr>
        <w:t xml:space="preserve">   (print name of Authorized Representative and Affiant)</w:t>
      </w:r>
    </w:p>
    <w:p w:rsidR="00CE5106" w:rsidRPr="00126D8B" w:rsidRDefault="00CE5106" w:rsidP="00CE5106">
      <w:pPr>
        <w:spacing w:before="100" w:beforeAutospacing="1" w:after="100" w:afterAutospacing="1"/>
        <w:rPr>
          <w:color w:val="000000"/>
          <w:sz w:val="22"/>
          <w:szCs w:val="22"/>
        </w:rPr>
      </w:pPr>
      <w:r w:rsidRPr="00126D8B">
        <w:rPr>
          <w:color w:val="000000"/>
          <w:sz w:val="22"/>
          <w:szCs w:val="22"/>
        </w:rPr>
        <w:t>_________________________________ (signature of Authorized Representative and Affiant)</w:t>
      </w:r>
    </w:p>
    <w:p w:rsidR="00CE5106" w:rsidRPr="00126D8B" w:rsidRDefault="00CE5106" w:rsidP="0085647A">
      <w:pPr>
        <w:jc w:val="center"/>
        <w:rPr>
          <w:b/>
          <w:smallCaps/>
          <w:szCs w:val="22"/>
          <w:u w:val="single"/>
        </w:rPr>
      </w:pPr>
      <w:r w:rsidRPr="00126D8B">
        <w:rPr>
          <w:b/>
          <w:smallCaps/>
          <w:sz w:val="28"/>
        </w:rPr>
        <w:t>Submit This Affidavit with Bid/Proposal</w:t>
      </w:r>
    </w:p>
    <w:p w:rsidR="00CE5106" w:rsidRPr="00126D8B" w:rsidRDefault="00CE5106" w:rsidP="00CE5106">
      <w:pPr>
        <w:spacing w:before="100" w:beforeAutospacing="1" w:after="100" w:afterAutospacing="1"/>
        <w:rPr>
          <w:color w:val="000000"/>
        </w:rPr>
      </w:pPr>
    </w:p>
    <w:p w:rsidR="00CE5106" w:rsidRPr="00126D8B" w:rsidRDefault="00CE5106" w:rsidP="00CE5106">
      <w:pPr>
        <w:rPr>
          <w:color w:val="000000"/>
        </w:rPr>
      </w:pPr>
      <w:r w:rsidRPr="00126D8B">
        <w:rPr>
          <w:color w:val="000000"/>
        </w:rPr>
        <w:lastRenderedPageBreak/>
        <w:br w:type="page"/>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E5106" w:rsidRPr="00126D8B" w:rsidTr="005651A9">
        <w:tc>
          <w:tcPr>
            <w:tcW w:w="9576" w:type="dxa"/>
            <w:shd w:val="clear" w:color="auto" w:fill="D9D9D9"/>
          </w:tcPr>
          <w:p w:rsidR="00CE5106" w:rsidRPr="00126D8B" w:rsidRDefault="00CE5106" w:rsidP="00CE5106">
            <w:pPr>
              <w:jc w:val="center"/>
              <w:rPr>
                <w:rFonts w:eastAsia="MS Mincho" w:cs="Courier New"/>
                <w:b/>
                <w:szCs w:val="20"/>
              </w:rPr>
            </w:pPr>
            <w:r w:rsidRPr="00126D8B">
              <w:rPr>
                <w:rFonts w:eastAsia="MS Mincho" w:cs="Courier New"/>
                <w:b/>
                <w:szCs w:val="20"/>
              </w:rPr>
              <w:lastRenderedPageBreak/>
              <w:t>Instructions for Completing the Bid/Proposal Affidavit DHR-654</w:t>
            </w:r>
          </w:p>
        </w:tc>
      </w:tr>
    </w:tbl>
    <w:p w:rsidR="00CE5106" w:rsidRPr="00126D8B" w:rsidRDefault="00CE5106" w:rsidP="00CE5106">
      <w:pPr>
        <w:jc w:val="center"/>
        <w:rPr>
          <w:rFonts w:eastAsia="MS Mincho" w:cs="Courier New"/>
          <w:b/>
          <w:szCs w:val="20"/>
        </w:rPr>
      </w:pPr>
    </w:p>
    <w:p w:rsidR="00CE5106" w:rsidRPr="00126D8B" w:rsidRDefault="00CE5106" w:rsidP="00CE5106">
      <w:pPr>
        <w:rPr>
          <w:rFonts w:eastAsia="MS Mincho" w:cs="Courier New"/>
          <w:szCs w:val="20"/>
        </w:rPr>
      </w:pPr>
    </w:p>
    <w:p w:rsidR="00CE5106" w:rsidRPr="00126D8B" w:rsidRDefault="00CE5106" w:rsidP="00CE5106">
      <w:pPr>
        <w:jc w:val="center"/>
        <w:rPr>
          <w:rFonts w:eastAsia="MS Mincho"/>
          <w:b/>
          <w:szCs w:val="20"/>
        </w:rPr>
      </w:pPr>
      <w:r w:rsidRPr="00126D8B">
        <w:rPr>
          <w:rFonts w:eastAsia="MS Mincho"/>
          <w:b/>
          <w:szCs w:val="20"/>
        </w:rPr>
        <w:t>This affidavit is required as part of the vendor's bid or proposal for all large procurements processed by the Department.</w:t>
      </w:r>
    </w:p>
    <w:p w:rsidR="00CE5106" w:rsidRPr="00126D8B" w:rsidRDefault="00CE5106" w:rsidP="00CE5106">
      <w:pPr>
        <w:rPr>
          <w:rFonts w:eastAsia="MS Mincho"/>
          <w:szCs w:val="20"/>
        </w:rPr>
      </w:pPr>
    </w:p>
    <w:p w:rsidR="00CE5106" w:rsidRPr="00126D8B" w:rsidRDefault="00CE5106" w:rsidP="00CE5106">
      <w:pPr>
        <w:rPr>
          <w:rFonts w:eastAsia="MS Mincho"/>
          <w:szCs w:val="20"/>
        </w:rPr>
      </w:pPr>
    </w:p>
    <w:p w:rsidR="00CE5106" w:rsidRPr="00126D8B" w:rsidRDefault="00CE5106" w:rsidP="00CE5106">
      <w:pPr>
        <w:rPr>
          <w:rFonts w:eastAsia="MS Mincho"/>
          <w:szCs w:val="20"/>
        </w:rPr>
      </w:pPr>
      <w:r w:rsidRPr="00126D8B">
        <w:rPr>
          <w:rFonts w:eastAsia="MS Mincho"/>
          <w:szCs w:val="20"/>
        </w:rPr>
        <w:t xml:space="preserve">When using the Standard Services Contract or Inter-Governmental Agreement the Bid/Proposal Affidavit should be labeled as part of Exhibit/Attachment B. The exhibit/attachment letter may differ when a substitute or modified contract is used.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 xml:space="preserve">Section </w:t>
      </w:r>
      <w:proofErr w:type="gramStart"/>
      <w:r w:rsidRPr="00126D8B">
        <w:rPr>
          <w:rFonts w:eastAsia="MS Mincho"/>
          <w:b/>
          <w:szCs w:val="20"/>
        </w:rPr>
        <w:t>A</w:t>
      </w:r>
      <w:proofErr w:type="gramEnd"/>
      <w:r w:rsidRPr="00126D8B">
        <w:rPr>
          <w:rFonts w:eastAsia="MS Mincho"/>
          <w:b/>
          <w:szCs w:val="20"/>
        </w:rPr>
        <w:t xml:space="preserve"> - Authority</w:t>
      </w:r>
    </w:p>
    <w:p w:rsidR="00CE5106" w:rsidRPr="00126D8B" w:rsidRDefault="00CE5106" w:rsidP="00CE5106">
      <w:pPr>
        <w:ind w:left="1440" w:hanging="720"/>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The </w:t>
      </w:r>
      <w:r w:rsidRPr="00126D8B">
        <w:rPr>
          <w:rFonts w:eastAsia="MS Mincho"/>
          <w:b/>
          <w:szCs w:val="20"/>
          <w:u w:val="single"/>
        </w:rPr>
        <w:t>name</w:t>
      </w:r>
      <w:r w:rsidRPr="00126D8B">
        <w:rPr>
          <w:rFonts w:eastAsia="MS Mincho"/>
          <w:szCs w:val="20"/>
        </w:rPr>
        <w:t xml:space="preserve"> and </w:t>
      </w:r>
      <w:r w:rsidRPr="00126D8B">
        <w:rPr>
          <w:rFonts w:eastAsia="MS Mincho"/>
          <w:b/>
          <w:szCs w:val="20"/>
          <w:u w:val="single"/>
        </w:rPr>
        <w:t>title</w:t>
      </w:r>
      <w:r w:rsidRPr="00126D8B">
        <w:rPr>
          <w:rFonts w:eastAsia="MS Mincho"/>
          <w:szCs w:val="20"/>
        </w:rPr>
        <w:t xml:space="preserve"> of the representative completing the affidavit and the </w:t>
      </w:r>
      <w:r w:rsidRPr="00126D8B">
        <w:rPr>
          <w:rFonts w:eastAsia="MS Mincho"/>
          <w:b/>
          <w:szCs w:val="20"/>
          <w:u w:val="single"/>
        </w:rPr>
        <w:t>name of the Business or Government Entity</w:t>
      </w:r>
      <w:r w:rsidRPr="00126D8B">
        <w:rPr>
          <w:rFonts w:eastAsia="MS Mincho"/>
          <w:szCs w:val="20"/>
        </w:rPr>
        <w:t xml:space="preserve"> should be entered here.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Section C – Affirmation Regarding Bribery Convictions</w:t>
      </w:r>
    </w:p>
    <w:p w:rsidR="00CE5106" w:rsidRPr="00126D8B" w:rsidRDefault="00CE5106" w:rsidP="00CE5106">
      <w:pPr>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Provide the information requested in this paragraph. If there are no exceptions, be sure to enter your initials on this line.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Section D – Affirmation Regarding Other Convictions</w:t>
      </w:r>
    </w:p>
    <w:p w:rsidR="00CE5106" w:rsidRPr="00126D8B" w:rsidRDefault="00CE5106" w:rsidP="00CE5106">
      <w:pPr>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Provide the information requested in this paragraph. If there are no exceptions, be sure to enter your initials on this line.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Section E – Affirmation Regarding Debarment</w:t>
      </w:r>
    </w:p>
    <w:p w:rsidR="00CE5106" w:rsidRPr="00126D8B" w:rsidRDefault="00CE5106" w:rsidP="00CE5106">
      <w:pPr>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Provide the information requested in this paragraph. If there are no exceptions, be sure to enter your initials on this line.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Section F – Affirmation Regarding Debarment of Related Entities</w:t>
      </w:r>
    </w:p>
    <w:p w:rsidR="00CE5106" w:rsidRPr="00126D8B" w:rsidRDefault="00CE5106" w:rsidP="00CE5106">
      <w:pPr>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Provide the information requested in this paragraph. If there are no exceptions, be sure to enter your initials on this line. </w:t>
      </w:r>
    </w:p>
    <w:p w:rsidR="00CE5106" w:rsidRPr="00126D8B" w:rsidRDefault="00CE5106" w:rsidP="00CE5106">
      <w:pPr>
        <w:rPr>
          <w:rFonts w:eastAsia="MS Mincho"/>
          <w:szCs w:val="20"/>
        </w:rPr>
      </w:pPr>
    </w:p>
    <w:p w:rsidR="00CE5106" w:rsidRPr="00126D8B" w:rsidRDefault="00CE5106" w:rsidP="00CE5106">
      <w:pPr>
        <w:rPr>
          <w:rFonts w:eastAsia="MS Mincho"/>
          <w:szCs w:val="20"/>
        </w:rPr>
      </w:pPr>
      <w:r w:rsidRPr="00126D8B">
        <w:rPr>
          <w:rFonts w:eastAsia="MS Mincho"/>
          <w:b/>
          <w:szCs w:val="20"/>
        </w:rPr>
        <w:t>Section K – Affirmation Regarding Investments in Iran</w:t>
      </w:r>
    </w:p>
    <w:p w:rsidR="00CE5106" w:rsidRPr="00126D8B" w:rsidRDefault="00CE5106" w:rsidP="00CE5106">
      <w:pPr>
        <w:rPr>
          <w:rFonts w:eastAsia="MS Mincho"/>
          <w:szCs w:val="20"/>
        </w:rPr>
      </w:pPr>
    </w:p>
    <w:p w:rsidR="00CE5106" w:rsidRPr="00126D8B" w:rsidRDefault="00CE5106" w:rsidP="00CE5106">
      <w:pPr>
        <w:ind w:left="720"/>
        <w:rPr>
          <w:rFonts w:eastAsia="MS Mincho"/>
          <w:szCs w:val="20"/>
        </w:rPr>
      </w:pPr>
      <w:r w:rsidRPr="00126D8B">
        <w:rPr>
          <w:rFonts w:eastAsia="MS Mincho"/>
          <w:szCs w:val="20"/>
        </w:rPr>
        <w:t xml:space="preserve">Provide the information requested in this paragraph. If there are no exceptions, be sure to enter “N/A” on this line. </w:t>
      </w:r>
    </w:p>
    <w:p w:rsidR="00CE5106" w:rsidRPr="00126D8B" w:rsidRDefault="00CE5106" w:rsidP="00CE5106">
      <w:pPr>
        <w:rPr>
          <w:rFonts w:eastAsia="MS Mincho"/>
          <w:szCs w:val="20"/>
        </w:rPr>
      </w:pPr>
    </w:p>
    <w:p w:rsidR="00CE5106" w:rsidRPr="00126D8B" w:rsidRDefault="00CE5106" w:rsidP="00CE5106">
      <w:pPr>
        <w:rPr>
          <w:rFonts w:eastAsia="MS Mincho"/>
          <w:b/>
          <w:szCs w:val="20"/>
        </w:rPr>
      </w:pPr>
      <w:r w:rsidRPr="00126D8B">
        <w:rPr>
          <w:rFonts w:eastAsia="MS Mincho"/>
          <w:b/>
          <w:szCs w:val="20"/>
        </w:rPr>
        <w:t>Section M - Acknowledgement</w:t>
      </w:r>
    </w:p>
    <w:p w:rsidR="00CE5106" w:rsidRPr="00126D8B" w:rsidRDefault="00CE5106" w:rsidP="00CE5106">
      <w:pPr>
        <w:rPr>
          <w:rFonts w:eastAsia="MS Mincho"/>
          <w:szCs w:val="20"/>
        </w:rPr>
      </w:pPr>
    </w:p>
    <w:p w:rsidR="008418C4" w:rsidRPr="00126D8B" w:rsidRDefault="00CE5106" w:rsidP="00CE5106">
      <w:pPr>
        <w:rPr>
          <w:sz w:val="22"/>
          <w:szCs w:val="22"/>
        </w:rPr>
      </w:pPr>
      <w:r w:rsidRPr="00126D8B">
        <w:rPr>
          <w:rFonts w:eastAsia="MS Mincho"/>
          <w:szCs w:val="20"/>
        </w:rPr>
        <w:t xml:space="preserve">Provide the </w:t>
      </w:r>
      <w:r w:rsidRPr="00126D8B">
        <w:rPr>
          <w:rFonts w:eastAsia="MS Mincho"/>
          <w:b/>
          <w:szCs w:val="20"/>
        </w:rPr>
        <w:t>date, name and signature</w:t>
      </w:r>
      <w:r w:rsidRPr="00126D8B">
        <w:rPr>
          <w:rFonts w:eastAsia="MS Mincho"/>
          <w:szCs w:val="20"/>
        </w:rPr>
        <w:t xml:space="preserve"> of the authorized representative and affiant.</w:t>
      </w:r>
      <w:r w:rsidR="008418C4" w:rsidRPr="00126D8B">
        <w:rPr>
          <w:sz w:val="22"/>
          <w:szCs w:val="22"/>
        </w:rPr>
        <w:br w:type="page"/>
      </w:r>
    </w:p>
    <w:p w:rsidR="008F0C90" w:rsidRPr="00126D8B" w:rsidRDefault="008F0C90">
      <w:pPr>
        <w:rPr>
          <w:sz w:val="22"/>
          <w:szCs w:val="22"/>
        </w:rPr>
      </w:pPr>
    </w:p>
    <w:p w:rsidR="008F0C90" w:rsidRPr="00126D8B" w:rsidRDefault="008F0C90" w:rsidP="005651A9">
      <w:pPr>
        <w:pStyle w:val="Heading2"/>
        <w:jc w:val="center"/>
        <w:rPr>
          <w:sz w:val="22"/>
        </w:rPr>
      </w:pPr>
      <w:bookmarkStart w:id="194" w:name="_Toc437440113"/>
      <w:r w:rsidRPr="00126D8B">
        <w:rPr>
          <w:sz w:val="22"/>
        </w:rPr>
        <w:t>ATTACHMENT C – CONTRACT AFFIDAVIT</w:t>
      </w:r>
      <w:bookmarkEnd w:id="194"/>
    </w:p>
    <w:p w:rsidR="008F0C90" w:rsidRPr="00126D8B" w:rsidRDefault="008F0C90">
      <w:pPr>
        <w:rPr>
          <w:b/>
          <w:bCs/>
          <w:sz w:val="22"/>
        </w:rPr>
      </w:pPr>
    </w:p>
    <w:p w:rsidR="008F0C90" w:rsidRPr="00126D8B" w:rsidRDefault="008F0C90" w:rsidP="0085647A">
      <w:pPr>
        <w:rPr>
          <w:sz w:val="22"/>
        </w:rPr>
      </w:pPr>
      <w:r w:rsidRPr="00126D8B">
        <w:rPr>
          <w:sz w:val="22"/>
        </w:rPr>
        <w:t xml:space="preserve">A. AUTHORITY </w:t>
      </w:r>
    </w:p>
    <w:p w:rsidR="008F0C90" w:rsidRPr="00126D8B" w:rsidRDefault="008F0C90">
      <w:pPr>
        <w:pStyle w:val="P10"/>
        <w:rPr>
          <w:sz w:val="22"/>
          <w:szCs w:val="22"/>
        </w:rPr>
      </w:pPr>
    </w:p>
    <w:p w:rsidR="008F0C90" w:rsidRPr="00126D8B" w:rsidRDefault="008F0C90">
      <w:pPr>
        <w:rPr>
          <w:sz w:val="22"/>
          <w:szCs w:val="22"/>
        </w:rPr>
      </w:pPr>
      <w:r w:rsidRPr="00126D8B">
        <w:rPr>
          <w:sz w:val="22"/>
          <w:szCs w:val="22"/>
        </w:rPr>
        <w:t>I hereby affirm that I, _______________ (name of affiant) am the _____________</w:t>
      </w:r>
      <w:proofErr w:type="gramStart"/>
      <w:r w:rsidRPr="00126D8B">
        <w:rPr>
          <w:sz w:val="22"/>
          <w:szCs w:val="22"/>
        </w:rPr>
        <w:t>_(</w:t>
      </w:r>
      <w:proofErr w:type="gramEnd"/>
      <w:r w:rsidRPr="00126D8B">
        <w:rPr>
          <w:sz w:val="22"/>
          <w:szCs w:val="22"/>
        </w:rPr>
        <w:t>title) and duly authorized representative of ______________(name of business entity) and that I possess the legal authority to make this affidavit on behalf of the business for which I am acting.</w:t>
      </w:r>
    </w:p>
    <w:p w:rsidR="008F0C90" w:rsidRPr="00126D8B" w:rsidRDefault="008F0C90">
      <w:pPr>
        <w:pStyle w:val="P10"/>
        <w:ind w:firstLine="0"/>
        <w:rPr>
          <w:sz w:val="22"/>
          <w:szCs w:val="22"/>
        </w:rPr>
      </w:pPr>
    </w:p>
    <w:p w:rsidR="008F0C90" w:rsidRPr="00126D8B" w:rsidRDefault="008F0C90">
      <w:pPr>
        <w:pStyle w:val="P10"/>
        <w:ind w:firstLine="0"/>
        <w:rPr>
          <w:sz w:val="22"/>
          <w:szCs w:val="22"/>
        </w:rPr>
      </w:pPr>
      <w:r w:rsidRPr="00126D8B">
        <w:rPr>
          <w:sz w:val="22"/>
          <w:szCs w:val="22"/>
        </w:rPr>
        <w:t xml:space="preserve">B. CERTIFICATION OF REGISTRATION OR QUALIFICATION WITH THE STATE DEPARTMENT OF ASSESSMENTS AND TAXATION </w:t>
      </w:r>
    </w:p>
    <w:p w:rsidR="008F0C90" w:rsidRPr="00126D8B" w:rsidRDefault="008F0C90">
      <w:pPr>
        <w:pStyle w:val="P10"/>
        <w:rPr>
          <w:sz w:val="22"/>
          <w:szCs w:val="22"/>
        </w:rPr>
      </w:pPr>
    </w:p>
    <w:p w:rsidR="008F0C90" w:rsidRPr="00126D8B" w:rsidRDefault="008F0C90" w:rsidP="0085647A">
      <w:pPr>
        <w:rPr>
          <w:sz w:val="22"/>
        </w:rPr>
      </w:pPr>
      <w:r w:rsidRPr="00126D8B">
        <w:rPr>
          <w:sz w:val="22"/>
        </w:rPr>
        <w:t xml:space="preserve">I FURTHER AFFIRM THAT: </w:t>
      </w:r>
    </w:p>
    <w:p w:rsidR="008F0C90" w:rsidRPr="00126D8B" w:rsidRDefault="008F0C90">
      <w:pPr>
        <w:pStyle w:val="P10"/>
        <w:rPr>
          <w:sz w:val="22"/>
          <w:szCs w:val="22"/>
        </w:rPr>
      </w:pPr>
    </w:p>
    <w:p w:rsidR="008F0C90" w:rsidRPr="00126D8B" w:rsidRDefault="008F0C90">
      <w:pPr>
        <w:pStyle w:val="P10"/>
        <w:ind w:firstLine="0"/>
        <w:rPr>
          <w:sz w:val="22"/>
          <w:szCs w:val="22"/>
        </w:rPr>
      </w:pPr>
      <w:r w:rsidRPr="00126D8B">
        <w:rPr>
          <w:sz w:val="22"/>
          <w:szCs w:val="22"/>
        </w:rPr>
        <w:t>The business named above is a (check applicable box):</w:t>
      </w:r>
    </w:p>
    <w:p w:rsidR="008F0C90" w:rsidRPr="00126D8B" w:rsidRDefault="008F0C90">
      <w:pPr>
        <w:pStyle w:val="P10"/>
        <w:rPr>
          <w:sz w:val="22"/>
          <w:szCs w:val="22"/>
        </w:rPr>
      </w:pPr>
    </w:p>
    <w:p w:rsidR="008F0C90" w:rsidRPr="00126D8B" w:rsidRDefault="008F0C90">
      <w:pPr>
        <w:pStyle w:val="P20"/>
        <w:rPr>
          <w:sz w:val="22"/>
          <w:szCs w:val="22"/>
        </w:rPr>
      </w:pPr>
      <w:r w:rsidRPr="00126D8B">
        <w:rPr>
          <w:sz w:val="22"/>
          <w:szCs w:val="22"/>
        </w:rPr>
        <w:t xml:space="preserve">(1) Corporation — </w:t>
      </w:r>
      <w:r w:rsidRPr="00126D8B">
        <w:rPr>
          <w:sz w:val="22"/>
          <w:szCs w:val="22"/>
        </w:rPr>
        <w:sym w:font="Wingdings" w:char="F06F"/>
      </w:r>
      <w:r w:rsidRPr="00126D8B">
        <w:rPr>
          <w:sz w:val="22"/>
          <w:szCs w:val="22"/>
        </w:rPr>
        <w:t xml:space="preserve"> domestic or </w:t>
      </w:r>
      <w:r w:rsidRPr="00126D8B">
        <w:rPr>
          <w:sz w:val="22"/>
          <w:szCs w:val="22"/>
        </w:rPr>
        <w:sym w:font="Wingdings" w:char="F06F"/>
      </w:r>
      <w:r w:rsidRPr="00126D8B">
        <w:rPr>
          <w:sz w:val="22"/>
          <w:szCs w:val="22"/>
        </w:rPr>
        <w:t xml:space="preserve"> foreign;</w:t>
      </w:r>
    </w:p>
    <w:p w:rsidR="008F0C90" w:rsidRPr="00126D8B" w:rsidRDefault="008F0C90">
      <w:pPr>
        <w:pStyle w:val="P20"/>
        <w:rPr>
          <w:sz w:val="22"/>
          <w:szCs w:val="22"/>
        </w:rPr>
      </w:pPr>
      <w:r w:rsidRPr="00126D8B">
        <w:rPr>
          <w:sz w:val="22"/>
          <w:szCs w:val="22"/>
        </w:rPr>
        <w:t xml:space="preserve">(2) Limited Liability Company — </w:t>
      </w:r>
      <w:r w:rsidRPr="00126D8B">
        <w:rPr>
          <w:sz w:val="22"/>
          <w:szCs w:val="22"/>
        </w:rPr>
        <w:sym w:font="Wingdings" w:char="F06F"/>
      </w:r>
      <w:r w:rsidRPr="00126D8B">
        <w:rPr>
          <w:sz w:val="22"/>
          <w:szCs w:val="22"/>
        </w:rPr>
        <w:t xml:space="preserve"> domestic or </w:t>
      </w:r>
      <w:r w:rsidRPr="00126D8B">
        <w:rPr>
          <w:sz w:val="22"/>
          <w:szCs w:val="22"/>
        </w:rPr>
        <w:sym w:font="Wingdings" w:char="F06F"/>
      </w:r>
      <w:r w:rsidRPr="00126D8B">
        <w:rPr>
          <w:sz w:val="22"/>
          <w:szCs w:val="22"/>
        </w:rPr>
        <w:t xml:space="preserve"> foreign;</w:t>
      </w:r>
    </w:p>
    <w:p w:rsidR="008F0C90" w:rsidRPr="00126D8B" w:rsidRDefault="008F0C90">
      <w:pPr>
        <w:pStyle w:val="P20"/>
        <w:rPr>
          <w:sz w:val="22"/>
          <w:szCs w:val="22"/>
        </w:rPr>
      </w:pPr>
      <w:r w:rsidRPr="00126D8B">
        <w:rPr>
          <w:sz w:val="22"/>
          <w:szCs w:val="22"/>
        </w:rPr>
        <w:t xml:space="preserve">(3) Partnership — </w:t>
      </w:r>
      <w:r w:rsidRPr="00126D8B">
        <w:rPr>
          <w:sz w:val="22"/>
          <w:szCs w:val="22"/>
        </w:rPr>
        <w:sym w:font="Wingdings" w:char="F06F"/>
      </w:r>
      <w:r w:rsidRPr="00126D8B">
        <w:rPr>
          <w:sz w:val="22"/>
          <w:szCs w:val="22"/>
        </w:rPr>
        <w:t xml:space="preserve"> domestic or </w:t>
      </w:r>
      <w:r w:rsidRPr="00126D8B">
        <w:rPr>
          <w:sz w:val="22"/>
          <w:szCs w:val="22"/>
        </w:rPr>
        <w:sym w:font="Wingdings" w:char="F06F"/>
      </w:r>
      <w:r w:rsidRPr="00126D8B">
        <w:rPr>
          <w:sz w:val="22"/>
          <w:szCs w:val="22"/>
        </w:rPr>
        <w:t xml:space="preserve"> foreign;</w:t>
      </w:r>
    </w:p>
    <w:p w:rsidR="008F0C90" w:rsidRPr="00126D8B" w:rsidRDefault="008F0C90">
      <w:pPr>
        <w:pStyle w:val="P20"/>
        <w:rPr>
          <w:sz w:val="22"/>
          <w:szCs w:val="22"/>
        </w:rPr>
      </w:pPr>
      <w:r w:rsidRPr="00126D8B">
        <w:rPr>
          <w:sz w:val="22"/>
          <w:szCs w:val="22"/>
        </w:rPr>
        <w:t xml:space="preserve">(4) Statutory Trust — </w:t>
      </w:r>
      <w:r w:rsidRPr="00126D8B">
        <w:rPr>
          <w:sz w:val="22"/>
          <w:szCs w:val="22"/>
        </w:rPr>
        <w:sym w:font="Wingdings" w:char="F06F"/>
      </w:r>
      <w:r w:rsidRPr="00126D8B">
        <w:rPr>
          <w:sz w:val="22"/>
          <w:szCs w:val="22"/>
        </w:rPr>
        <w:t xml:space="preserve"> domestic or </w:t>
      </w:r>
      <w:r w:rsidRPr="00126D8B">
        <w:rPr>
          <w:sz w:val="22"/>
          <w:szCs w:val="22"/>
        </w:rPr>
        <w:sym w:font="Wingdings" w:char="F06F"/>
      </w:r>
      <w:r w:rsidRPr="00126D8B">
        <w:rPr>
          <w:sz w:val="22"/>
          <w:szCs w:val="22"/>
        </w:rPr>
        <w:t xml:space="preserve"> foreign;</w:t>
      </w:r>
    </w:p>
    <w:p w:rsidR="008F0C90" w:rsidRPr="00126D8B" w:rsidRDefault="008F0C90">
      <w:pPr>
        <w:pStyle w:val="P20"/>
        <w:rPr>
          <w:sz w:val="22"/>
          <w:szCs w:val="22"/>
        </w:rPr>
      </w:pPr>
      <w:r w:rsidRPr="00126D8B">
        <w:rPr>
          <w:sz w:val="22"/>
          <w:szCs w:val="22"/>
        </w:rPr>
        <w:t xml:space="preserve">(5) </w:t>
      </w:r>
      <w:r w:rsidRPr="00126D8B">
        <w:rPr>
          <w:sz w:val="22"/>
          <w:szCs w:val="22"/>
        </w:rPr>
        <w:sym w:font="Wingdings" w:char="F06F"/>
      </w:r>
      <w:r w:rsidRPr="00126D8B">
        <w:rPr>
          <w:sz w:val="22"/>
          <w:szCs w:val="22"/>
        </w:rPr>
        <w:t xml:space="preserve"> Sole Proprietorship.</w:t>
      </w:r>
    </w:p>
    <w:p w:rsidR="008F0C90" w:rsidRPr="00126D8B" w:rsidRDefault="008F0C90">
      <w:pPr>
        <w:pStyle w:val="P20"/>
        <w:rPr>
          <w:sz w:val="22"/>
          <w:szCs w:val="22"/>
        </w:rPr>
      </w:pPr>
    </w:p>
    <w:p w:rsidR="008F0C90" w:rsidRPr="00126D8B" w:rsidRDefault="008F0C90">
      <w:pPr>
        <w:pStyle w:val="P20"/>
        <w:ind w:firstLine="0"/>
        <w:rPr>
          <w:sz w:val="22"/>
          <w:szCs w:val="22"/>
        </w:rPr>
      </w:pPr>
      <w:proofErr w:type="gramStart"/>
      <w:r w:rsidRPr="00126D8B">
        <w:rPr>
          <w:sz w:val="22"/>
          <w:szCs w:val="22"/>
        </w:rPr>
        <w:t>and</w:t>
      </w:r>
      <w:proofErr w:type="gramEnd"/>
      <w:r w:rsidRPr="00126D8B">
        <w:rPr>
          <w:sz w:val="22"/>
          <w:szCs w:val="22"/>
        </w:rPr>
        <w:t xml:space="preserve">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8F0C90" w:rsidRPr="00126D8B" w:rsidRDefault="008F0C90">
      <w:pPr>
        <w:pStyle w:val="P20"/>
        <w:rPr>
          <w:sz w:val="22"/>
          <w:szCs w:val="22"/>
        </w:rPr>
      </w:pPr>
    </w:p>
    <w:p w:rsidR="008F0C90" w:rsidRPr="00126D8B" w:rsidRDefault="008F0C90">
      <w:pPr>
        <w:pStyle w:val="P20"/>
        <w:ind w:firstLine="0"/>
        <w:rPr>
          <w:rStyle w:val="Emphasis"/>
          <w:i w:val="0"/>
          <w:sz w:val="22"/>
          <w:szCs w:val="22"/>
        </w:rPr>
      </w:pPr>
      <w:r w:rsidRPr="00126D8B">
        <w:rPr>
          <w:rStyle w:val="Emphasis"/>
          <w:i w:val="0"/>
          <w:sz w:val="22"/>
          <w:szCs w:val="22"/>
        </w:rPr>
        <w:t>Name and Department ID Number</w:t>
      </w:r>
      <w:proofErr w:type="gramStart"/>
      <w:r w:rsidRPr="00126D8B">
        <w:rPr>
          <w:rStyle w:val="Emphasis"/>
          <w:i w:val="0"/>
          <w:sz w:val="22"/>
          <w:szCs w:val="22"/>
        </w:rPr>
        <w:t>:_</w:t>
      </w:r>
      <w:proofErr w:type="gramEnd"/>
      <w:r w:rsidRPr="00126D8B">
        <w:rPr>
          <w:rStyle w:val="Emphasis"/>
          <w:i w:val="0"/>
          <w:sz w:val="22"/>
          <w:szCs w:val="22"/>
        </w:rPr>
        <w:t xml:space="preserve">____________________________Address:_______________________________ </w:t>
      </w:r>
    </w:p>
    <w:p w:rsidR="008F0C90" w:rsidRPr="00126D8B" w:rsidRDefault="008F0C90">
      <w:pPr>
        <w:pStyle w:val="P20"/>
        <w:rPr>
          <w:rStyle w:val="Emphasis"/>
          <w:i w:val="0"/>
          <w:sz w:val="22"/>
          <w:szCs w:val="22"/>
        </w:rPr>
      </w:pPr>
    </w:p>
    <w:p w:rsidR="008F0C90" w:rsidRPr="00126D8B" w:rsidRDefault="008F0C90">
      <w:pPr>
        <w:pStyle w:val="P20"/>
        <w:ind w:firstLine="0"/>
        <w:rPr>
          <w:rStyle w:val="Emphasis"/>
          <w:i w:val="0"/>
          <w:sz w:val="22"/>
          <w:szCs w:val="22"/>
        </w:rPr>
      </w:pPr>
      <w:r w:rsidRPr="00126D8B">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8F0C90" w:rsidRPr="00126D8B" w:rsidRDefault="008F0C90">
      <w:pPr>
        <w:pStyle w:val="P20"/>
        <w:rPr>
          <w:rStyle w:val="Emphasis"/>
          <w:i w:val="0"/>
          <w:sz w:val="22"/>
          <w:szCs w:val="22"/>
        </w:rPr>
      </w:pPr>
    </w:p>
    <w:p w:rsidR="008F0C90" w:rsidRPr="00126D8B" w:rsidRDefault="008F0C90">
      <w:pPr>
        <w:pStyle w:val="P20"/>
        <w:ind w:firstLine="0"/>
        <w:rPr>
          <w:rStyle w:val="Emphasis"/>
          <w:i w:val="0"/>
          <w:sz w:val="22"/>
          <w:szCs w:val="22"/>
        </w:rPr>
      </w:pPr>
      <w:r w:rsidRPr="00126D8B">
        <w:rPr>
          <w:rStyle w:val="Emphasis"/>
          <w:i w:val="0"/>
          <w:sz w:val="22"/>
          <w:szCs w:val="22"/>
        </w:rPr>
        <w:t>Name and Department ID Number</w:t>
      </w:r>
      <w:proofErr w:type="gramStart"/>
      <w:r w:rsidRPr="00126D8B">
        <w:rPr>
          <w:rStyle w:val="Emphasis"/>
          <w:i w:val="0"/>
          <w:sz w:val="22"/>
          <w:szCs w:val="22"/>
        </w:rPr>
        <w:t>:_</w:t>
      </w:r>
      <w:proofErr w:type="gramEnd"/>
      <w:r w:rsidRPr="00126D8B">
        <w:rPr>
          <w:rStyle w:val="Emphasis"/>
          <w:i w:val="0"/>
          <w:sz w:val="22"/>
          <w:szCs w:val="22"/>
        </w:rPr>
        <w:t xml:space="preserve">____________________________Address:_______________________________ </w:t>
      </w:r>
    </w:p>
    <w:p w:rsidR="008F0C90" w:rsidRPr="00126D8B" w:rsidRDefault="008F0C90">
      <w:pPr>
        <w:pStyle w:val="P20"/>
        <w:rPr>
          <w:rStyle w:val="Emphasis"/>
          <w:i w:val="0"/>
          <w:sz w:val="22"/>
          <w:szCs w:val="22"/>
        </w:rPr>
      </w:pPr>
    </w:p>
    <w:p w:rsidR="008F0C90" w:rsidRPr="00126D8B" w:rsidRDefault="008F0C90">
      <w:pPr>
        <w:pStyle w:val="P10"/>
        <w:ind w:firstLine="0"/>
        <w:rPr>
          <w:iCs/>
          <w:sz w:val="22"/>
          <w:szCs w:val="22"/>
        </w:rPr>
      </w:pPr>
      <w:r w:rsidRPr="00126D8B">
        <w:rPr>
          <w:iCs/>
          <w:sz w:val="22"/>
          <w:szCs w:val="22"/>
        </w:rPr>
        <w:t>C. FINANCIAL DISCLOSURE AFFIRMATION</w:t>
      </w:r>
    </w:p>
    <w:p w:rsidR="008F0C90" w:rsidRPr="00126D8B" w:rsidRDefault="008F0C90">
      <w:pPr>
        <w:pStyle w:val="P10"/>
        <w:rPr>
          <w:iCs/>
          <w:sz w:val="22"/>
          <w:szCs w:val="22"/>
        </w:rPr>
      </w:pPr>
    </w:p>
    <w:p w:rsidR="008F0C90" w:rsidRPr="00126D8B" w:rsidRDefault="008F0C90" w:rsidP="0085647A">
      <w:pPr>
        <w:rPr>
          <w:sz w:val="22"/>
        </w:rPr>
      </w:pPr>
      <w:r w:rsidRPr="00126D8B">
        <w:rPr>
          <w:sz w:val="22"/>
        </w:rPr>
        <w:t>I FURTHER AFFIRM THAT:</w:t>
      </w:r>
    </w:p>
    <w:p w:rsidR="008F0C90" w:rsidRPr="00126D8B" w:rsidRDefault="008F0C90">
      <w:pPr>
        <w:pStyle w:val="P10"/>
        <w:rPr>
          <w:iCs/>
          <w:sz w:val="22"/>
          <w:szCs w:val="22"/>
        </w:rPr>
      </w:pPr>
    </w:p>
    <w:p w:rsidR="008F0C90" w:rsidRPr="00126D8B" w:rsidRDefault="008F0C90">
      <w:pPr>
        <w:pStyle w:val="P10"/>
        <w:ind w:firstLine="0"/>
        <w:rPr>
          <w:iCs/>
          <w:sz w:val="22"/>
          <w:szCs w:val="22"/>
        </w:rPr>
      </w:pPr>
      <w:r w:rsidRPr="00126D8B">
        <w:rPr>
          <w:iCs/>
          <w:sz w:val="22"/>
          <w:szCs w:val="22"/>
        </w:rPr>
        <w:t>I am aware of, and the above business will comply with, the provisions of State Finance and Procurement Article, §13</w:t>
      </w:r>
      <w:r w:rsidRPr="00126D8B">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8F0C90" w:rsidRPr="00126D8B" w:rsidRDefault="008F0C90">
      <w:pPr>
        <w:pStyle w:val="P10"/>
        <w:rPr>
          <w:iCs/>
          <w:sz w:val="22"/>
          <w:szCs w:val="22"/>
        </w:rPr>
      </w:pPr>
    </w:p>
    <w:p w:rsidR="008F0C90" w:rsidRPr="00126D8B" w:rsidRDefault="008F0C90">
      <w:pPr>
        <w:pStyle w:val="P10"/>
        <w:ind w:firstLine="0"/>
        <w:rPr>
          <w:iCs/>
          <w:sz w:val="22"/>
          <w:szCs w:val="22"/>
        </w:rPr>
      </w:pPr>
      <w:r w:rsidRPr="00126D8B">
        <w:rPr>
          <w:iCs/>
          <w:sz w:val="22"/>
          <w:szCs w:val="22"/>
        </w:rPr>
        <w:t>D. POLITICAL CONTRIBUTION DISCLOSURE AFFIRMATION</w:t>
      </w:r>
    </w:p>
    <w:p w:rsidR="008F0C90" w:rsidRPr="00126D8B" w:rsidRDefault="008F0C90">
      <w:pPr>
        <w:pStyle w:val="P10"/>
        <w:rPr>
          <w:iCs/>
          <w:sz w:val="22"/>
          <w:szCs w:val="22"/>
        </w:rPr>
      </w:pPr>
    </w:p>
    <w:p w:rsidR="008F0C90" w:rsidRPr="00126D8B" w:rsidRDefault="008F0C90" w:rsidP="0085647A">
      <w:pPr>
        <w:rPr>
          <w:sz w:val="22"/>
        </w:rPr>
      </w:pPr>
      <w:r w:rsidRPr="00126D8B">
        <w:rPr>
          <w:sz w:val="22"/>
        </w:rPr>
        <w:t>I FURTHER AFFIRM THAT:</w:t>
      </w:r>
    </w:p>
    <w:p w:rsidR="008F0C90" w:rsidRPr="00126D8B" w:rsidRDefault="008F0C90">
      <w:pPr>
        <w:pStyle w:val="P10"/>
        <w:rPr>
          <w:iCs/>
          <w:sz w:val="22"/>
          <w:szCs w:val="22"/>
        </w:rPr>
      </w:pPr>
    </w:p>
    <w:p w:rsidR="00F5273F" w:rsidRPr="00126D8B" w:rsidRDefault="008F0C90" w:rsidP="00812643">
      <w:pPr>
        <w:pStyle w:val="P10"/>
        <w:ind w:firstLine="0"/>
        <w:rPr>
          <w:iCs/>
          <w:sz w:val="22"/>
          <w:szCs w:val="22"/>
        </w:rPr>
      </w:pPr>
      <w:r w:rsidRPr="00126D8B">
        <w:rPr>
          <w:iCs/>
          <w:sz w:val="22"/>
          <w:szCs w:val="22"/>
        </w:rPr>
        <w:t xml:space="preserve">I am aware of, and the above business will comply with, Election Law Article, </w:t>
      </w:r>
      <w:r w:rsidR="009D3EFA" w:rsidRPr="00126D8B">
        <w:rPr>
          <w:iCs/>
          <w:sz w:val="22"/>
          <w:szCs w:val="22"/>
        </w:rPr>
        <w:t>Title 14</w:t>
      </w:r>
      <w:r w:rsidRPr="00126D8B">
        <w:rPr>
          <w:iCs/>
          <w:sz w:val="22"/>
          <w:szCs w:val="22"/>
        </w:rPr>
        <w:t xml:space="preserve">, Annotated Code of Maryland, which requires that every person that enters into </w:t>
      </w:r>
      <w:r w:rsidR="00796122" w:rsidRPr="00126D8B">
        <w:rPr>
          <w:iCs/>
          <w:sz w:val="22"/>
          <w:szCs w:val="22"/>
        </w:rPr>
        <w:t xml:space="preserve">a contract for a procurement with the State, a county, or a municipal </w:t>
      </w:r>
      <w:r w:rsidR="00796122" w:rsidRPr="00126D8B">
        <w:rPr>
          <w:iCs/>
          <w:sz w:val="22"/>
          <w:szCs w:val="22"/>
        </w:rPr>
        <w:lastRenderedPageBreak/>
        <w:t>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w:t>
      </w:r>
    </w:p>
    <w:p w:rsidR="008F0C90" w:rsidRPr="00126D8B" w:rsidRDefault="008F0C90" w:rsidP="00812643">
      <w:pPr>
        <w:pStyle w:val="P10"/>
        <w:ind w:firstLine="0"/>
        <w:rPr>
          <w:iCs/>
          <w:sz w:val="22"/>
          <w:szCs w:val="22"/>
        </w:rPr>
      </w:pPr>
    </w:p>
    <w:p w:rsidR="008F0C90" w:rsidRPr="00126D8B" w:rsidRDefault="008F0C90">
      <w:pPr>
        <w:pStyle w:val="P10"/>
        <w:ind w:firstLine="0"/>
        <w:rPr>
          <w:iCs/>
          <w:sz w:val="22"/>
          <w:szCs w:val="22"/>
        </w:rPr>
      </w:pPr>
      <w:r w:rsidRPr="00126D8B">
        <w:rPr>
          <w:iCs/>
          <w:sz w:val="22"/>
          <w:szCs w:val="22"/>
        </w:rPr>
        <w:t>E. DRUG AND ALCOHOL FREE WORKPLACE</w:t>
      </w:r>
    </w:p>
    <w:p w:rsidR="008F0C90" w:rsidRPr="00126D8B" w:rsidRDefault="008F0C90">
      <w:pPr>
        <w:pStyle w:val="P10"/>
        <w:rPr>
          <w:iCs/>
          <w:sz w:val="22"/>
          <w:szCs w:val="22"/>
        </w:rPr>
      </w:pPr>
    </w:p>
    <w:p w:rsidR="008F0C90" w:rsidRPr="00126D8B" w:rsidRDefault="008F0C90">
      <w:pPr>
        <w:pStyle w:val="P10"/>
        <w:ind w:firstLine="0"/>
        <w:rPr>
          <w:iCs/>
          <w:sz w:val="22"/>
          <w:szCs w:val="22"/>
        </w:rPr>
      </w:pPr>
      <w:r w:rsidRPr="00126D8B">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8F0C90" w:rsidRPr="00126D8B" w:rsidRDefault="008F0C90">
      <w:pPr>
        <w:pStyle w:val="P10"/>
        <w:rPr>
          <w:iCs/>
          <w:sz w:val="22"/>
          <w:szCs w:val="22"/>
        </w:rPr>
      </w:pPr>
    </w:p>
    <w:p w:rsidR="008F0C90" w:rsidRPr="00126D8B" w:rsidRDefault="008F0C90" w:rsidP="0085647A">
      <w:pPr>
        <w:rPr>
          <w:sz w:val="22"/>
        </w:rPr>
      </w:pPr>
      <w:r w:rsidRPr="00126D8B">
        <w:rPr>
          <w:sz w:val="22"/>
        </w:rPr>
        <w:t>I CERTIFY THAT:</w:t>
      </w:r>
    </w:p>
    <w:p w:rsidR="008F0C90" w:rsidRPr="00126D8B" w:rsidRDefault="008F0C90">
      <w:pPr>
        <w:pStyle w:val="P10"/>
        <w:rPr>
          <w:iCs/>
          <w:sz w:val="22"/>
          <w:szCs w:val="22"/>
        </w:rPr>
      </w:pPr>
    </w:p>
    <w:p w:rsidR="008F0C90" w:rsidRPr="00126D8B" w:rsidRDefault="008F0C90">
      <w:pPr>
        <w:pStyle w:val="P20"/>
        <w:rPr>
          <w:iCs/>
          <w:sz w:val="22"/>
          <w:szCs w:val="22"/>
        </w:rPr>
      </w:pPr>
      <w:r w:rsidRPr="00126D8B">
        <w:rPr>
          <w:iCs/>
          <w:sz w:val="22"/>
          <w:szCs w:val="22"/>
        </w:rPr>
        <w:t xml:space="preserve">(1) Terms defined in COMAR 21.11.08 shall have the same meanings when used in this certification. </w:t>
      </w:r>
    </w:p>
    <w:p w:rsidR="008F0C90" w:rsidRPr="00126D8B" w:rsidRDefault="008F0C90">
      <w:pPr>
        <w:pStyle w:val="P20"/>
        <w:rPr>
          <w:iCs/>
          <w:sz w:val="22"/>
          <w:szCs w:val="22"/>
        </w:rPr>
      </w:pPr>
    </w:p>
    <w:p w:rsidR="008F0C90" w:rsidRPr="00126D8B" w:rsidRDefault="008F0C90" w:rsidP="00B913F3">
      <w:pPr>
        <w:pStyle w:val="P20"/>
        <w:rPr>
          <w:iCs/>
          <w:sz w:val="22"/>
          <w:szCs w:val="22"/>
        </w:rPr>
      </w:pPr>
      <w:r w:rsidRPr="00126D8B">
        <w:rPr>
          <w:iCs/>
          <w:sz w:val="22"/>
          <w:szCs w:val="22"/>
        </w:rPr>
        <w:t xml:space="preserve">(2) By submission of its Bid/Proposal, the business, if other than an individual, certifies and agrees that, with respect to its employees to be employed under a contract resulting from this solicitation, the business shall: </w:t>
      </w:r>
    </w:p>
    <w:p w:rsidR="008F0C90" w:rsidRPr="00126D8B" w:rsidRDefault="008F0C90">
      <w:pPr>
        <w:pStyle w:val="P20"/>
        <w:rPr>
          <w:iCs/>
          <w:sz w:val="22"/>
          <w:szCs w:val="22"/>
        </w:rPr>
      </w:pPr>
    </w:p>
    <w:p w:rsidR="008F0C90" w:rsidRPr="00126D8B" w:rsidRDefault="008F0C90">
      <w:pPr>
        <w:pStyle w:val="P30"/>
        <w:rPr>
          <w:sz w:val="22"/>
          <w:szCs w:val="22"/>
        </w:rPr>
      </w:pPr>
      <w:r w:rsidRPr="00126D8B">
        <w:rPr>
          <w:sz w:val="22"/>
          <w:szCs w:val="22"/>
        </w:rPr>
        <w:t xml:space="preserve">(a) Maintain a workplace free of drug and alcohol abuse during the term of the contract; </w:t>
      </w:r>
    </w:p>
    <w:p w:rsidR="008F0C90" w:rsidRPr="00126D8B" w:rsidRDefault="008F0C90">
      <w:pPr>
        <w:pStyle w:val="P30"/>
        <w:rPr>
          <w:sz w:val="22"/>
          <w:szCs w:val="22"/>
        </w:rPr>
      </w:pPr>
    </w:p>
    <w:p w:rsidR="008F0C90" w:rsidRPr="00126D8B" w:rsidRDefault="008F0C90">
      <w:pPr>
        <w:pStyle w:val="P30"/>
        <w:rPr>
          <w:iCs/>
          <w:sz w:val="22"/>
          <w:szCs w:val="22"/>
        </w:rPr>
      </w:pPr>
      <w:r w:rsidRPr="00126D8B">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 xml:space="preserve">(c) Prohibit its employees from working under the influence of drugs or alcohol;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8F0C90" w:rsidRPr="00126D8B" w:rsidRDefault="008F0C90">
      <w:pPr>
        <w:pStyle w:val="P30"/>
        <w:rPr>
          <w:iCs/>
          <w:sz w:val="22"/>
          <w:szCs w:val="22"/>
        </w:rPr>
      </w:pPr>
    </w:p>
    <w:p w:rsidR="008F0C90" w:rsidRPr="00126D8B" w:rsidRDefault="008F0C90" w:rsidP="00B913F3">
      <w:pPr>
        <w:pStyle w:val="P30"/>
        <w:rPr>
          <w:iCs/>
          <w:sz w:val="22"/>
          <w:szCs w:val="22"/>
        </w:rPr>
      </w:pPr>
      <w:r w:rsidRPr="00126D8B">
        <w:rPr>
          <w:iCs/>
          <w:sz w:val="22"/>
          <w:szCs w:val="22"/>
        </w:rPr>
        <w:t xml:space="preserve">(f) Establish drug and alcohol abuse awareness programs to inform its employees about: </w:t>
      </w:r>
    </w:p>
    <w:p w:rsidR="008F0C90" w:rsidRPr="00126D8B" w:rsidRDefault="008F0C90">
      <w:pPr>
        <w:pStyle w:val="P30"/>
        <w:rPr>
          <w:iCs/>
          <w:sz w:val="22"/>
          <w:szCs w:val="22"/>
        </w:rPr>
      </w:pPr>
    </w:p>
    <w:p w:rsidR="008F0C90" w:rsidRPr="00126D8B" w:rsidRDefault="008F0C90" w:rsidP="00723DE4">
      <w:pPr>
        <w:pStyle w:val="P40"/>
        <w:numPr>
          <w:ilvl w:val="0"/>
          <w:numId w:val="40"/>
        </w:numPr>
        <w:rPr>
          <w:sz w:val="22"/>
          <w:szCs w:val="22"/>
        </w:rPr>
      </w:pPr>
      <w:r w:rsidRPr="00126D8B">
        <w:rPr>
          <w:sz w:val="22"/>
          <w:szCs w:val="22"/>
        </w:rPr>
        <w:t xml:space="preserve">The dangers of drug and alcohol abuse in the workplace; </w:t>
      </w:r>
    </w:p>
    <w:p w:rsidR="008F0C90" w:rsidRPr="00126D8B" w:rsidRDefault="008F0C90" w:rsidP="00723DE4">
      <w:pPr>
        <w:pStyle w:val="P40"/>
        <w:numPr>
          <w:ilvl w:val="0"/>
          <w:numId w:val="40"/>
        </w:numPr>
        <w:rPr>
          <w:sz w:val="22"/>
          <w:szCs w:val="22"/>
        </w:rPr>
      </w:pPr>
      <w:r w:rsidRPr="00126D8B">
        <w:rPr>
          <w:sz w:val="22"/>
          <w:szCs w:val="22"/>
        </w:rPr>
        <w:t xml:space="preserve">The business's policy of maintaining a drug and alcohol free workplace; </w:t>
      </w:r>
    </w:p>
    <w:p w:rsidR="008F0C90" w:rsidRPr="00126D8B" w:rsidRDefault="008F0C90" w:rsidP="00723DE4">
      <w:pPr>
        <w:pStyle w:val="P40"/>
        <w:numPr>
          <w:ilvl w:val="0"/>
          <w:numId w:val="40"/>
        </w:numPr>
        <w:rPr>
          <w:sz w:val="22"/>
          <w:szCs w:val="22"/>
        </w:rPr>
      </w:pPr>
      <w:r w:rsidRPr="00126D8B">
        <w:rPr>
          <w:sz w:val="22"/>
          <w:szCs w:val="22"/>
        </w:rPr>
        <w:t xml:space="preserve">Any available drug and alcohol counseling, rehabilitation, and employee assistance programs; and </w:t>
      </w:r>
    </w:p>
    <w:p w:rsidR="008F0C90" w:rsidRPr="00126D8B" w:rsidRDefault="008F0C90" w:rsidP="00723DE4">
      <w:pPr>
        <w:pStyle w:val="P40"/>
        <w:numPr>
          <w:ilvl w:val="0"/>
          <w:numId w:val="40"/>
        </w:numPr>
        <w:rPr>
          <w:sz w:val="22"/>
          <w:szCs w:val="22"/>
        </w:rPr>
      </w:pPr>
      <w:r w:rsidRPr="00126D8B">
        <w:rPr>
          <w:sz w:val="22"/>
          <w:szCs w:val="22"/>
        </w:rPr>
        <w:t xml:space="preserve">The penalties that may be imposed upon employees who abuse drugs and alcohol in the workplace; </w:t>
      </w:r>
    </w:p>
    <w:p w:rsidR="008F0C90" w:rsidRPr="00126D8B" w:rsidRDefault="008F0C90">
      <w:pPr>
        <w:pStyle w:val="P40"/>
        <w:rPr>
          <w:sz w:val="22"/>
          <w:szCs w:val="22"/>
        </w:rPr>
      </w:pPr>
    </w:p>
    <w:p w:rsidR="008F0C90" w:rsidRPr="00126D8B" w:rsidRDefault="008F0C90" w:rsidP="00B913F3">
      <w:pPr>
        <w:pStyle w:val="P30"/>
        <w:rPr>
          <w:iCs/>
          <w:sz w:val="22"/>
          <w:szCs w:val="22"/>
        </w:rPr>
      </w:pPr>
      <w:r w:rsidRPr="00126D8B">
        <w:rPr>
          <w:iCs/>
          <w:sz w:val="22"/>
          <w:szCs w:val="22"/>
        </w:rPr>
        <w:t>(g) Provide all employees engaged in the performance of the contract with a copy of the statement required by §</w:t>
      </w:r>
      <w:proofErr w:type="gramStart"/>
      <w:r w:rsidRPr="00126D8B">
        <w:rPr>
          <w:iCs/>
          <w:sz w:val="22"/>
          <w:szCs w:val="22"/>
        </w:rPr>
        <w:t>E(</w:t>
      </w:r>
      <w:proofErr w:type="gramEnd"/>
      <w:r w:rsidRPr="00126D8B">
        <w:rPr>
          <w:iCs/>
          <w:sz w:val="22"/>
          <w:szCs w:val="22"/>
        </w:rPr>
        <w:t xml:space="preserve">2)(b), above;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(h) Notify its employees in the statement required by §</w:t>
      </w:r>
      <w:proofErr w:type="gramStart"/>
      <w:r w:rsidRPr="00126D8B">
        <w:rPr>
          <w:iCs/>
          <w:sz w:val="22"/>
          <w:szCs w:val="22"/>
        </w:rPr>
        <w:t>E(</w:t>
      </w:r>
      <w:proofErr w:type="gramEnd"/>
      <w:r w:rsidRPr="00126D8B">
        <w:rPr>
          <w:iCs/>
          <w:sz w:val="22"/>
          <w:szCs w:val="22"/>
        </w:rPr>
        <w:t xml:space="preserve">2)(b), above, that as a condition of continued employment on the contract, the employee shall: </w:t>
      </w:r>
    </w:p>
    <w:p w:rsidR="008F0C90" w:rsidRPr="00126D8B" w:rsidRDefault="008F0C90">
      <w:pPr>
        <w:pStyle w:val="P30"/>
        <w:rPr>
          <w:iCs/>
          <w:sz w:val="22"/>
          <w:szCs w:val="22"/>
        </w:rPr>
      </w:pPr>
    </w:p>
    <w:p w:rsidR="008F0C90" w:rsidRPr="00126D8B" w:rsidRDefault="008F0C90" w:rsidP="00723DE4">
      <w:pPr>
        <w:pStyle w:val="P40"/>
        <w:numPr>
          <w:ilvl w:val="0"/>
          <w:numId w:val="41"/>
        </w:numPr>
        <w:ind w:left="1440" w:hanging="576"/>
        <w:rPr>
          <w:iCs/>
          <w:sz w:val="22"/>
          <w:szCs w:val="22"/>
        </w:rPr>
      </w:pPr>
      <w:r w:rsidRPr="00126D8B">
        <w:rPr>
          <w:iCs/>
          <w:sz w:val="22"/>
          <w:szCs w:val="22"/>
        </w:rPr>
        <w:t xml:space="preserve">Abide by the terms of the statement; and </w:t>
      </w:r>
    </w:p>
    <w:p w:rsidR="008F0C90" w:rsidRPr="00126D8B" w:rsidRDefault="008F0C90" w:rsidP="00723DE4">
      <w:pPr>
        <w:pStyle w:val="P40"/>
        <w:numPr>
          <w:ilvl w:val="0"/>
          <w:numId w:val="41"/>
        </w:numPr>
        <w:ind w:left="1440" w:hanging="576"/>
        <w:rPr>
          <w:iCs/>
          <w:sz w:val="22"/>
          <w:szCs w:val="22"/>
        </w:rPr>
      </w:pPr>
      <w:r w:rsidRPr="00126D8B">
        <w:rPr>
          <w:iCs/>
          <w:sz w:val="22"/>
          <w:szCs w:val="22"/>
        </w:rPr>
        <w:t xml:space="preserve">Notify the employer of any criminal drug or alcohol abuse conviction for an offense occurring in the workplace not later than 5 days after a conviction; </w:t>
      </w:r>
    </w:p>
    <w:p w:rsidR="008F0C90" w:rsidRPr="00126D8B" w:rsidRDefault="008F0C90">
      <w:pPr>
        <w:pStyle w:val="P40"/>
        <w:rPr>
          <w:iCs/>
          <w:sz w:val="22"/>
          <w:szCs w:val="22"/>
        </w:rPr>
      </w:pPr>
    </w:p>
    <w:p w:rsidR="008F0C90" w:rsidRPr="00126D8B" w:rsidRDefault="008F0C90" w:rsidP="00B913F3">
      <w:pPr>
        <w:pStyle w:val="P30"/>
        <w:rPr>
          <w:iCs/>
          <w:sz w:val="22"/>
          <w:szCs w:val="22"/>
        </w:rPr>
      </w:pPr>
      <w:r w:rsidRPr="00126D8B">
        <w:rPr>
          <w:iCs/>
          <w:sz w:val="22"/>
          <w:szCs w:val="22"/>
        </w:rPr>
        <w:t>(i) Notify the procurement officer within 10 days after receiving notice under §</w:t>
      </w:r>
      <w:proofErr w:type="gramStart"/>
      <w:r w:rsidRPr="00126D8B">
        <w:rPr>
          <w:iCs/>
          <w:sz w:val="22"/>
          <w:szCs w:val="22"/>
        </w:rPr>
        <w:t>E(</w:t>
      </w:r>
      <w:proofErr w:type="gramEnd"/>
      <w:r w:rsidRPr="00126D8B">
        <w:rPr>
          <w:iCs/>
          <w:sz w:val="22"/>
          <w:szCs w:val="22"/>
        </w:rPr>
        <w:t xml:space="preserve">2)(h)(ii), above, or otherwise receiving actual notice of a conviction;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(j) Within 30 days after receiving notice under §</w:t>
      </w:r>
      <w:proofErr w:type="gramStart"/>
      <w:r w:rsidRPr="00126D8B">
        <w:rPr>
          <w:iCs/>
          <w:sz w:val="22"/>
          <w:szCs w:val="22"/>
        </w:rPr>
        <w:t>E(</w:t>
      </w:r>
      <w:proofErr w:type="gramEnd"/>
      <w:r w:rsidRPr="00126D8B">
        <w:rPr>
          <w:iCs/>
          <w:sz w:val="22"/>
          <w:szCs w:val="22"/>
        </w:rPr>
        <w:t xml:space="preserve">2)(h)(ii), above, or otherwise receiving actual notice of a conviction, impose either of the following sanctions or remedial measures on any employee who is convicted of a drug or alcohol abuse offense occurring in the workplace: </w:t>
      </w:r>
    </w:p>
    <w:p w:rsidR="008F0C90" w:rsidRPr="00126D8B" w:rsidRDefault="008F0C90">
      <w:pPr>
        <w:pStyle w:val="P30"/>
        <w:rPr>
          <w:iCs/>
          <w:sz w:val="22"/>
          <w:szCs w:val="22"/>
        </w:rPr>
      </w:pPr>
    </w:p>
    <w:p w:rsidR="008F0C90" w:rsidRPr="00126D8B" w:rsidRDefault="008F0C90" w:rsidP="00723DE4">
      <w:pPr>
        <w:pStyle w:val="P40"/>
        <w:numPr>
          <w:ilvl w:val="0"/>
          <w:numId w:val="42"/>
        </w:numPr>
        <w:ind w:left="1440" w:hanging="576"/>
        <w:rPr>
          <w:iCs/>
          <w:sz w:val="22"/>
          <w:szCs w:val="22"/>
        </w:rPr>
      </w:pPr>
      <w:r w:rsidRPr="00126D8B">
        <w:rPr>
          <w:iCs/>
          <w:sz w:val="22"/>
          <w:szCs w:val="22"/>
        </w:rPr>
        <w:t xml:space="preserve">Take appropriate personnel action against an employee, up to and including termination; or </w:t>
      </w:r>
    </w:p>
    <w:p w:rsidR="008F0C90" w:rsidRPr="00126D8B" w:rsidRDefault="008F0C90" w:rsidP="00723DE4">
      <w:pPr>
        <w:pStyle w:val="P40"/>
        <w:numPr>
          <w:ilvl w:val="0"/>
          <w:numId w:val="42"/>
        </w:numPr>
        <w:ind w:left="1440" w:hanging="576"/>
        <w:rPr>
          <w:iCs/>
          <w:sz w:val="22"/>
          <w:szCs w:val="22"/>
        </w:rPr>
      </w:pPr>
      <w:r w:rsidRPr="00126D8B">
        <w:rPr>
          <w:iCs/>
          <w:sz w:val="22"/>
          <w:szCs w:val="22"/>
        </w:rPr>
        <w:t xml:space="preserve">Require an employee to satisfactorily participate in a bona fide drug or alcohol abuse assistance or rehabilitation program; and </w:t>
      </w:r>
    </w:p>
    <w:p w:rsidR="008F0C90" w:rsidRPr="00126D8B" w:rsidRDefault="008F0C90">
      <w:pPr>
        <w:pStyle w:val="P40"/>
        <w:rPr>
          <w:iCs/>
          <w:sz w:val="22"/>
          <w:szCs w:val="22"/>
        </w:rPr>
      </w:pPr>
    </w:p>
    <w:p w:rsidR="008F0C90" w:rsidRPr="00126D8B" w:rsidRDefault="008F0C90" w:rsidP="00B913F3">
      <w:pPr>
        <w:pStyle w:val="P30"/>
        <w:rPr>
          <w:iCs/>
          <w:sz w:val="22"/>
          <w:szCs w:val="22"/>
        </w:rPr>
      </w:pPr>
      <w:r w:rsidRPr="00126D8B">
        <w:rPr>
          <w:iCs/>
          <w:sz w:val="22"/>
          <w:szCs w:val="22"/>
        </w:rPr>
        <w:t>(k) Make a good faith effort to maintain a drug and alcohol free workplace through implementation of §</w:t>
      </w:r>
      <w:proofErr w:type="gramStart"/>
      <w:r w:rsidRPr="00126D8B">
        <w:rPr>
          <w:iCs/>
          <w:sz w:val="22"/>
          <w:szCs w:val="22"/>
        </w:rPr>
        <w:t>E(</w:t>
      </w:r>
      <w:proofErr w:type="gramEnd"/>
      <w:r w:rsidRPr="00126D8B">
        <w:rPr>
          <w:iCs/>
          <w:sz w:val="22"/>
          <w:szCs w:val="22"/>
        </w:rPr>
        <w:t xml:space="preserve">2)(a)—(j), above. </w:t>
      </w:r>
    </w:p>
    <w:p w:rsidR="008F0C90" w:rsidRPr="00126D8B" w:rsidRDefault="008F0C90">
      <w:pPr>
        <w:pStyle w:val="P30"/>
        <w:rPr>
          <w:iCs/>
          <w:sz w:val="22"/>
          <w:szCs w:val="22"/>
        </w:rPr>
      </w:pPr>
    </w:p>
    <w:p w:rsidR="008F0C90" w:rsidRPr="00126D8B" w:rsidRDefault="008F0C90" w:rsidP="00B913F3">
      <w:pPr>
        <w:pStyle w:val="P20"/>
        <w:rPr>
          <w:iCs/>
          <w:sz w:val="22"/>
          <w:szCs w:val="22"/>
        </w:rPr>
      </w:pPr>
      <w:r w:rsidRPr="00126D8B">
        <w:rPr>
          <w:iCs/>
          <w:sz w:val="22"/>
          <w:szCs w:val="22"/>
        </w:rPr>
        <w:t>(3) If the business is an individual, the individual shall certify and agree as set forth in §</w:t>
      </w:r>
      <w:proofErr w:type="gramStart"/>
      <w:r w:rsidRPr="00126D8B">
        <w:rPr>
          <w:iCs/>
          <w:sz w:val="22"/>
          <w:szCs w:val="22"/>
        </w:rPr>
        <w:t>E(</w:t>
      </w:r>
      <w:proofErr w:type="gramEnd"/>
      <w:r w:rsidRPr="00126D8B">
        <w:rPr>
          <w:iCs/>
          <w:sz w:val="22"/>
          <w:szCs w:val="22"/>
        </w:rPr>
        <w:t xml:space="preserve">4), below, that the individual shall not engage in the unlawful manufacture, distribution, dispensing, possession, or use of drugs or the abuse of drugs or alcohol in the performance of the contract. </w:t>
      </w:r>
    </w:p>
    <w:p w:rsidR="008F0C90" w:rsidRPr="00126D8B" w:rsidRDefault="008F0C90">
      <w:pPr>
        <w:pStyle w:val="P20"/>
        <w:rPr>
          <w:iCs/>
          <w:sz w:val="22"/>
          <w:szCs w:val="22"/>
        </w:rPr>
      </w:pPr>
    </w:p>
    <w:p w:rsidR="008F0C90" w:rsidRPr="00126D8B" w:rsidRDefault="008F0C90">
      <w:pPr>
        <w:pStyle w:val="P20"/>
        <w:rPr>
          <w:iCs/>
          <w:sz w:val="22"/>
          <w:szCs w:val="22"/>
        </w:rPr>
      </w:pPr>
      <w:r w:rsidRPr="00126D8B">
        <w:rPr>
          <w:iCs/>
          <w:sz w:val="22"/>
          <w:szCs w:val="22"/>
        </w:rPr>
        <w:t xml:space="preserve">(4) I acknowledge and agree that: </w:t>
      </w:r>
    </w:p>
    <w:p w:rsidR="008F0C90" w:rsidRPr="00126D8B" w:rsidRDefault="008F0C90">
      <w:pPr>
        <w:pStyle w:val="P20"/>
        <w:rPr>
          <w:iCs/>
          <w:sz w:val="22"/>
          <w:szCs w:val="22"/>
        </w:rPr>
      </w:pPr>
    </w:p>
    <w:p w:rsidR="008F0C90" w:rsidRPr="00126D8B" w:rsidRDefault="00B913F3" w:rsidP="00B913F3">
      <w:pPr>
        <w:pStyle w:val="P30"/>
        <w:ind w:left="648" w:firstLine="0"/>
        <w:rPr>
          <w:iCs/>
          <w:sz w:val="22"/>
          <w:szCs w:val="22"/>
        </w:rPr>
      </w:pPr>
      <w:r w:rsidRPr="00126D8B">
        <w:rPr>
          <w:iCs/>
          <w:sz w:val="22"/>
          <w:szCs w:val="22"/>
        </w:rPr>
        <w:t xml:space="preserve">(a) </w:t>
      </w:r>
      <w:r w:rsidR="008F0C90" w:rsidRPr="00126D8B">
        <w:rPr>
          <w:iCs/>
          <w:sz w:val="22"/>
          <w:szCs w:val="22"/>
        </w:rPr>
        <w:t xml:space="preserve">The award of the contract is conditional upon compliance with COMAR 21.11.08 and this certification; </w:t>
      </w:r>
    </w:p>
    <w:p w:rsidR="008F0C90" w:rsidRPr="00126D8B" w:rsidRDefault="008F0C90">
      <w:pPr>
        <w:pStyle w:val="P30"/>
        <w:ind w:left="1593" w:firstLine="0"/>
        <w:rPr>
          <w:iCs/>
          <w:sz w:val="22"/>
          <w:szCs w:val="22"/>
        </w:rPr>
      </w:pPr>
    </w:p>
    <w:p w:rsidR="008F0C90" w:rsidRPr="00126D8B" w:rsidRDefault="008F0C90" w:rsidP="00B913F3">
      <w:pPr>
        <w:pStyle w:val="P30"/>
        <w:rPr>
          <w:iCs/>
          <w:sz w:val="22"/>
          <w:szCs w:val="22"/>
        </w:rPr>
      </w:pPr>
      <w:r w:rsidRPr="00126D8B">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8F0C90" w:rsidRPr="00126D8B" w:rsidRDefault="008F0C90">
      <w:pPr>
        <w:pStyle w:val="P30"/>
        <w:rPr>
          <w:iCs/>
          <w:sz w:val="22"/>
          <w:szCs w:val="22"/>
        </w:rPr>
      </w:pPr>
    </w:p>
    <w:p w:rsidR="008F0C90" w:rsidRPr="00126D8B" w:rsidRDefault="008F0C90">
      <w:pPr>
        <w:pStyle w:val="P30"/>
        <w:rPr>
          <w:iCs/>
          <w:sz w:val="22"/>
          <w:szCs w:val="22"/>
        </w:rPr>
      </w:pPr>
      <w:r w:rsidRPr="00126D8B">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8F0C90" w:rsidRPr="00126D8B" w:rsidRDefault="008F0C90">
      <w:pPr>
        <w:pStyle w:val="P30"/>
        <w:rPr>
          <w:iCs/>
          <w:sz w:val="22"/>
          <w:szCs w:val="22"/>
        </w:rPr>
      </w:pPr>
    </w:p>
    <w:p w:rsidR="008F0C90" w:rsidRPr="00126D8B" w:rsidRDefault="008F0C90">
      <w:pPr>
        <w:pStyle w:val="P10"/>
        <w:ind w:firstLine="0"/>
        <w:rPr>
          <w:sz w:val="22"/>
          <w:szCs w:val="22"/>
        </w:rPr>
      </w:pPr>
      <w:r w:rsidRPr="00126D8B">
        <w:rPr>
          <w:sz w:val="22"/>
          <w:szCs w:val="22"/>
        </w:rPr>
        <w:t xml:space="preserve">F. CERTAIN AFFIRMATIONS VALID </w:t>
      </w:r>
    </w:p>
    <w:p w:rsidR="008F0C90" w:rsidRPr="00126D8B" w:rsidRDefault="008F0C90">
      <w:pPr>
        <w:pStyle w:val="P10"/>
        <w:rPr>
          <w:sz w:val="22"/>
          <w:szCs w:val="22"/>
        </w:rPr>
      </w:pPr>
    </w:p>
    <w:p w:rsidR="008F0C90" w:rsidRPr="00126D8B" w:rsidRDefault="008F0C90" w:rsidP="0085647A">
      <w:pPr>
        <w:rPr>
          <w:sz w:val="22"/>
        </w:rPr>
      </w:pPr>
      <w:r w:rsidRPr="00126D8B">
        <w:rPr>
          <w:sz w:val="22"/>
        </w:rPr>
        <w:t xml:space="preserve">I FURTHER AFFIRM THAT: </w:t>
      </w:r>
    </w:p>
    <w:p w:rsidR="008F0C90" w:rsidRPr="00126D8B" w:rsidRDefault="008F0C90">
      <w:pPr>
        <w:pStyle w:val="P10"/>
        <w:rPr>
          <w:sz w:val="22"/>
          <w:szCs w:val="22"/>
        </w:rPr>
      </w:pPr>
    </w:p>
    <w:p w:rsidR="008F0C90" w:rsidRPr="00126D8B" w:rsidRDefault="008F0C90">
      <w:pPr>
        <w:pStyle w:val="P10"/>
        <w:ind w:firstLine="0"/>
        <w:rPr>
          <w:sz w:val="22"/>
          <w:szCs w:val="22"/>
        </w:rPr>
      </w:pPr>
      <w:r w:rsidRPr="00126D8B">
        <w:rPr>
          <w:sz w:val="22"/>
          <w:szCs w:val="22"/>
        </w:rPr>
        <w:t>To the best of my knowledge, information, and belief, each of the affirmations, certifications, or acknowledgements contained in that certain Bid/Proposal Affidavit dated _______</w:t>
      </w:r>
      <w:proofErr w:type="gramStart"/>
      <w:r w:rsidRPr="00126D8B">
        <w:rPr>
          <w:sz w:val="22"/>
          <w:szCs w:val="22"/>
        </w:rPr>
        <w:t>_ ,</w:t>
      </w:r>
      <w:proofErr w:type="gramEnd"/>
      <w:r w:rsidRPr="00126D8B">
        <w:rPr>
          <w:sz w:val="22"/>
          <w:szCs w:val="22"/>
        </w:rPr>
        <w:t xml:space="preserve"> 201___ , and executed by me for the purpose of obtaining the contract to which this Exhibit is attached remains true and correct in all respects as if made as of the date of this Contract Affidavit and as if fully set forth herein. </w:t>
      </w:r>
    </w:p>
    <w:p w:rsidR="008F0C90" w:rsidRPr="00126D8B" w:rsidRDefault="008F0C90">
      <w:pPr>
        <w:pStyle w:val="P10"/>
        <w:rPr>
          <w:sz w:val="22"/>
          <w:szCs w:val="22"/>
        </w:rPr>
      </w:pPr>
    </w:p>
    <w:p w:rsidR="008F0C90" w:rsidRPr="00126D8B" w:rsidRDefault="008F0C90">
      <w:pPr>
        <w:pStyle w:val="P10"/>
        <w:ind w:firstLine="0"/>
        <w:rPr>
          <w:sz w:val="22"/>
          <w:szCs w:val="22"/>
        </w:rPr>
      </w:pPr>
      <w:r w:rsidRPr="00126D8B">
        <w:rPr>
          <w:sz w:val="22"/>
          <w:szCs w:val="22"/>
        </w:rPr>
        <w:t xml:space="preserve">I DO SOLEMNLY DECLARE AND AFFIRM UNDER THE PENALTIES OF PERJURY THAT THE CONTENTS OF THIS AFFIDAVIT ARE TRUE AND CORRECT TO THE BEST OF MY KNOWLEDGE, INFORMATION, AND BELIEF. </w:t>
      </w:r>
    </w:p>
    <w:p w:rsidR="008F0C90" w:rsidRPr="00126D8B" w:rsidRDefault="008F0C90">
      <w:pPr>
        <w:pStyle w:val="P10"/>
        <w:rPr>
          <w:sz w:val="22"/>
          <w:szCs w:val="22"/>
        </w:rPr>
      </w:pPr>
    </w:p>
    <w:p w:rsidR="008F0C90" w:rsidRPr="00126D8B" w:rsidRDefault="008F0C90">
      <w:pPr>
        <w:pStyle w:val="P10"/>
        <w:ind w:firstLine="0"/>
        <w:rPr>
          <w:sz w:val="22"/>
          <w:szCs w:val="22"/>
        </w:rPr>
      </w:pPr>
      <w:r w:rsidRPr="00126D8B">
        <w:rPr>
          <w:sz w:val="22"/>
          <w:szCs w:val="22"/>
        </w:rPr>
        <w:t xml:space="preserve">Date: ______________ </w:t>
      </w:r>
    </w:p>
    <w:p w:rsidR="008F0C90" w:rsidRPr="00126D8B" w:rsidRDefault="008F0C90">
      <w:pPr>
        <w:pStyle w:val="P10"/>
        <w:rPr>
          <w:sz w:val="22"/>
          <w:szCs w:val="22"/>
        </w:rPr>
      </w:pPr>
    </w:p>
    <w:p w:rsidR="008F0C90" w:rsidRPr="00126D8B" w:rsidRDefault="008F0C90" w:rsidP="0085647A">
      <w:pPr>
        <w:rPr>
          <w:sz w:val="22"/>
        </w:rPr>
      </w:pPr>
      <w:r w:rsidRPr="00126D8B">
        <w:rPr>
          <w:sz w:val="22"/>
        </w:rPr>
        <w:t>By: __________________________ (printed name of Authorized Representative and Affiant)</w:t>
      </w:r>
    </w:p>
    <w:p w:rsidR="008F0C90" w:rsidRPr="00126D8B" w:rsidRDefault="008F0C90">
      <w:pPr>
        <w:pStyle w:val="P10"/>
        <w:rPr>
          <w:sz w:val="22"/>
          <w:szCs w:val="22"/>
        </w:rPr>
      </w:pPr>
    </w:p>
    <w:p w:rsidR="008F0C90" w:rsidRPr="00126D8B" w:rsidRDefault="008F0C90">
      <w:pPr>
        <w:pStyle w:val="P10"/>
        <w:ind w:firstLine="0"/>
        <w:rPr>
          <w:sz w:val="22"/>
          <w:szCs w:val="22"/>
        </w:rPr>
      </w:pPr>
      <w:r w:rsidRPr="00126D8B">
        <w:rPr>
          <w:sz w:val="22"/>
          <w:szCs w:val="22"/>
        </w:rPr>
        <w:t>_________________________________ (signature of Authorized Representative and Affiant)</w:t>
      </w:r>
    </w:p>
    <w:p w:rsidR="008F0C90" w:rsidRPr="00126D8B" w:rsidRDefault="008F0C90">
      <w:pPr>
        <w:pStyle w:val="P10"/>
        <w:rPr>
          <w:sz w:val="22"/>
          <w:szCs w:val="22"/>
        </w:rPr>
      </w:pPr>
    </w:p>
    <w:p w:rsidR="008F0C90" w:rsidRPr="00126D8B" w:rsidRDefault="008F0C90">
      <w:pPr>
        <w:rPr>
          <w:sz w:val="22"/>
        </w:rPr>
      </w:pPr>
      <w:r w:rsidRPr="00126D8B">
        <w:rPr>
          <w:sz w:val="22"/>
        </w:rPr>
        <w:br w:type="page"/>
      </w:r>
    </w:p>
    <w:p w:rsidR="008F0C90" w:rsidRPr="00126D8B" w:rsidRDefault="008F0C90" w:rsidP="00F229F7">
      <w:pPr>
        <w:pStyle w:val="Heading2"/>
        <w:jc w:val="center"/>
      </w:pPr>
      <w:bookmarkStart w:id="195" w:name="_Toc349906927"/>
      <w:bookmarkStart w:id="196" w:name="_Toc437440114"/>
      <w:r w:rsidRPr="00126D8B">
        <w:lastRenderedPageBreak/>
        <w:t>ATTACHMENTS D – MINORITY BUSINESS ENTERPRISE FORMS</w:t>
      </w:r>
      <w:bookmarkEnd w:id="195"/>
      <w:bookmarkEnd w:id="196"/>
    </w:p>
    <w:p w:rsidR="008F0C90" w:rsidRPr="00126D8B" w:rsidRDefault="008F0C90">
      <w:pPr>
        <w:rPr>
          <w:b/>
          <w:color w:val="FF0000"/>
          <w:sz w:val="22"/>
          <w:szCs w:val="22"/>
          <w:u w:val="single"/>
        </w:rPr>
      </w:pPr>
    </w:p>
    <w:p w:rsidR="00533542" w:rsidRPr="00126D8B" w:rsidRDefault="008F0C90">
      <w:pPr>
        <w:pStyle w:val="BodyText"/>
        <w:rPr>
          <w:szCs w:val="22"/>
        </w:rPr>
      </w:pPr>
      <w:r w:rsidRPr="00126D8B">
        <w:rPr>
          <w:szCs w:val="22"/>
        </w:rPr>
        <w:t>This solicitation does not include a Minority Business Enterprise (MBE) subcontractor participation goal.</w:t>
      </w:r>
    </w:p>
    <w:p w:rsidR="00533542" w:rsidRPr="00126D8B" w:rsidRDefault="00533542">
      <w:pPr>
        <w:rPr>
          <w:sz w:val="22"/>
          <w:szCs w:val="22"/>
        </w:rPr>
      </w:pPr>
      <w:r w:rsidRPr="00126D8B">
        <w:rPr>
          <w:szCs w:val="22"/>
        </w:rPr>
        <w:br w:type="page"/>
      </w:r>
    </w:p>
    <w:p w:rsidR="008F0C90" w:rsidRPr="00126D8B" w:rsidRDefault="008F0C90" w:rsidP="00F229F7">
      <w:pPr>
        <w:pStyle w:val="Heading2"/>
        <w:jc w:val="center"/>
      </w:pPr>
      <w:bookmarkStart w:id="197" w:name="_Toc70929887"/>
      <w:bookmarkStart w:id="198" w:name="_Toc84137255"/>
      <w:bookmarkStart w:id="199" w:name="_Toc113346894"/>
      <w:bookmarkStart w:id="200" w:name="_Toc437440115"/>
      <w:r w:rsidRPr="00126D8B">
        <w:lastRenderedPageBreak/>
        <w:t>ATTACHMENT E – PRE-PROPOSAL CONFERENCE RESPONSE FORM</w:t>
      </w:r>
      <w:bookmarkEnd w:id="197"/>
      <w:bookmarkEnd w:id="198"/>
      <w:bookmarkEnd w:id="199"/>
      <w:bookmarkEnd w:id="200"/>
    </w:p>
    <w:p w:rsidR="008F0C90" w:rsidRPr="00126D8B" w:rsidRDefault="008F0C90"/>
    <w:p w:rsidR="008F0C90" w:rsidRPr="00126D8B" w:rsidRDefault="008F0C90" w:rsidP="00F229F7">
      <w:pPr>
        <w:pStyle w:val="Heading7"/>
        <w:rPr>
          <w:color w:val="FF3300"/>
        </w:rPr>
      </w:pPr>
      <w:r w:rsidRPr="00126D8B">
        <w:t xml:space="preserve">Solicitation Number </w:t>
      </w:r>
      <w:r w:rsidR="00815F37" w:rsidRPr="00126D8B">
        <w:t>CALDS/SS</w:t>
      </w:r>
      <w:r w:rsidR="00533542" w:rsidRPr="00126D8B">
        <w:t>A</w:t>
      </w:r>
      <w:r w:rsidR="00815F37" w:rsidRPr="00126D8B">
        <w:t>/16-001-S</w:t>
      </w:r>
    </w:p>
    <w:p w:rsidR="008F0C90" w:rsidRPr="00126D8B" w:rsidRDefault="00815F37" w:rsidP="0085647A">
      <w:pPr>
        <w:jc w:val="center"/>
        <w:rPr>
          <w:b/>
          <w:sz w:val="22"/>
        </w:rPr>
      </w:pPr>
      <w:r w:rsidRPr="00126D8B">
        <w:rPr>
          <w:b/>
          <w:sz w:val="22"/>
        </w:rPr>
        <w:t>LEGAL SERVICES FOR CALVERT COUNTY DEPARTMENT OF SOCIAL SERVICES</w:t>
      </w:r>
    </w:p>
    <w:p w:rsidR="00815F37" w:rsidRPr="00126D8B" w:rsidRDefault="00815F37">
      <w:pPr>
        <w:rPr>
          <w:sz w:val="22"/>
          <w:szCs w:val="22"/>
        </w:rPr>
      </w:pPr>
    </w:p>
    <w:p w:rsidR="007805F8" w:rsidRPr="00126D8B" w:rsidRDefault="008F0C90">
      <w:pPr>
        <w:rPr>
          <w:sz w:val="22"/>
        </w:rPr>
      </w:pPr>
      <w:r w:rsidRPr="00126D8B">
        <w:tab/>
      </w:r>
      <w:r w:rsidRPr="00126D8B">
        <w:rPr>
          <w:sz w:val="22"/>
        </w:rPr>
        <w:t>A Pre-Proposal Conference will be held at</w:t>
      </w:r>
      <w:r w:rsidR="007805F8" w:rsidRPr="00126D8B">
        <w:rPr>
          <w:sz w:val="22"/>
        </w:rPr>
        <w:t xml:space="preserve"> the date, time, and location indicated in the RFP Key Information Summary Sheet (near the beginning of the solicitation, after the Title Page and Notice to Vendors)</w:t>
      </w:r>
      <w:r w:rsidR="00EE2437" w:rsidRPr="00126D8B">
        <w:rPr>
          <w:sz w:val="22"/>
        </w:rPr>
        <w:t>.</w:t>
      </w:r>
    </w:p>
    <w:p w:rsidR="007805F8" w:rsidRPr="00126D8B" w:rsidRDefault="007805F8">
      <w:pPr>
        <w:rPr>
          <w:sz w:val="22"/>
        </w:rPr>
      </w:pPr>
    </w:p>
    <w:p w:rsidR="008F0C90" w:rsidRPr="00126D8B" w:rsidRDefault="008F0C90">
      <w:pPr>
        <w:rPr>
          <w:sz w:val="22"/>
        </w:rPr>
      </w:pPr>
      <w:r w:rsidRPr="00126D8B">
        <w:rPr>
          <w:sz w:val="22"/>
        </w:rPr>
        <w:t xml:space="preserve">Please return this form </w:t>
      </w:r>
      <w:r w:rsidR="007805F8" w:rsidRPr="00126D8B">
        <w:rPr>
          <w:sz w:val="22"/>
        </w:rPr>
        <w:t xml:space="preserve">at least </w:t>
      </w:r>
      <w:r w:rsidR="004C43E0" w:rsidRPr="00126D8B">
        <w:rPr>
          <w:sz w:val="22"/>
        </w:rPr>
        <w:t>five (5) Business D</w:t>
      </w:r>
      <w:r w:rsidR="007805F8" w:rsidRPr="00126D8B">
        <w:rPr>
          <w:sz w:val="22"/>
        </w:rPr>
        <w:t>ays prior to the Pre-Proposal Conference date</w:t>
      </w:r>
      <w:r w:rsidRPr="00126D8B">
        <w:rPr>
          <w:sz w:val="22"/>
        </w:rPr>
        <w:t>, advising whether or not you plan to attend.</w:t>
      </w:r>
      <w:r w:rsidR="007805F8" w:rsidRPr="00126D8B">
        <w:t xml:space="preserve">  </w:t>
      </w:r>
      <w:r w:rsidR="007805F8" w:rsidRPr="00126D8B">
        <w:rPr>
          <w:sz w:val="22"/>
        </w:rPr>
        <w:t xml:space="preserve">The completed form </w:t>
      </w:r>
      <w:r w:rsidR="00EE2437" w:rsidRPr="00126D8B">
        <w:rPr>
          <w:sz w:val="22"/>
        </w:rPr>
        <w:t>should</w:t>
      </w:r>
      <w:r w:rsidR="007805F8" w:rsidRPr="00126D8B">
        <w:rPr>
          <w:sz w:val="22"/>
        </w:rPr>
        <w:t xml:space="preserve"> be r</w:t>
      </w:r>
      <w:r w:rsidRPr="00126D8B">
        <w:rPr>
          <w:sz w:val="22"/>
        </w:rPr>
        <w:t>eturn</w:t>
      </w:r>
      <w:r w:rsidR="007805F8" w:rsidRPr="00126D8B">
        <w:rPr>
          <w:sz w:val="22"/>
        </w:rPr>
        <w:t>ed</w:t>
      </w:r>
      <w:r w:rsidRPr="00126D8B">
        <w:rPr>
          <w:sz w:val="22"/>
        </w:rPr>
        <w:t xml:space="preserve"> via e-mail or fax to the Procurement Officer</w:t>
      </w:r>
      <w:r w:rsidR="007805F8" w:rsidRPr="00126D8B">
        <w:rPr>
          <w:sz w:val="22"/>
        </w:rPr>
        <w:t>.  The Procurement Officer’s contact information is provided in the R</w:t>
      </w:r>
      <w:r w:rsidR="00C63487" w:rsidRPr="00126D8B">
        <w:rPr>
          <w:sz w:val="22"/>
        </w:rPr>
        <w:t>FP Key Information Summary Sheet.</w:t>
      </w:r>
    </w:p>
    <w:p w:rsidR="008F0C90" w:rsidRPr="00126D8B" w:rsidRDefault="008F0C90">
      <w:pPr>
        <w:rPr>
          <w:sz w:val="22"/>
        </w:rPr>
      </w:pPr>
    </w:p>
    <w:p w:rsidR="008F0C90" w:rsidRPr="00126D8B" w:rsidRDefault="008F0C90" w:rsidP="005B5028">
      <w:pPr>
        <w:rPr>
          <w:sz w:val="22"/>
        </w:rPr>
      </w:pPr>
      <w:r w:rsidRPr="00126D8B">
        <w:rPr>
          <w:sz w:val="22"/>
        </w:rPr>
        <w:tab/>
      </w:r>
      <w:r w:rsidRPr="00126D8B">
        <w:rPr>
          <w:color w:val="FF0000"/>
          <w:sz w:val="22"/>
        </w:rPr>
        <w:t xml:space="preserve"> </w:t>
      </w:r>
    </w:p>
    <w:p w:rsidR="008F0C90" w:rsidRPr="00126D8B" w:rsidRDefault="008F0C90">
      <w:pPr>
        <w:rPr>
          <w:sz w:val="22"/>
        </w:rPr>
      </w:pPr>
      <w:r w:rsidRPr="00126D8B">
        <w:rPr>
          <w:sz w:val="22"/>
        </w:rPr>
        <w:t xml:space="preserve"> </w:t>
      </w:r>
    </w:p>
    <w:p w:rsidR="008F0C90" w:rsidRPr="00126D8B" w:rsidRDefault="008F0C90">
      <w:pPr>
        <w:rPr>
          <w:sz w:val="22"/>
        </w:rPr>
      </w:pPr>
      <w:r w:rsidRPr="00126D8B">
        <w:rPr>
          <w:sz w:val="22"/>
        </w:rPr>
        <w:tab/>
      </w:r>
      <w:r w:rsidRPr="00126D8B">
        <w:rPr>
          <w:sz w:val="22"/>
        </w:rPr>
        <w:tab/>
        <w:t>Please indicate:</w:t>
      </w:r>
    </w:p>
    <w:p w:rsidR="008F0C90" w:rsidRPr="00126D8B" w:rsidRDefault="008F0C90">
      <w:pPr>
        <w:rPr>
          <w:sz w:val="22"/>
        </w:rPr>
      </w:pPr>
    </w:p>
    <w:p w:rsidR="008F0C90" w:rsidRPr="00126D8B" w:rsidRDefault="008F0C90">
      <w:pPr>
        <w:rPr>
          <w:sz w:val="22"/>
        </w:rPr>
      </w:pPr>
      <w:r w:rsidRPr="00126D8B">
        <w:rPr>
          <w:sz w:val="22"/>
        </w:rPr>
        <w:tab/>
      </w:r>
      <w:r w:rsidRPr="00126D8B">
        <w:rPr>
          <w:sz w:val="22"/>
        </w:rPr>
        <w:tab/>
      </w:r>
      <w:r w:rsidRPr="00126D8B">
        <w:rPr>
          <w:sz w:val="22"/>
          <w:u w:val="single"/>
        </w:rPr>
        <w:t xml:space="preserve">           </w:t>
      </w:r>
      <w:r w:rsidRPr="00126D8B">
        <w:rPr>
          <w:sz w:val="22"/>
        </w:rPr>
        <w:t>Yes, the following representatives will be in attendance:</w:t>
      </w:r>
    </w:p>
    <w:p w:rsidR="008F0C90" w:rsidRPr="00126D8B" w:rsidRDefault="008F0C90">
      <w:pPr>
        <w:rPr>
          <w:sz w:val="22"/>
        </w:rPr>
      </w:pPr>
    </w:p>
    <w:p w:rsidR="008F0C90" w:rsidRPr="00126D8B" w:rsidRDefault="008F0C90">
      <w:pPr>
        <w:rPr>
          <w:sz w:val="22"/>
        </w:rPr>
      </w:pPr>
      <w:r w:rsidRPr="00126D8B">
        <w:rPr>
          <w:sz w:val="22"/>
        </w:rPr>
        <w:tab/>
      </w:r>
      <w:r w:rsidRPr="00126D8B">
        <w:rPr>
          <w:sz w:val="22"/>
        </w:rPr>
        <w:tab/>
      </w:r>
      <w:r w:rsidRPr="00126D8B">
        <w:rPr>
          <w:sz w:val="22"/>
        </w:rPr>
        <w:tab/>
        <w:t xml:space="preserve">      </w:t>
      </w:r>
      <w:r w:rsidRPr="00126D8B">
        <w:rPr>
          <w:sz w:val="22"/>
        </w:rPr>
        <w:tab/>
        <w:t xml:space="preserve">1.                                                                                      </w:t>
      </w:r>
    </w:p>
    <w:p w:rsidR="008F0C90" w:rsidRPr="00126D8B" w:rsidRDefault="008F0C90">
      <w:pPr>
        <w:rPr>
          <w:sz w:val="22"/>
        </w:rPr>
      </w:pPr>
    </w:p>
    <w:p w:rsidR="008F0C90" w:rsidRPr="00126D8B" w:rsidRDefault="008F0C90">
      <w:pPr>
        <w:rPr>
          <w:sz w:val="22"/>
        </w:rPr>
      </w:pPr>
      <w:r w:rsidRPr="00126D8B">
        <w:rPr>
          <w:sz w:val="22"/>
        </w:rPr>
        <w:tab/>
      </w:r>
      <w:r w:rsidRPr="00126D8B">
        <w:rPr>
          <w:sz w:val="22"/>
        </w:rPr>
        <w:tab/>
      </w:r>
      <w:r w:rsidRPr="00126D8B">
        <w:rPr>
          <w:sz w:val="22"/>
        </w:rPr>
        <w:tab/>
      </w:r>
      <w:r w:rsidRPr="00126D8B">
        <w:rPr>
          <w:sz w:val="22"/>
        </w:rPr>
        <w:tab/>
        <w:t xml:space="preserve">2.                      </w:t>
      </w:r>
    </w:p>
    <w:p w:rsidR="008F0C90" w:rsidRPr="00126D8B" w:rsidRDefault="008F0C90">
      <w:pPr>
        <w:rPr>
          <w:sz w:val="22"/>
        </w:rPr>
      </w:pPr>
      <w:r w:rsidRPr="00126D8B">
        <w:rPr>
          <w:sz w:val="22"/>
        </w:rPr>
        <w:tab/>
      </w:r>
      <w:r w:rsidRPr="00126D8B">
        <w:rPr>
          <w:sz w:val="22"/>
        </w:rPr>
        <w:tab/>
      </w:r>
      <w:r w:rsidRPr="00126D8B">
        <w:rPr>
          <w:sz w:val="22"/>
        </w:rPr>
        <w:tab/>
      </w:r>
    </w:p>
    <w:p w:rsidR="008F0C90" w:rsidRPr="00126D8B" w:rsidRDefault="008F0C90">
      <w:pPr>
        <w:rPr>
          <w:sz w:val="22"/>
        </w:rPr>
      </w:pPr>
      <w:r w:rsidRPr="00126D8B">
        <w:rPr>
          <w:sz w:val="22"/>
        </w:rPr>
        <w:tab/>
      </w:r>
      <w:r w:rsidRPr="00126D8B">
        <w:rPr>
          <w:sz w:val="22"/>
        </w:rPr>
        <w:tab/>
      </w:r>
      <w:r w:rsidRPr="00126D8B">
        <w:rPr>
          <w:sz w:val="22"/>
        </w:rPr>
        <w:tab/>
      </w:r>
      <w:r w:rsidRPr="00126D8B">
        <w:rPr>
          <w:sz w:val="22"/>
        </w:rPr>
        <w:tab/>
        <w:t xml:space="preserve">3.                                                               </w:t>
      </w:r>
    </w:p>
    <w:p w:rsidR="008F0C90" w:rsidRPr="00126D8B" w:rsidRDefault="008F0C90">
      <w:pPr>
        <w:rPr>
          <w:sz w:val="22"/>
        </w:rPr>
      </w:pPr>
    </w:p>
    <w:p w:rsidR="008F0C90" w:rsidRPr="00126D8B" w:rsidRDefault="008F0C90">
      <w:pPr>
        <w:rPr>
          <w:sz w:val="22"/>
        </w:rPr>
      </w:pPr>
      <w:r w:rsidRPr="00126D8B">
        <w:rPr>
          <w:sz w:val="22"/>
        </w:rPr>
        <w:tab/>
      </w:r>
      <w:r w:rsidRPr="00126D8B">
        <w:rPr>
          <w:sz w:val="22"/>
        </w:rPr>
        <w:tab/>
      </w:r>
      <w:r w:rsidRPr="00126D8B">
        <w:rPr>
          <w:sz w:val="22"/>
        </w:rPr>
        <w:tab/>
      </w:r>
      <w:r w:rsidRPr="00126D8B">
        <w:rPr>
          <w:sz w:val="22"/>
        </w:rPr>
        <w:tab/>
      </w:r>
    </w:p>
    <w:p w:rsidR="008F0C90" w:rsidRPr="00126D8B" w:rsidRDefault="008F0C90" w:rsidP="0085647A">
      <w:pPr>
        <w:rPr>
          <w:sz w:val="22"/>
        </w:rPr>
      </w:pPr>
      <w:r w:rsidRPr="00126D8B">
        <w:rPr>
          <w:sz w:val="22"/>
        </w:rPr>
        <w:tab/>
      </w:r>
      <w:r w:rsidRPr="00126D8B">
        <w:rPr>
          <w:sz w:val="22"/>
        </w:rPr>
        <w:tab/>
        <w:t xml:space="preserve"> </w:t>
      </w:r>
      <w:r w:rsidRPr="00126D8B">
        <w:rPr>
          <w:sz w:val="22"/>
          <w:u w:val="single"/>
        </w:rPr>
        <w:t xml:space="preserve">           </w:t>
      </w:r>
      <w:r w:rsidRPr="00126D8B">
        <w:rPr>
          <w:sz w:val="22"/>
        </w:rPr>
        <w:t xml:space="preserve"> No, we will not be in attendance.</w:t>
      </w:r>
    </w:p>
    <w:p w:rsidR="008F0C90" w:rsidRPr="00126D8B" w:rsidRDefault="008F0C90">
      <w:pPr>
        <w:rPr>
          <w:sz w:val="22"/>
        </w:rPr>
      </w:pPr>
    </w:p>
    <w:p w:rsidR="008F0C90" w:rsidRPr="00126D8B" w:rsidRDefault="008F0C90">
      <w:pPr>
        <w:rPr>
          <w:sz w:val="22"/>
        </w:rPr>
      </w:pPr>
    </w:p>
    <w:p w:rsidR="008F0C90" w:rsidRPr="00126D8B" w:rsidRDefault="008F0C90">
      <w:pPr>
        <w:rPr>
          <w:sz w:val="22"/>
        </w:rPr>
      </w:pPr>
      <w:r w:rsidRPr="00126D8B">
        <w:rPr>
          <w:sz w:val="22"/>
        </w:rPr>
        <w:tab/>
        <w:t>Please specify whether any reasonable accommodations are requested (see RFP § 1.7 “Pre-Proposal Conference”):</w:t>
      </w:r>
    </w:p>
    <w:p w:rsidR="008F0C90" w:rsidRPr="00126D8B" w:rsidRDefault="008F0C90">
      <w:pPr>
        <w:rPr>
          <w:sz w:val="22"/>
        </w:rPr>
      </w:pPr>
    </w:p>
    <w:p w:rsidR="008F0C90" w:rsidRPr="00126D8B" w:rsidRDefault="008F0C90">
      <w:pPr>
        <w:rPr>
          <w:sz w:val="22"/>
        </w:rPr>
      </w:pPr>
    </w:p>
    <w:p w:rsidR="008F0C90" w:rsidRPr="00126D8B" w:rsidRDefault="008F0C90">
      <w:pPr>
        <w:rPr>
          <w:sz w:val="22"/>
        </w:rPr>
      </w:pPr>
    </w:p>
    <w:p w:rsidR="008F0C90" w:rsidRPr="00126D8B" w:rsidRDefault="008F0C90">
      <w:pPr>
        <w:rPr>
          <w:sz w:val="22"/>
        </w:rPr>
      </w:pPr>
    </w:p>
    <w:p w:rsidR="008F0C90" w:rsidRPr="00126D8B" w:rsidRDefault="008F0C90">
      <w:pPr>
        <w:rPr>
          <w:sz w:val="22"/>
          <w:u w:val="single"/>
        </w:rPr>
      </w:pPr>
      <w:r w:rsidRPr="00126D8B">
        <w:rPr>
          <w:sz w:val="22"/>
        </w:rPr>
        <w:tab/>
      </w:r>
      <w:r w:rsidRPr="00126D8B">
        <w:rPr>
          <w:sz w:val="22"/>
          <w:u w:val="single"/>
        </w:rPr>
        <w:t>__________________________________________________</w:t>
      </w:r>
      <w:r w:rsidR="00815F37" w:rsidRPr="00126D8B">
        <w:rPr>
          <w:sz w:val="22"/>
          <w:u w:val="single"/>
        </w:rPr>
        <w:t>____________________________</w:t>
      </w:r>
      <w:r w:rsidRPr="00126D8B">
        <w:rPr>
          <w:sz w:val="22"/>
          <w:u w:val="single"/>
        </w:rPr>
        <w:t xml:space="preserve">   </w:t>
      </w:r>
    </w:p>
    <w:p w:rsidR="008F0C90" w:rsidRPr="00126D8B" w:rsidRDefault="008F0C90">
      <w:pPr>
        <w:rPr>
          <w:sz w:val="22"/>
        </w:rPr>
      </w:pPr>
      <w:r w:rsidRPr="00126D8B">
        <w:rPr>
          <w:sz w:val="22"/>
        </w:rPr>
        <w:tab/>
        <w:t>Signature</w:t>
      </w:r>
      <w:r w:rsidRPr="00126D8B">
        <w:rPr>
          <w:sz w:val="22"/>
        </w:rPr>
        <w:tab/>
      </w:r>
      <w:r w:rsidRPr="00126D8B">
        <w:rPr>
          <w:sz w:val="22"/>
        </w:rPr>
        <w:tab/>
      </w:r>
      <w:r w:rsidRPr="00126D8B">
        <w:rPr>
          <w:sz w:val="22"/>
        </w:rPr>
        <w:tab/>
      </w:r>
      <w:r w:rsidRPr="00126D8B">
        <w:rPr>
          <w:sz w:val="22"/>
        </w:rPr>
        <w:tab/>
      </w:r>
      <w:r w:rsidRPr="00126D8B">
        <w:rPr>
          <w:sz w:val="22"/>
        </w:rPr>
        <w:tab/>
      </w:r>
      <w:r w:rsidRPr="00126D8B">
        <w:rPr>
          <w:sz w:val="22"/>
        </w:rPr>
        <w:tab/>
        <w:t>Title</w:t>
      </w:r>
    </w:p>
    <w:p w:rsidR="008F0C90" w:rsidRPr="00126D8B" w:rsidRDefault="008F0C90">
      <w:r w:rsidRPr="00126D8B">
        <w:t xml:space="preserve"> </w:t>
      </w:r>
      <w:r w:rsidRPr="00126D8B">
        <w:tab/>
      </w:r>
    </w:p>
    <w:p w:rsidR="008F0C90" w:rsidRPr="00126D8B" w:rsidRDefault="008F0C90">
      <w:pPr>
        <w:ind w:firstLine="720"/>
      </w:pPr>
      <w:r w:rsidRPr="00126D8B">
        <w:t>________________________________________________</w:t>
      </w:r>
      <w:r w:rsidR="00815F37" w:rsidRPr="00126D8B">
        <w:t>________________________</w:t>
      </w:r>
    </w:p>
    <w:p w:rsidR="008F0C90" w:rsidRPr="00126D8B" w:rsidRDefault="008F0C90" w:rsidP="0085647A">
      <w:pPr>
        <w:rPr>
          <w:sz w:val="22"/>
        </w:rPr>
      </w:pPr>
      <w:r w:rsidRPr="00126D8B">
        <w:rPr>
          <w:sz w:val="22"/>
        </w:rPr>
        <w:tab/>
        <w:t>Name of Firm (please print)</w:t>
      </w:r>
    </w:p>
    <w:p w:rsidR="008F0C90" w:rsidRPr="00126D8B" w:rsidRDefault="008F0C90">
      <w:pPr>
        <w:rPr>
          <w:sz w:val="22"/>
        </w:rPr>
      </w:pPr>
    </w:p>
    <w:p w:rsidR="008F0C90" w:rsidRPr="00126D8B" w:rsidRDefault="008F0C90">
      <w:r w:rsidRPr="00126D8B">
        <w:t xml:space="preserve"> </w:t>
      </w:r>
    </w:p>
    <w:p w:rsidR="00533542" w:rsidRPr="00126D8B" w:rsidRDefault="00533542">
      <w:pPr>
        <w:rPr>
          <w:sz w:val="22"/>
        </w:rPr>
      </w:pPr>
      <w:r w:rsidRPr="00126D8B">
        <w:rPr>
          <w:sz w:val="22"/>
        </w:rPr>
        <w:br w:type="page"/>
      </w:r>
    </w:p>
    <w:p w:rsidR="008F0C90" w:rsidRPr="00126D8B" w:rsidRDefault="008F0C90" w:rsidP="00F229F7">
      <w:pPr>
        <w:pStyle w:val="Heading2"/>
        <w:jc w:val="center"/>
      </w:pPr>
      <w:bookmarkStart w:id="201" w:name="_Toc70929888"/>
      <w:bookmarkStart w:id="202" w:name="_Toc84137256"/>
      <w:bookmarkStart w:id="203" w:name="_Toc113346895"/>
      <w:bookmarkStart w:id="204" w:name="_Toc437440116"/>
      <w:r w:rsidRPr="00126D8B">
        <w:lastRenderedPageBreak/>
        <w:t>ATTACHMENT F – FINANCIAL PROPOSAL INSTRUCTIONS</w:t>
      </w:r>
      <w:bookmarkEnd w:id="201"/>
      <w:bookmarkEnd w:id="202"/>
      <w:bookmarkEnd w:id="203"/>
      <w:bookmarkEnd w:id="204"/>
    </w:p>
    <w:p w:rsidR="008F0C90" w:rsidRPr="00126D8B" w:rsidRDefault="008F0C90">
      <w:pPr>
        <w:rPr>
          <w:sz w:val="22"/>
          <w:szCs w:val="22"/>
        </w:rPr>
      </w:pPr>
      <w:r w:rsidRPr="00126D8B">
        <w:rPr>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8F0C90" w:rsidRPr="00126D8B" w:rsidRDefault="008F0C90">
      <w:pPr>
        <w:tabs>
          <w:tab w:val="left" w:pos="-1170"/>
        </w:tabs>
        <w:rPr>
          <w:sz w:val="22"/>
          <w:szCs w:val="22"/>
        </w:rPr>
      </w:pPr>
    </w:p>
    <w:p w:rsidR="008F0C90" w:rsidRPr="00126D8B" w:rsidRDefault="008F0C90">
      <w:pPr>
        <w:tabs>
          <w:tab w:val="left" w:pos="-1440"/>
          <w:tab w:val="left" w:pos="-1170"/>
        </w:tabs>
        <w:rPr>
          <w:sz w:val="22"/>
          <w:szCs w:val="22"/>
        </w:rPr>
      </w:pPr>
      <w:r w:rsidRPr="00126D8B">
        <w:rPr>
          <w:sz w:val="22"/>
          <w:szCs w:val="22"/>
        </w:rPr>
        <w:t xml:space="preserve">The Financial Proposal Form is used to calculate the Offeror’s TOTAL PROPOSAL PRICE.  Follow these instructions carefully when completing your Financial Proposal Form:  </w:t>
      </w:r>
    </w:p>
    <w:p w:rsidR="008F0C90" w:rsidRPr="00126D8B" w:rsidRDefault="008F0C90">
      <w:pPr>
        <w:tabs>
          <w:tab w:val="left" w:pos="-1440"/>
          <w:tab w:val="left" w:pos="-1170"/>
        </w:tabs>
        <w:rPr>
          <w:sz w:val="22"/>
          <w:szCs w:val="22"/>
        </w:rPr>
      </w:pPr>
    </w:p>
    <w:p w:rsidR="008F0C90" w:rsidRPr="00126D8B" w:rsidRDefault="008F0C90">
      <w:pPr>
        <w:tabs>
          <w:tab w:val="left" w:pos="-1440"/>
          <w:tab w:val="left" w:pos="-1170"/>
        </w:tabs>
        <w:spacing w:after="120"/>
        <w:ind w:left="360" w:hanging="360"/>
        <w:rPr>
          <w:sz w:val="22"/>
          <w:szCs w:val="22"/>
        </w:rPr>
      </w:pPr>
      <w:r w:rsidRPr="00126D8B">
        <w:rPr>
          <w:sz w:val="22"/>
          <w:szCs w:val="22"/>
        </w:rPr>
        <w:t>A)</w:t>
      </w:r>
      <w:r w:rsidRPr="00126D8B">
        <w:rPr>
          <w:sz w:val="22"/>
          <w:szCs w:val="22"/>
        </w:rPr>
        <w:tab/>
        <w:t>All Unit and Extended Prices must be clearly entered in dollars and cents, e.g., $24.15.  Make your decimal points clear and distinct.</w:t>
      </w:r>
    </w:p>
    <w:p w:rsidR="008F0C90" w:rsidRPr="00126D8B" w:rsidRDefault="008F0C90" w:rsidP="006C136A">
      <w:pPr>
        <w:numPr>
          <w:ilvl w:val="0"/>
          <w:numId w:val="22"/>
        </w:numPr>
        <w:tabs>
          <w:tab w:val="clear" w:pos="1080"/>
          <w:tab w:val="left" w:pos="-1440"/>
          <w:tab w:val="left" w:pos="-1170"/>
        </w:tabs>
        <w:spacing w:after="120"/>
        <w:ind w:left="360"/>
        <w:rPr>
          <w:sz w:val="22"/>
          <w:szCs w:val="22"/>
        </w:rPr>
      </w:pPr>
      <w:r w:rsidRPr="00126D8B">
        <w:rPr>
          <w:sz w:val="22"/>
          <w:szCs w:val="22"/>
        </w:rPr>
        <w:t>All Unit Prices must be the actual price per unit the State will pay for the specific item or service identified in this RFP and may not be contingent on any other factor or condition in any manner.</w:t>
      </w:r>
    </w:p>
    <w:p w:rsidR="008F0C90" w:rsidRPr="00126D8B" w:rsidRDefault="008F0C90" w:rsidP="006C136A">
      <w:pPr>
        <w:numPr>
          <w:ilvl w:val="0"/>
          <w:numId w:val="22"/>
        </w:numPr>
        <w:tabs>
          <w:tab w:val="clear" w:pos="1080"/>
          <w:tab w:val="left" w:pos="-1440"/>
          <w:tab w:val="left" w:pos="-1170"/>
        </w:tabs>
        <w:spacing w:after="120"/>
        <w:ind w:left="360"/>
        <w:rPr>
          <w:sz w:val="22"/>
          <w:szCs w:val="22"/>
        </w:rPr>
      </w:pPr>
      <w:r w:rsidRPr="00126D8B">
        <w:rPr>
          <w:sz w:val="22"/>
          <w:szCs w:val="22"/>
        </w:rPr>
        <w:t>All calculations shall be rounded to the nearest cent, i.e., .344 shall be .34 and .345 shall be .35.</w:t>
      </w:r>
    </w:p>
    <w:p w:rsidR="008F0C90" w:rsidRPr="00126D8B" w:rsidRDefault="008F0C90">
      <w:pPr>
        <w:tabs>
          <w:tab w:val="left" w:pos="-1440"/>
          <w:tab w:val="left" w:pos="-1170"/>
          <w:tab w:val="num" w:pos="1080"/>
        </w:tabs>
        <w:spacing w:after="120"/>
        <w:ind w:left="360" w:hanging="360"/>
        <w:rPr>
          <w:sz w:val="22"/>
          <w:szCs w:val="22"/>
        </w:rPr>
      </w:pPr>
      <w:r w:rsidRPr="00126D8B">
        <w:rPr>
          <w:sz w:val="22"/>
          <w:szCs w:val="22"/>
        </w:rPr>
        <w:t>D)</w:t>
      </w:r>
      <w:r w:rsidRPr="00126D8B">
        <w:rPr>
          <w:sz w:val="22"/>
          <w:szCs w:val="22"/>
        </w:rPr>
        <w:tab/>
        <w:t xml:space="preserve">Any goods or services required through this RFP and proposed by the vendor at </w:t>
      </w:r>
      <w:r w:rsidRPr="00126D8B">
        <w:rPr>
          <w:b/>
          <w:bCs/>
          <w:sz w:val="22"/>
          <w:szCs w:val="22"/>
        </w:rPr>
        <w:t>No Cost to the State</w:t>
      </w:r>
      <w:r w:rsidRPr="00126D8B">
        <w:rPr>
          <w:sz w:val="22"/>
          <w:szCs w:val="22"/>
        </w:rPr>
        <w:t xml:space="preserve"> must be clearly entered in the Unit Price, if appropriate, and Extended Price with </w:t>
      </w:r>
      <w:r w:rsidRPr="00126D8B">
        <w:rPr>
          <w:b/>
          <w:bCs/>
          <w:sz w:val="22"/>
          <w:szCs w:val="22"/>
        </w:rPr>
        <w:t>$0.00</w:t>
      </w:r>
      <w:r w:rsidRPr="00126D8B">
        <w:rPr>
          <w:sz w:val="22"/>
          <w:szCs w:val="22"/>
        </w:rPr>
        <w:t>.</w:t>
      </w:r>
    </w:p>
    <w:p w:rsidR="008F0C90" w:rsidRPr="00126D8B" w:rsidRDefault="008F0C90">
      <w:pPr>
        <w:tabs>
          <w:tab w:val="left" w:pos="-1440"/>
          <w:tab w:val="left" w:pos="-1170"/>
        </w:tabs>
        <w:spacing w:after="120"/>
        <w:ind w:left="360" w:hanging="360"/>
        <w:rPr>
          <w:sz w:val="22"/>
          <w:szCs w:val="22"/>
        </w:rPr>
      </w:pPr>
      <w:r w:rsidRPr="00126D8B">
        <w:rPr>
          <w:sz w:val="22"/>
          <w:szCs w:val="22"/>
        </w:rPr>
        <w:t>E)</w:t>
      </w:r>
      <w:r w:rsidRPr="00126D8B">
        <w:rPr>
          <w:sz w:val="22"/>
          <w:szCs w:val="22"/>
        </w:rPr>
        <w:tab/>
        <w:t>Every blank in every Financial Proposal Form shall be filled in.  Any changes or corrections made to the Financial Proposal Form by the Offeror prior to submission shall be initialed and dated.</w:t>
      </w:r>
    </w:p>
    <w:p w:rsidR="008F0C90" w:rsidRPr="00126D8B" w:rsidRDefault="008F0C90" w:rsidP="006C136A">
      <w:pPr>
        <w:numPr>
          <w:ilvl w:val="0"/>
          <w:numId w:val="23"/>
        </w:numPr>
        <w:tabs>
          <w:tab w:val="clear" w:pos="1080"/>
          <w:tab w:val="left" w:pos="-1440"/>
          <w:tab w:val="left" w:pos="-1170"/>
        </w:tabs>
        <w:spacing w:after="120"/>
        <w:ind w:left="360"/>
        <w:rPr>
          <w:sz w:val="22"/>
          <w:szCs w:val="22"/>
        </w:rPr>
      </w:pPr>
      <w:r w:rsidRPr="00126D8B">
        <w:rPr>
          <w:sz w:val="22"/>
          <w:szCs w:val="22"/>
        </w:rPr>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rsidR="008F0C90" w:rsidRPr="00126D8B" w:rsidRDefault="008F0C90">
      <w:pPr>
        <w:pStyle w:val="BodyText"/>
        <w:tabs>
          <w:tab w:val="left" w:pos="-1170"/>
        </w:tabs>
        <w:spacing w:after="120"/>
        <w:ind w:left="360" w:hanging="360"/>
        <w:rPr>
          <w:szCs w:val="22"/>
        </w:rPr>
      </w:pPr>
      <w:r w:rsidRPr="00126D8B">
        <w:rPr>
          <w:szCs w:val="22"/>
        </w:rPr>
        <w:t>G)</w:t>
      </w:r>
      <w:r w:rsidRPr="00126D8B">
        <w:rPr>
          <w:szCs w:val="22"/>
        </w:rPr>
        <w:tab/>
        <w:t>It is imperative that the prices included on the Financial Proposal Form have been entered correctly and calculated accurately by the Offeror and that the respective total prices agree with the entries on the Financial Proposal Form.  Any incorrect entries or inaccurate calculations by the Offeror will be treated as provided in COMAR 21.05.03.03E and 21.05.02.12, and may cause the Proposal to be rejected.</w:t>
      </w:r>
    </w:p>
    <w:p w:rsidR="008F0C90" w:rsidRPr="00126D8B" w:rsidRDefault="008F0C90">
      <w:pPr>
        <w:tabs>
          <w:tab w:val="left" w:pos="-1170"/>
        </w:tabs>
        <w:ind w:left="360" w:hanging="360"/>
        <w:rPr>
          <w:sz w:val="22"/>
          <w:szCs w:val="22"/>
        </w:rPr>
      </w:pPr>
      <w:r w:rsidRPr="00126D8B">
        <w:rPr>
          <w:sz w:val="22"/>
          <w:szCs w:val="22"/>
        </w:rPr>
        <w:t>H)</w:t>
      </w:r>
      <w:r w:rsidRPr="00126D8B">
        <w:rPr>
          <w:sz w:val="22"/>
          <w:szCs w:val="22"/>
        </w:rPr>
        <w:tab/>
        <w:t>If option years are included, Offerors must submit pricing for each option year.  Any option to renew will be exercised at the sole discretion of the State and will comply with all terms and conditions in force at the time the option is exercised.  If exercised, the option period shall be for a period identified in the RFP at the prices entered in the Financial Proposal Form.</w:t>
      </w:r>
    </w:p>
    <w:p w:rsidR="008F0C90" w:rsidRPr="00126D8B" w:rsidRDefault="008F0C90">
      <w:pPr>
        <w:pStyle w:val="BodyText"/>
        <w:tabs>
          <w:tab w:val="left" w:pos="-1170"/>
        </w:tabs>
        <w:rPr>
          <w:szCs w:val="22"/>
        </w:rPr>
      </w:pPr>
    </w:p>
    <w:p w:rsidR="008F0C90" w:rsidRPr="00126D8B" w:rsidRDefault="008F0C90" w:rsidP="00723DE4">
      <w:pPr>
        <w:pStyle w:val="BodyText"/>
        <w:numPr>
          <w:ilvl w:val="0"/>
          <w:numId w:val="45"/>
        </w:numPr>
        <w:tabs>
          <w:tab w:val="left" w:pos="-1170"/>
        </w:tabs>
        <w:ind w:left="360" w:hanging="360"/>
        <w:rPr>
          <w:szCs w:val="22"/>
        </w:rPr>
      </w:pPr>
      <w:r w:rsidRPr="00126D8B">
        <w:rPr>
          <w:szCs w:val="22"/>
        </w:rPr>
        <w:t>All Financial Proposal prices entered below are to be fully loaded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rsidR="008F0C90" w:rsidRPr="00126D8B" w:rsidRDefault="008F0C90">
      <w:pPr>
        <w:tabs>
          <w:tab w:val="left" w:pos="-1170"/>
        </w:tabs>
        <w:rPr>
          <w:sz w:val="22"/>
          <w:szCs w:val="22"/>
        </w:rPr>
      </w:pPr>
    </w:p>
    <w:p w:rsidR="008F0C90" w:rsidRPr="00126D8B" w:rsidRDefault="008F0C90">
      <w:pPr>
        <w:tabs>
          <w:tab w:val="left" w:pos="-1170"/>
        </w:tabs>
        <w:ind w:left="360" w:hanging="360"/>
        <w:rPr>
          <w:sz w:val="22"/>
          <w:szCs w:val="22"/>
        </w:rPr>
      </w:pPr>
      <w:r w:rsidRPr="00126D8B">
        <w:rPr>
          <w:sz w:val="22"/>
          <w:szCs w:val="22"/>
        </w:rPr>
        <w:t>J)</w:t>
      </w:r>
      <w:r w:rsidRPr="00126D8B">
        <w:rPr>
          <w:sz w:val="22"/>
          <w:szCs w:val="22"/>
        </w:rPr>
        <w:tab/>
        <w:t>Unless indicated elsewhere in the RFP, sample amounts used for calculations on the Financial Proposal Form are typically estimates for evaluation purposes only.  Unless stated otherwise in the RFP, the Department does not guarantee a minimum or maximum number of units or usage in the performance of this Contract.</w:t>
      </w:r>
    </w:p>
    <w:p w:rsidR="008F0C90" w:rsidRPr="00126D8B" w:rsidRDefault="008F0C90">
      <w:pPr>
        <w:tabs>
          <w:tab w:val="left" w:pos="-1170"/>
        </w:tabs>
        <w:ind w:left="360" w:hanging="360"/>
        <w:rPr>
          <w:sz w:val="22"/>
          <w:szCs w:val="22"/>
        </w:rPr>
      </w:pPr>
    </w:p>
    <w:p w:rsidR="001B1D37" w:rsidRPr="00126D8B" w:rsidRDefault="008F0C90">
      <w:pPr>
        <w:tabs>
          <w:tab w:val="left" w:pos="-1170"/>
        </w:tabs>
        <w:ind w:left="360" w:hanging="360"/>
        <w:rPr>
          <w:sz w:val="22"/>
          <w:szCs w:val="22"/>
        </w:rPr>
      </w:pPr>
      <w:r w:rsidRPr="00126D8B">
        <w:rPr>
          <w:sz w:val="22"/>
          <w:szCs w:val="22"/>
        </w:rPr>
        <w:t>K)</w:t>
      </w:r>
      <w:r w:rsidRPr="00126D8B">
        <w:rPr>
          <w:sz w:val="22"/>
          <w:szCs w:val="22"/>
        </w:rPr>
        <w:tab/>
      </w:r>
      <w:r w:rsidR="001B1D37" w:rsidRPr="00126D8B">
        <w:rPr>
          <w:sz w:val="22"/>
          <w:szCs w:val="22"/>
        </w:rPr>
        <w:t xml:space="preserve">Offerors shall submit their Fully-Loaded Firm Fixed Monthly Rate for each Contract year in Column B.  Column C will automatically calculate the Offeror’s yearly and Total Proposed Fully-Loaded Firm Fixed Price.  </w:t>
      </w:r>
    </w:p>
    <w:p w:rsidR="001B1D37" w:rsidRPr="00126D8B" w:rsidRDefault="001B1D37">
      <w:pPr>
        <w:tabs>
          <w:tab w:val="left" w:pos="-1170"/>
        </w:tabs>
        <w:ind w:left="360" w:hanging="360"/>
        <w:rPr>
          <w:sz w:val="22"/>
          <w:szCs w:val="22"/>
        </w:rPr>
      </w:pPr>
    </w:p>
    <w:p w:rsidR="008F0C90" w:rsidRPr="00126D8B" w:rsidRDefault="001B1D37">
      <w:pPr>
        <w:tabs>
          <w:tab w:val="left" w:pos="-1170"/>
        </w:tabs>
        <w:ind w:left="360" w:hanging="360"/>
        <w:rPr>
          <w:sz w:val="22"/>
          <w:szCs w:val="22"/>
        </w:rPr>
      </w:pPr>
      <w:r w:rsidRPr="00126D8B">
        <w:rPr>
          <w:sz w:val="22"/>
          <w:szCs w:val="22"/>
        </w:rPr>
        <w:t>L)</w:t>
      </w:r>
      <w:r w:rsidRPr="00126D8B">
        <w:rPr>
          <w:sz w:val="22"/>
          <w:szCs w:val="22"/>
        </w:rPr>
        <w:tab/>
      </w:r>
      <w:r w:rsidR="008F0C90" w:rsidRPr="00126D8B">
        <w:rPr>
          <w:sz w:val="22"/>
          <w:szCs w:val="22"/>
        </w:rPr>
        <w:t>Failure to adhere to any of these instructions may result in the Proposal being determined not reasonably susceptible of being selected for award.</w:t>
      </w:r>
    </w:p>
    <w:p w:rsidR="00807C44" w:rsidRPr="00126D8B" w:rsidRDefault="00807C44">
      <w:pPr>
        <w:tabs>
          <w:tab w:val="left" w:pos="-1170"/>
        </w:tabs>
        <w:ind w:left="360" w:hanging="360"/>
        <w:rPr>
          <w:sz w:val="22"/>
          <w:szCs w:val="22"/>
        </w:rPr>
      </w:pPr>
    </w:p>
    <w:p w:rsidR="00807C44" w:rsidRPr="00126D8B" w:rsidRDefault="00807C44">
      <w:pPr>
        <w:tabs>
          <w:tab w:val="left" w:pos="-1170"/>
        </w:tabs>
        <w:ind w:left="360" w:hanging="360"/>
        <w:rPr>
          <w:sz w:val="22"/>
          <w:szCs w:val="22"/>
        </w:rPr>
      </w:pPr>
    </w:p>
    <w:p w:rsidR="00807C44" w:rsidRPr="00126D8B" w:rsidRDefault="00807C44">
      <w:pPr>
        <w:tabs>
          <w:tab w:val="left" w:pos="-1170"/>
        </w:tabs>
        <w:ind w:left="360" w:hanging="360"/>
        <w:rPr>
          <w:sz w:val="22"/>
          <w:szCs w:val="22"/>
        </w:rPr>
      </w:pPr>
    </w:p>
    <w:p w:rsidR="00807C44" w:rsidRPr="00126D8B" w:rsidRDefault="00807C44">
      <w:pPr>
        <w:tabs>
          <w:tab w:val="left" w:pos="-1170"/>
        </w:tabs>
        <w:ind w:left="360" w:hanging="360"/>
        <w:rPr>
          <w:sz w:val="22"/>
          <w:szCs w:val="22"/>
        </w:rPr>
      </w:pPr>
    </w:p>
    <w:p w:rsidR="00807C44" w:rsidRPr="00126D8B" w:rsidRDefault="00807C44">
      <w:pPr>
        <w:tabs>
          <w:tab w:val="left" w:pos="-1170"/>
        </w:tabs>
        <w:ind w:left="360" w:hanging="360"/>
        <w:rPr>
          <w:sz w:val="22"/>
          <w:szCs w:val="22"/>
        </w:rPr>
      </w:pPr>
    </w:p>
    <w:p w:rsidR="008F0C90" w:rsidRPr="00126D8B" w:rsidRDefault="008F0C90" w:rsidP="00F229F7">
      <w:pPr>
        <w:pStyle w:val="Heading2"/>
        <w:jc w:val="center"/>
      </w:pPr>
      <w:bookmarkStart w:id="205" w:name="_Toc437440117"/>
      <w:r w:rsidRPr="00126D8B">
        <w:t>ATTACHMENT F</w:t>
      </w:r>
      <w:r w:rsidR="00135E06" w:rsidRPr="00126D8B">
        <w:t>-1</w:t>
      </w:r>
      <w:r w:rsidRPr="00126D8B">
        <w:t xml:space="preserve"> – FINANCIAL PROPOSAL FORM</w:t>
      </w:r>
      <w:bookmarkEnd w:id="205"/>
    </w:p>
    <w:p w:rsidR="008F0C90" w:rsidRPr="00126D8B" w:rsidRDefault="008F0C90">
      <w:pPr>
        <w:pStyle w:val="BodyText"/>
        <w:rPr>
          <w:sz w:val="18"/>
          <w:szCs w:val="18"/>
        </w:rPr>
      </w:pPr>
    </w:p>
    <w:p w:rsidR="00FF4F6C" w:rsidRPr="00126D8B" w:rsidRDefault="008F0C90" w:rsidP="00135E06">
      <w:pPr>
        <w:rPr>
          <w:rFonts w:ascii="Arial Narrow" w:hAnsi="Arial Narrow"/>
          <w:sz w:val="20"/>
          <w:szCs w:val="20"/>
        </w:rPr>
      </w:pPr>
      <w:r w:rsidRPr="00126D8B">
        <w:rPr>
          <w:sz w:val="22"/>
          <w:szCs w:val="22"/>
        </w:rPr>
        <w:t>The Financial Proposal Form</w:t>
      </w:r>
      <w:r w:rsidR="00135E06" w:rsidRPr="00126D8B">
        <w:rPr>
          <w:sz w:val="22"/>
          <w:szCs w:val="22"/>
        </w:rPr>
        <w:t>, Attachment F-1,</w:t>
      </w:r>
      <w:r w:rsidRPr="00126D8B">
        <w:rPr>
          <w:sz w:val="22"/>
          <w:szCs w:val="22"/>
        </w:rPr>
        <w:t xml:space="preserve"> </w:t>
      </w:r>
      <w:r w:rsidR="00135E06" w:rsidRPr="00126D8B">
        <w:rPr>
          <w:sz w:val="22"/>
          <w:szCs w:val="22"/>
        </w:rPr>
        <w:t xml:space="preserve">is included as a separate Excel file.  </w:t>
      </w:r>
    </w:p>
    <w:p w:rsidR="008F0C90" w:rsidRPr="00126D8B" w:rsidRDefault="008F0C90" w:rsidP="00F229F7">
      <w:pPr>
        <w:pStyle w:val="BodyText"/>
        <w:spacing w:line="288" w:lineRule="auto"/>
        <w:outlineLvl w:val="0"/>
      </w:pPr>
      <w:r w:rsidRPr="00126D8B">
        <w:br w:type="page"/>
      </w:r>
    </w:p>
    <w:p w:rsidR="008F0C90" w:rsidRPr="00126D8B" w:rsidRDefault="008F0C90" w:rsidP="00F229F7">
      <w:pPr>
        <w:pStyle w:val="Heading2"/>
        <w:jc w:val="center"/>
      </w:pPr>
      <w:bookmarkStart w:id="206" w:name="_Toc190523929"/>
      <w:bookmarkStart w:id="207" w:name="_Toc437440118"/>
      <w:r w:rsidRPr="00126D8B">
        <w:lastRenderedPageBreak/>
        <w:t>ATTACHMENT G – LIVING WAGE REQUIREMENTS FOR SERVICE C</w:t>
      </w:r>
      <w:bookmarkEnd w:id="206"/>
      <w:r w:rsidRPr="00126D8B">
        <w:t>ONTRACTS</w:t>
      </w:r>
      <w:bookmarkEnd w:id="207"/>
    </w:p>
    <w:p w:rsidR="008F0C90" w:rsidRPr="00126D8B" w:rsidRDefault="008F0C90">
      <w:pPr>
        <w:pStyle w:val="Subtitle"/>
        <w:rPr>
          <w:sz w:val="24"/>
        </w:rPr>
      </w:pPr>
    </w:p>
    <w:p w:rsidR="008F0C90" w:rsidRPr="00126D8B" w:rsidRDefault="008F0C90" w:rsidP="0085647A">
      <w:pPr>
        <w:jc w:val="center"/>
        <w:rPr>
          <w:b/>
        </w:rPr>
      </w:pPr>
      <w:r w:rsidRPr="00126D8B">
        <w:rPr>
          <w:b/>
        </w:rPr>
        <w:t>Living Wage Requirements for Service Contracts</w:t>
      </w:r>
    </w:p>
    <w:p w:rsidR="008F0C90" w:rsidRPr="00126D8B" w:rsidRDefault="008F0C90">
      <w:pPr>
        <w:jc w:val="both"/>
      </w:pPr>
    </w:p>
    <w:p w:rsidR="008F0C90" w:rsidRPr="00126D8B" w:rsidRDefault="008F0C90">
      <w:pPr>
        <w:ind w:left="360" w:hanging="360"/>
      </w:pPr>
      <w:r w:rsidRPr="00126D8B">
        <w:t>A.</w:t>
      </w:r>
      <w:r w:rsidRPr="00126D8B">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8F0C90" w:rsidRPr="00126D8B" w:rsidRDefault="008F0C90">
      <w:pPr>
        <w:ind w:left="1080" w:hanging="720"/>
      </w:pPr>
    </w:p>
    <w:p w:rsidR="008F0C90" w:rsidRPr="00126D8B" w:rsidRDefault="008F0C90">
      <w:pPr>
        <w:ind w:left="360" w:hanging="360"/>
      </w:pPr>
      <w:r w:rsidRPr="00126D8B">
        <w:t>B.</w:t>
      </w:r>
      <w:r w:rsidRPr="00126D8B">
        <w:tab/>
        <w:t>The Living Wage Law does not apply to:</w:t>
      </w:r>
    </w:p>
    <w:p w:rsidR="008F0C90" w:rsidRPr="00126D8B" w:rsidRDefault="008F0C90">
      <w:pPr>
        <w:ind w:left="1080" w:hanging="720"/>
      </w:pPr>
    </w:p>
    <w:p w:rsidR="008F0C90" w:rsidRPr="00126D8B" w:rsidRDefault="008F0C90">
      <w:pPr>
        <w:ind w:left="1080" w:hanging="720"/>
      </w:pPr>
      <w:r w:rsidRPr="00126D8B">
        <w:t>(1)</w:t>
      </w:r>
      <w:r w:rsidRPr="00126D8B">
        <w:tab/>
        <w:t>A Contractor who:</w:t>
      </w:r>
    </w:p>
    <w:p w:rsidR="008F0C90" w:rsidRPr="00126D8B" w:rsidRDefault="008F0C90">
      <w:pPr>
        <w:ind w:left="1080" w:hanging="720"/>
      </w:pPr>
    </w:p>
    <w:p w:rsidR="008F0C90" w:rsidRPr="00126D8B" w:rsidRDefault="008F0C90">
      <w:pPr>
        <w:ind w:left="1800" w:hanging="720"/>
      </w:pPr>
      <w:r w:rsidRPr="00126D8B">
        <w:t>(a)</w:t>
      </w:r>
      <w:r w:rsidRPr="00126D8B">
        <w:tab/>
        <w:t>Has a State contract for services valued at less than $100,000, or</w:t>
      </w:r>
    </w:p>
    <w:p w:rsidR="008F0C90" w:rsidRPr="00126D8B" w:rsidRDefault="008F0C90">
      <w:pPr>
        <w:ind w:left="2160" w:hanging="720"/>
      </w:pPr>
    </w:p>
    <w:p w:rsidR="008F0C90" w:rsidRPr="00126D8B" w:rsidRDefault="008F0C90">
      <w:pPr>
        <w:ind w:left="1800" w:hanging="720"/>
      </w:pPr>
      <w:r w:rsidRPr="00126D8B">
        <w:t>(</w:t>
      </w:r>
      <w:proofErr w:type="gramStart"/>
      <w:r w:rsidRPr="00126D8B">
        <w:t>b</w:t>
      </w:r>
      <w:proofErr w:type="gramEnd"/>
      <w:r w:rsidRPr="00126D8B">
        <w:t>)</w:t>
      </w:r>
      <w:r w:rsidRPr="00126D8B">
        <w:tab/>
        <w:t>Employs 10 or fewer employees and has a State contract for services valued at less than $500,000.</w:t>
      </w:r>
    </w:p>
    <w:p w:rsidR="008F0C90" w:rsidRPr="00126D8B" w:rsidRDefault="008F0C90">
      <w:pPr>
        <w:ind w:left="1080" w:hanging="720"/>
      </w:pPr>
    </w:p>
    <w:p w:rsidR="008F0C90" w:rsidRPr="00126D8B" w:rsidRDefault="008F0C90">
      <w:pPr>
        <w:ind w:left="1080" w:hanging="720"/>
      </w:pPr>
      <w:r w:rsidRPr="00126D8B">
        <w:t>(2)</w:t>
      </w:r>
      <w:r w:rsidRPr="00126D8B">
        <w:tab/>
        <w:t xml:space="preserve">A Subcontractor who: </w:t>
      </w:r>
    </w:p>
    <w:p w:rsidR="008F0C90" w:rsidRPr="00126D8B" w:rsidRDefault="008F0C90">
      <w:pPr>
        <w:ind w:left="1080" w:hanging="720"/>
      </w:pPr>
    </w:p>
    <w:p w:rsidR="008F0C90" w:rsidRPr="00126D8B" w:rsidRDefault="008F0C90">
      <w:pPr>
        <w:ind w:left="1800" w:hanging="720"/>
      </w:pPr>
      <w:r w:rsidRPr="00126D8B">
        <w:t>(a)</w:t>
      </w:r>
      <w:r w:rsidRPr="00126D8B">
        <w:tab/>
        <w:t>Performs work on a State contract for services valued at less than $100,000,</w:t>
      </w:r>
    </w:p>
    <w:p w:rsidR="008F0C90" w:rsidRPr="00126D8B" w:rsidRDefault="008F0C90">
      <w:pPr>
        <w:ind w:left="2160" w:hanging="720"/>
      </w:pPr>
    </w:p>
    <w:p w:rsidR="008F0C90" w:rsidRPr="00126D8B" w:rsidRDefault="008F0C90">
      <w:pPr>
        <w:ind w:left="1800" w:hanging="720"/>
      </w:pPr>
      <w:r w:rsidRPr="00126D8B">
        <w:t>(b)</w:t>
      </w:r>
      <w:r w:rsidRPr="00126D8B">
        <w:tab/>
        <w:t>Employs 10 or fewer employees and performs work on a State contract for services valued at less than $500,000, or</w:t>
      </w:r>
    </w:p>
    <w:p w:rsidR="008F0C90" w:rsidRPr="00126D8B" w:rsidRDefault="008F0C90">
      <w:pPr>
        <w:ind w:left="2160" w:hanging="720"/>
      </w:pPr>
    </w:p>
    <w:p w:rsidR="008F0C90" w:rsidRPr="00126D8B" w:rsidRDefault="008F0C90">
      <w:pPr>
        <w:ind w:left="1800" w:hanging="720"/>
      </w:pPr>
      <w:r w:rsidRPr="00126D8B">
        <w:t>(c)</w:t>
      </w:r>
      <w:r w:rsidRPr="00126D8B">
        <w:tab/>
        <w:t xml:space="preserve">Performs work for a Contractor not covered by the Living Wage Law as defined in </w:t>
      </w:r>
      <w:proofErr w:type="gramStart"/>
      <w:r w:rsidRPr="00126D8B">
        <w:t>B(</w:t>
      </w:r>
      <w:proofErr w:type="gramEnd"/>
      <w:r w:rsidRPr="00126D8B">
        <w:t>1)(b) above, or B(3) or C below.</w:t>
      </w:r>
    </w:p>
    <w:p w:rsidR="008F0C90" w:rsidRPr="00126D8B" w:rsidRDefault="008F0C90">
      <w:pPr>
        <w:ind w:left="1080" w:hanging="720"/>
      </w:pPr>
    </w:p>
    <w:p w:rsidR="008F0C90" w:rsidRPr="00126D8B" w:rsidRDefault="008F0C90">
      <w:pPr>
        <w:ind w:left="1080" w:hanging="720"/>
      </w:pPr>
      <w:r w:rsidRPr="00126D8B">
        <w:t>(3)</w:t>
      </w:r>
      <w:r w:rsidRPr="00126D8B">
        <w:tab/>
        <w:t>Service contracts for the following:</w:t>
      </w:r>
    </w:p>
    <w:p w:rsidR="008F0C90" w:rsidRPr="00126D8B" w:rsidRDefault="008F0C90">
      <w:pPr>
        <w:ind w:left="1080" w:hanging="720"/>
      </w:pPr>
    </w:p>
    <w:p w:rsidR="008F0C90" w:rsidRPr="00126D8B" w:rsidRDefault="008F0C90">
      <w:pPr>
        <w:ind w:left="1800" w:hanging="720"/>
      </w:pPr>
      <w:r w:rsidRPr="00126D8B">
        <w:t>(a)</w:t>
      </w:r>
      <w:r w:rsidRPr="00126D8B">
        <w:tab/>
        <w:t>Services with a Public Service Company;</w:t>
      </w:r>
    </w:p>
    <w:p w:rsidR="008F0C90" w:rsidRPr="00126D8B" w:rsidRDefault="008F0C90">
      <w:pPr>
        <w:ind w:left="1080" w:hanging="720"/>
      </w:pPr>
    </w:p>
    <w:p w:rsidR="008F0C90" w:rsidRPr="00126D8B" w:rsidRDefault="008F0C90">
      <w:pPr>
        <w:ind w:left="1800" w:hanging="720"/>
      </w:pPr>
      <w:r w:rsidRPr="00126D8B">
        <w:t>(b)</w:t>
      </w:r>
      <w:r w:rsidRPr="00126D8B">
        <w:tab/>
        <w:t>Services with a nonprofit organization;</w:t>
      </w:r>
    </w:p>
    <w:p w:rsidR="008F0C90" w:rsidRPr="00126D8B" w:rsidRDefault="008F0C90"/>
    <w:p w:rsidR="008F0C90" w:rsidRPr="00126D8B" w:rsidRDefault="008F0C90">
      <w:pPr>
        <w:ind w:left="1800" w:hanging="720"/>
      </w:pPr>
      <w:r w:rsidRPr="00126D8B">
        <w:t>(c)</w:t>
      </w:r>
      <w:r w:rsidRPr="00126D8B">
        <w:tab/>
        <w:t>Services with an officer or other entity that is in the Executive Branch of the State government and is authorized by law to enter into a procurement (“Unit”); or</w:t>
      </w:r>
    </w:p>
    <w:p w:rsidR="008F0C90" w:rsidRPr="00126D8B" w:rsidRDefault="008F0C90">
      <w:pPr>
        <w:ind w:left="1080" w:hanging="720"/>
      </w:pPr>
    </w:p>
    <w:p w:rsidR="008F0C90" w:rsidRPr="00126D8B" w:rsidRDefault="008F0C90">
      <w:pPr>
        <w:ind w:left="1800" w:hanging="720"/>
      </w:pPr>
      <w:r w:rsidRPr="00126D8B">
        <w:t>(d)</w:t>
      </w:r>
      <w:r w:rsidRPr="00126D8B">
        <w:tab/>
        <w:t>Services between a Unit and a County or Baltimore City.</w:t>
      </w:r>
    </w:p>
    <w:p w:rsidR="008F0C90" w:rsidRPr="00126D8B" w:rsidRDefault="008F0C90">
      <w:pPr>
        <w:ind w:left="1800" w:hanging="720"/>
      </w:pPr>
    </w:p>
    <w:p w:rsidR="008F0C90" w:rsidRPr="00126D8B" w:rsidRDefault="008F0C90">
      <w:pPr>
        <w:ind w:left="720" w:hanging="720"/>
      </w:pPr>
      <w:r w:rsidRPr="00126D8B">
        <w:t>C.</w:t>
      </w:r>
      <w:r w:rsidRPr="00126D8B">
        <w:tab/>
        <w:t>If the Unit responsible for the State contract for services determines that application of the Living Wage would conflict with any applicable Federal program, the Living Wage does not apply to the contract or program.</w:t>
      </w:r>
    </w:p>
    <w:p w:rsidR="008F0C90" w:rsidRPr="00126D8B" w:rsidRDefault="008F0C90">
      <w:pPr>
        <w:ind w:left="1080" w:hanging="720"/>
      </w:pPr>
    </w:p>
    <w:p w:rsidR="008F0C90" w:rsidRPr="00126D8B" w:rsidRDefault="008F0C90">
      <w:pPr>
        <w:ind w:left="720" w:hanging="720"/>
      </w:pPr>
      <w:r w:rsidRPr="00126D8B">
        <w:t>D.</w:t>
      </w:r>
      <w:r w:rsidRPr="00126D8B">
        <w:tab/>
        <w:t xml:space="preserve">A Contractor must not split or subdivide a State contract for services, pay an employee through a third party, or treat an employee as an independent Contractor or assign work to employees to avoid </w:t>
      </w:r>
      <w:r w:rsidRPr="00126D8B">
        <w:lastRenderedPageBreak/>
        <w:t>the imposition of any of the requirements of Md. Code Ann., State Finance and Procurement Article, Title 18.</w:t>
      </w:r>
    </w:p>
    <w:p w:rsidR="008F0C90" w:rsidRPr="00126D8B" w:rsidRDefault="008F0C90">
      <w:pPr>
        <w:ind w:left="1080" w:hanging="720"/>
      </w:pPr>
    </w:p>
    <w:p w:rsidR="008F0C90" w:rsidRPr="00126D8B" w:rsidRDefault="008F0C90">
      <w:pPr>
        <w:ind w:left="720" w:hanging="720"/>
      </w:pPr>
      <w:r w:rsidRPr="00126D8B">
        <w:t>E.</w:t>
      </w:r>
      <w:r w:rsidRPr="00126D8B">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8F0C90" w:rsidRPr="00126D8B" w:rsidRDefault="008F0C90">
      <w:pPr>
        <w:ind w:left="1080" w:hanging="720"/>
      </w:pPr>
    </w:p>
    <w:p w:rsidR="008F0C90" w:rsidRPr="00126D8B" w:rsidRDefault="008F0C90">
      <w:pPr>
        <w:ind w:left="720" w:hanging="720"/>
      </w:pPr>
      <w:r w:rsidRPr="00126D8B">
        <w:t>F.</w:t>
      </w:r>
      <w:r w:rsidRPr="00126D8B">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8F0C90" w:rsidRPr="00126D8B" w:rsidRDefault="008F0C90">
      <w:pPr>
        <w:ind w:left="1080" w:hanging="720"/>
      </w:pPr>
    </w:p>
    <w:p w:rsidR="008F0C90" w:rsidRPr="00126D8B" w:rsidRDefault="008F0C90">
      <w:pPr>
        <w:ind w:left="720" w:hanging="720"/>
      </w:pPr>
      <w:r w:rsidRPr="00126D8B">
        <w:t>G.</w:t>
      </w:r>
      <w:r w:rsidRPr="00126D8B">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8F0C90" w:rsidRPr="00126D8B" w:rsidRDefault="008F0C90">
      <w:pPr>
        <w:ind w:left="1080" w:hanging="720"/>
      </w:pPr>
    </w:p>
    <w:p w:rsidR="008F0C90" w:rsidRPr="00126D8B" w:rsidRDefault="008F0C90">
      <w:pPr>
        <w:ind w:left="720" w:hanging="720"/>
      </w:pPr>
      <w:r w:rsidRPr="00126D8B">
        <w:t>H.</w:t>
      </w:r>
      <w:r w:rsidRPr="00126D8B">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8F0C90" w:rsidRPr="00126D8B" w:rsidRDefault="008F0C90">
      <w:pPr>
        <w:ind w:left="1080" w:hanging="720"/>
      </w:pPr>
    </w:p>
    <w:p w:rsidR="008F0C90" w:rsidRPr="00126D8B" w:rsidRDefault="008F0C90">
      <w:pPr>
        <w:ind w:left="720" w:hanging="720"/>
      </w:pPr>
      <w:r w:rsidRPr="00126D8B">
        <w:t>I.</w:t>
      </w:r>
      <w:r w:rsidRPr="00126D8B">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8F0C90" w:rsidRPr="00126D8B" w:rsidRDefault="008F0C90">
      <w:pPr>
        <w:ind w:left="1080" w:hanging="720"/>
      </w:pPr>
    </w:p>
    <w:p w:rsidR="008F0C90" w:rsidRPr="00126D8B" w:rsidRDefault="008F0C90">
      <w:pPr>
        <w:ind w:left="720" w:hanging="720"/>
      </w:pPr>
      <w:r w:rsidRPr="00126D8B">
        <w:t>J.</w:t>
      </w:r>
      <w:r w:rsidRPr="00126D8B">
        <w:tab/>
        <w:t xml:space="preserve">Information pertaining to reporting obligations may be found by going to the Division of Labor and Industry website </w:t>
      </w:r>
      <w:hyperlink r:id="rId30" w:history="1">
        <w:r w:rsidRPr="00126D8B">
          <w:rPr>
            <w:rStyle w:val="Hyperlink"/>
          </w:rPr>
          <w:t>http://www.dllr.state.md.us/labor/</w:t>
        </w:r>
      </w:hyperlink>
      <w:r w:rsidRPr="00126D8B">
        <w:t xml:space="preserve"> and clicking on Living Wage for State Service Contracts.  </w:t>
      </w:r>
    </w:p>
    <w:p w:rsidR="008F0C90" w:rsidRPr="00126D8B" w:rsidRDefault="008F0C90"/>
    <w:p w:rsidR="008F0C90" w:rsidRPr="00126D8B" w:rsidRDefault="008F0C90" w:rsidP="0085647A">
      <w:pPr>
        <w:jc w:val="right"/>
        <w:rPr>
          <w:sz w:val="22"/>
        </w:rPr>
      </w:pPr>
      <w:r w:rsidRPr="00126D8B">
        <w:br w:type="page"/>
      </w:r>
      <w:r w:rsidRPr="00126D8B">
        <w:rPr>
          <w:sz w:val="22"/>
        </w:rPr>
        <w:lastRenderedPageBreak/>
        <w:t>ATTACHMENT G-1</w:t>
      </w:r>
    </w:p>
    <w:p w:rsidR="008F0C90" w:rsidRPr="00126D8B" w:rsidRDefault="008F0C90">
      <w:pPr>
        <w:pStyle w:val="BodyText"/>
      </w:pPr>
      <w:bookmarkStart w:id="208" w:name="_Toc190523930"/>
    </w:p>
    <w:bookmarkEnd w:id="208"/>
    <w:p w:rsidR="008F0C90" w:rsidRPr="00126D8B" w:rsidRDefault="008F0C90" w:rsidP="0085647A">
      <w:pPr>
        <w:jc w:val="center"/>
        <w:rPr>
          <w:b/>
        </w:rPr>
      </w:pPr>
      <w:r w:rsidRPr="00126D8B">
        <w:rPr>
          <w:b/>
        </w:rPr>
        <w:t>Maryland Living Wage Requirements Affidavit of Agreement</w:t>
      </w:r>
    </w:p>
    <w:p w:rsidR="008F0C90" w:rsidRPr="00126D8B" w:rsidRDefault="008F0C90"/>
    <w:p w:rsidR="008F0C90" w:rsidRPr="00126D8B" w:rsidRDefault="008F0C90">
      <w:pPr>
        <w:jc w:val="center"/>
        <w:rPr>
          <w:b/>
          <w:sz w:val="22"/>
          <w:szCs w:val="22"/>
        </w:rPr>
      </w:pPr>
      <w:r w:rsidRPr="00126D8B">
        <w:rPr>
          <w:b/>
          <w:sz w:val="22"/>
          <w:szCs w:val="22"/>
        </w:rPr>
        <w:t>(</w:t>
      </w:r>
      <w:proofErr w:type="gramStart"/>
      <w:r w:rsidRPr="00126D8B">
        <w:rPr>
          <w:b/>
          <w:sz w:val="22"/>
          <w:szCs w:val="22"/>
        </w:rPr>
        <w:t>submit</w:t>
      </w:r>
      <w:proofErr w:type="gramEnd"/>
      <w:r w:rsidRPr="00126D8B">
        <w:rPr>
          <w:b/>
          <w:sz w:val="22"/>
          <w:szCs w:val="22"/>
        </w:rPr>
        <w:t xml:space="preserve"> with Bid/Proposal)</w:t>
      </w:r>
    </w:p>
    <w:p w:rsidR="008F0C90" w:rsidRPr="00126D8B" w:rsidRDefault="008F0C90"/>
    <w:p w:rsidR="0085647A" w:rsidRPr="00126D8B" w:rsidRDefault="0085647A" w:rsidP="0085647A">
      <w:r w:rsidRPr="00126D8B">
        <w:t xml:space="preserve">Contract No.: </w:t>
      </w:r>
      <w:r w:rsidR="004B3758" w:rsidRPr="00126D8B">
        <w:rPr>
          <w:u w:val="single"/>
        </w:rPr>
        <w:fldChar w:fldCharType="begin">
          <w:ffData>
            <w:name w:val="Text4"/>
            <w:enabled/>
            <w:calcOnExit w:val="0"/>
            <w:textInput>
              <w:maxLength w:val="20"/>
            </w:textInput>
          </w:ffData>
        </w:fldChar>
      </w:r>
      <w:bookmarkStart w:id="209" w:name="Text4"/>
      <w:r w:rsidRPr="00126D8B">
        <w:rPr>
          <w:u w:val="single"/>
        </w:rPr>
        <w:instrText xml:space="preserve"> FORMTEXT </w:instrText>
      </w:r>
      <w:r w:rsidR="004B3758" w:rsidRPr="00126D8B">
        <w:rPr>
          <w:u w:val="single"/>
        </w:rPr>
      </w:r>
      <w:r w:rsidR="004B3758" w:rsidRPr="00126D8B">
        <w:rPr>
          <w:u w:val="single"/>
        </w:rPr>
        <w:fldChar w:fldCharType="separate"/>
      </w:r>
      <w:r w:rsidRPr="00126D8B">
        <w:rPr>
          <w:u w:val="single"/>
        </w:rPr>
        <w:t> </w:t>
      </w:r>
      <w:r w:rsidRPr="00126D8B">
        <w:rPr>
          <w:u w:val="single"/>
        </w:rPr>
        <w:t> </w:t>
      </w:r>
      <w:r w:rsidRPr="00126D8B">
        <w:rPr>
          <w:u w:val="single"/>
        </w:rPr>
        <w:t> </w:t>
      </w:r>
      <w:r w:rsidRPr="00126D8B">
        <w:rPr>
          <w:u w:val="single"/>
        </w:rPr>
        <w:t> </w:t>
      </w:r>
      <w:r w:rsidRPr="00126D8B">
        <w:rPr>
          <w:u w:val="single"/>
        </w:rPr>
        <w:t> </w:t>
      </w:r>
      <w:r w:rsidR="004B3758" w:rsidRPr="00126D8B">
        <w:rPr>
          <w:u w:val="single"/>
        </w:rPr>
        <w:fldChar w:fldCharType="end"/>
      </w:r>
      <w:bookmarkEnd w:id="209"/>
    </w:p>
    <w:p w:rsidR="0085647A" w:rsidRPr="00126D8B" w:rsidRDefault="0085647A" w:rsidP="0085647A"/>
    <w:p w:rsidR="0085647A" w:rsidRPr="00126D8B" w:rsidRDefault="0085647A" w:rsidP="0085647A">
      <w:r w:rsidRPr="00126D8B">
        <w:t xml:space="preserve">Name of Contractor: </w:t>
      </w:r>
      <w:r w:rsidR="004B3758" w:rsidRPr="00126D8B">
        <w:rPr>
          <w:u w:val="single"/>
        </w:rPr>
        <w:fldChar w:fldCharType="begin">
          <w:ffData>
            <w:name w:val="Text4"/>
            <w:enabled/>
            <w:calcOnExit w:val="0"/>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w:t>
      </w:r>
      <w:r w:rsidRPr="00126D8B">
        <w:rPr>
          <w:noProof/>
          <w:u w:val="single"/>
        </w:rPr>
        <w:t> </w:t>
      </w:r>
      <w:r w:rsidRPr="00126D8B">
        <w:rPr>
          <w:noProof/>
          <w:u w:val="single"/>
        </w:rPr>
        <w:t> </w:t>
      </w:r>
      <w:r w:rsidRPr="00126D8B">
        <w:rPr>
          <w:noProof/>
          <w:u w:val="single"/>
        </w:rPr>
        <w:t> </w:t>
      </w:r>
      <w:r w:rsidRPr="00126D8B">
        <w:rPr>
          <w:noProof/>
          <w:u w:val="single"/>
        </w:rPr>
        <w:t> </w:t>
      </w:r>
      <w:r w:rsidR="004B3758" w:rsidRPr="00126D8B">
        <w:rPr>
          <w:u w:val="single"/>
        </w:rPr>
        <w:fldChar w:fldCharType="end"/>
      </w:r>
    </w:p>
    <w:p w:rsidR="0085647A" w:rsidRPr="00126D8B" w:rsidRDefault="0085647A" w:rsidP="0085647A"/>
    <w:p w:rsidR="0085647A" w:rsidRPr="00126D8B" w:rsidRDefault="0085647A" w:rsidP="0085647A">
      <w:r w:rsidRPr="00126D8B">
        <w:t xml:space="preserve">Address: </w:t>
      </w:r>
      <w:r w:rsidR="004B3758" w:rsidRPr="00126D8B">
        <w:rPr>
          <w:u w:val="single"/>
        </w:rPr>
        <w:fldChar w:fldCharType="begin">
          <w:ffData>
            <w:name w:val="Text4"/>
            <w:enabled/>
            <w:calcOnExit w:val="0"/>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w:t>
      </w:r>
      <w:r w:rsidRPr="00126D8B">
        <w:rPr>
          <w:noProof/>
          <w:u w:val="single"/>
        </w:rPr>
        <w:t> </w:t>
      </w:r>
      <w:r w:rsidRPr="00126D8B">
        <w:rPr>
          <w:noProof/>
          <w:u w:val="single"/>
        </w:rPr>
        <w:t> </w:t>
      </w:r>
      <w:r w:rsidRPr="00126D8B">
        <w:rPr>
          <w:noProof/>
          <w:u w:val="single"/>
        </w:rPr>
        <w:t> </w:t>
      </w:r>
      <w:r w:rsidRPr="00126D8B">
        <w:rPr>
          <w:noProof/>
          <w:u w:val="single"/>
        </w:rPr>
        <w:t> </w:t>
      </w:r>
      <w:r w:rsidR="004B3758" w:rsidRPr="00126D8B">
        <w:rPr>
          <w:u w:val="single"/>
        </w:rPr>
        <w:fldChar w:fldCharType="end"/>
      </w:r>
    </w:p>
    <w:p w:rsidR="0085647A" w:rsidRPr="00126D8B" w:rsidRDefault="0085647A" w:rsidP="0085647A"/>
    <w:p w:rsidR="0085647A" w:rsidRPr="00126D8B" w:rsidRDefault="0085647A" w:rsidP="0085647A">
      <w:r w:rsidRPr="00126D8B">
        <w:t xml:space="preserve">City: </w:t>
      </w:r>
      <w:r w:rsidR="004B3758" w:rsidRPr="00126D8B">
        <w:rPr>
          <w:u w:val="single"/>
        </w:rPr>
        <w:fldChar w:fldCharType="begin">
          <w:ffData>
            <w:name w:val="Text4"/>
            <w:enabled/>
            <w:calcOnExit w:val="0"/>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w:t>
      </w:r>
      <w:r w:rsidRPr="00126D8B">
        <w:rPr>
          <w:noProof/>
          <w:u w:val="single"/>
        </w:rPr>
        <w:t> </w:t>
      </w:r>
      <w:r w:rsidRPr="00126D8B">
        <w:rPr>
          <w:noProof/>
          <w:u w:val="single"/>
        </w:rPr>
        <w:t> </w:t>
      </w:r>
      <w:r w:rsidRPr="00126D8B">
        <w:rPr>
          <w:noProof/>
          <w:u w:val="single"/>
        </w:rPr>
        <w:t> </w:t>
      </w:r>
      <w:r w:rsidRPr="00126D8B">
        <w:rPr>
          <w:noProof/>
          <w:u w:val="single"/>
        </w:rPr>
        <w:t> </w:t>
      </w:r>
      <w:r w:rsidR="004B3758" w:rsidRPr="00126D8B">
        <w:rPr>
          <w:u w:val="single"/>
        </w:rPr>
        <w:fldChar w:fldCharType="end"/>
      </w:r>
      <w:r w:rsidRPr="00126D8B">
        <w:t xml:space="preserve"> State: </w:t>
      </w:r>
      <w:r w:rsidR="004B3758" w:rsidRPr="00126D8B">
        <w:rPr>
          <w:u w:val="single"/>
        </w:rPr>
        <w:fldChar w:fldCharType="begin">
          <w:ffData>
            <w:name w:val=""/>
            <w:enabled/>
            <w:calcOnExit w:val="0"/>
            <w:textInput>
              <w:maxLength w:val="2"/>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w:t>
      </w:r>
      <w:r w:rsidRPr="00126D8B">
        <w:rPr>
          <w:noProof/>
          <w:u w:val="single"/>
        </w:rPr>
        <w:t> </w:t>
      </w:r>
      <w:r w:rsidR="004B3758" w:rsidRPr="00126D8B">
        <w:rPr>
          <w:u w:val="single"/>
        </w:rPr>
        <w:fldChar w:fldCharType="end"/>
      </w:r>
      <w:r w:rsidRPr="00126D8B">
        <w:t xml:space="preserve"> Zip Code: </w:t>
      </w:r>
      <w:r w:rsidR="004B3758" w:rsidRPr="00126D8B">
        <w:rPr>
          <w:u w:val="single"/>
        </w:rPr>
        <w:fldChar w:fldCharType="begin">
          <w:ffData>
            <w:name w:val=""/>
            <w:enabled/>
            <w:calcOnExit w:val="0"/>
            <w:textInput>
              <w:maxLength w:val="10"/>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w:t>
      </w:r>
      <w:r w:rsidRPr="00126D8B">
        <w:rPr>
          <w:noProof/>
          <w:u w:val="single"/>
        </w:rPr>
        <w:t> </w:t>
      </w:r>
      <w:r w:rsidRPr="00126D8B">
        <w:rPr>
          <w:noProof/>
          <w:u w:val="single"/>
        </w:rPr>
        <w:t> </w:t>
      </w:r>
      <w:r w:rsidRPr="00126D8B">
        <w:rPr>
          <w:noProof/>
          <w:u w:val="single"/>
        </w:rPr>
        <w:t> </w:t>
      </w:r>
      <w:r w:rsidRPr="00126D8B">
        <w:rPr>
          <w:noProof/>
          <w:u w:val="single"/>
        </w:rPr>
        <w:t> </w:t>
      </w:r>
      <w:r w:rsidR="004B3758" w:rsidRPr="00126D8B">
        <w:rPr>
          <w:u w:val="single"/>
        </w:rPr>
        <w:fldChar w:fldCharType="end"/>
      </w:r>
    </w:p>
    <w:p w:rsidR="0085647A" w:rsidRPr="00126D8B" w:rsidRDefault="0085647A" w:rsidP="0085647A"/>
    <w:p w:rsidR="0085647A" w:rsidRPr="00126D8B" w:rsidRDefault="0085647A" w:rsidP="0085647A">
      <w:pPr>
        <w:keepNext/>
        <w:jc w:val="center"/>
        <w:outlineLvl w:val="4"/>
        <w:rPr>
          <w:b/>
          <w:bCs/>
        </w:rPr>
      </w:pPr>
      <w:r w:rsidRPr="00126D8B">
        <w:rPr>
          <w:b/>
          <w:bCs/>
        </w:rPr>
        <w:t>If the Contract is Exempt from the Living Wage Law</w:t>
      </w:r>
    </w:p>
    <w:p w:rsidR="0085647A" w:rsidRPr="00126D8B" w:rsidRDefault="0085647A" w:rsidP="0085647A">
      <w:r w:rsidRPr="00126D8B">
        <w:tab/>
      </w:r>
      <w:r w:rsidRPr="00126D8B">
        <w:tab/>
      </w:r>
    </w:p>
    <w:p w:rsidR="0085647A" w:rsidRPr="00126D8B" w:rsidRDefault="0085647A" w:rsidP="0085647A">
      <w:pPr>
        <w:jc w:val="both"/>
      </w:pPr>
      <w:r w:rsidRPr="00126D8B">
        <w:t>The Undersigned, being an authorized representative of the above named Contractor, hereby affirms that the Contract is exempt from Maryland’s Living Wage Law for the following reasons (Check all that apply):</w:t>
      </w:r>
    </w:p>
    <w:p w:rsidR="0085647A" w:rsidRPr="00126D8B" w:rsidRDefault="0085647A" w:rsidP="0085647A">
      <w:pPr>
        <w:jc w:val="both"/>
      </w:pPr>
    </w:p>
    <w:p w:rsidR="0085647A" w:rsidRPr="00126D8B" w:rsidRDefault="0085647A" w:rsidP="0085647A">
      <w:pPr>
        <w:jc w:val="both"/>
      </w:pPr>
      <w:r w:rsidRPr="00126D8B">
        <w:tab/>
      </w:r>
      <w:r w:rsidR="004B3758" w:rsidRPr="00126D8B">
        <w:fldChar w:fldCharType="begin">
          <w:ffData>
            <w:name w:val="Check1"/>
            <w:enabled/>
            <w:calcOnExit w:val="0"/>
            <w:checkBox>
              <w:sizeAuto/>
              <w:default w:val="0"/>
            </w:checkBox>
          </w:ffData>
        </w:fldChar>
      </w:r>
      <w:r w:rsidRPr="00126D8B">
        <w:instrText xml:space="preserve"> FORMCHECKBOX </w:instrText>
      </w:r>
      <w:r w:rsidR="004B3758">
        <w:fldChar w:fldCharType="separate"/>
      </w:r>
      <w:r w:rsidR="004B3758" w:rsidRPr="00126D8B">
        <w:fldChar w:fldCharType="end"/>
      </w:r>
      <w:r w:rsidRPr="00126D8B">
        <w:tab/>
        <w:t>Bidder/Offeror is a nonprofit organization</w:t>
      </w:r>
    </w:p>
    <w:p w:rsidR="0085647A" w:rsidRPr="00126D8B" w:rsidRDefault="0085647A" w:rsidP="0085647A">
      <w:pPr>
        <w:jc w:val="both"/>
      </w:pPr>
      <w:r w:rsidRPr="00126D8B">
        <w:tab/>
      </w:r>
      <w:r w:rsidR="004B3758" w:rsidRPr="00126D8B">
        <w:fldChar w:fldCharType="begin">
          <w:ffData>
            <w:name w:val="Check2"/>
            <w:enabled/>
            <w:calcOnExit w:val="0"/>
            <w:checkBox>
              <w:sizeAuto/>
              <w:default w:val="0"/>
            </w:checkBox>
          </w:ffData>
        </w:fldChar>
      </w:r>
      <w:r w:rsidRPr="00126D8B">
        <w:instrText xml:space="preserve"> FORMCHECKBOX </w:instrText>
      </w:r>
      <w:r w:rsidR="004B3758">
        <w:fldChar w:fldCharType="separate"/>
      </w:r>
      <w:r w:rsidR="004B3758" w:rsidRPr="00126D8B">
        <w:fldChar w:fldCharType="end"/>
      </w:r>
      <w:r w:rsidRPr="00126D8B">
        <w:tab/>
        <w:t>Bidder/Offeror is a public service company</w:t>
      </w:r>
    </w:p>
    <w:p w:rsidR="0085647A" w:rsidRPr="00126D8B" w:rsidRDefault="004B3758" w:rsidP="0085647A">
      <w:pPr>
        <w:ind w:left="1440" w:hanging="720"/>
        <w:jc w:val="both"/>
      </w:pPr>
      <w:r w:rsidRPr="00126D8B">
        <w:fldChar w:fldCharType="begin">
          <w:ffData>
            <w:name w:val="Check3"/>
            <w:enabled/>
            <w:calcOnExit w:val="0"/>
            <w:checkBox>
              <w:sizeAuto/>
              <w:default w:val="0"/>
            </w:checkBox>
          </w:ffData>
        </w:fldChar>
      </w:r>
      <w:r w:rsidR="0085647A" w:rsidRPr="00126D8B">
        <w:instrText xml:space="preserve"> FORMCHECKBOX </w:instrText>
      </w:r>
      <w:r>
        <w:fldChar w:fldCharType="separate"/>
      </w:r>
      <w:r w:rsidRPr="00126D8B">
        <w:fldChar w:fldCharType="end"/>
      </w:r>
      <w:r w:rsidR="0085647A" w:rsidRPr="00126D8B">
        <w:tab/>
        <w:t>Bidder/Offeror employs 10 or fewer employees and the proposed contract value is less than $500,000</w:t>
      </w:r>
    </w:p>
    <w:p w:rsidR="0085647A" w:rsidRPr="00126D8B" w:rsidRDefault="004B3758" w:rsidP="0085647A">
      <w:pPr>
        <w:ind w:left="1440" w:hanging="720"/>
        <w:jc w:val="both"/>
      </w:pPr>
      <w:r w:rsidRPr="00126D8B">
        <w:fldChar w:fldCharType="begin">
          <w:ffData>
            <w:name w:val="Check4"/>
            <w:enabled/>
            <w:calcOnExit w:val="0"/>
            <w:checkBox>
              <w:sizeAuto/>
              <w:default w:val="0"/>
            </w:checkBox>
          </w:ffData>
        </w:fldChar>
      </w:r>
      <w:r w:rsidR="0085647A" w:rsidRPr="00126D8B">
        <w:instrText xml:space="preserve"> FORMCHECKBOX </w:instrText>
      </w:r>
      <w:r>
        <w:fldChar w:fldCharType="separate"/>
      </w:r>
      <w:r w:rsidRPr="00126D8B">
        <w:fldChar w:fldCharType="end"/>
      </w:r>
      <w:r w:rsidR="0085647A" w:rsidRPr="00126D8B">
        <w:tab/>
        <w:t>Bidder/Offeror employs more than 10 employees and the proposed contract value is less than $100,000</w:t>
      </w:r>
    </w:p>
    <w:p w:rsidR="008F0C90" w:rsidRPr="00126D8B" w:rsidRDefault="008F0C90">
      <w:pPr>
        <w:rPr>
          <w:b/>
        </w:rPr>
      </w:pPr>
    </w:p>
    <w:p w:rsidR="008F0C90" w:rsidRPr="00126D8B" w:rsidRDefault="008F0C90" w:rsidP="00723DE4">
      <w:pPr>
        <w:jc w:val="center"/>
        <w:rPr>
          <w:b/>
        </w:rPr>
      </w:pPr>
      <w:r w:rsidRPr="00126D8B">
        <w:rPr>
          <w:b/>
        </w:rPr>
        <w:t>If the Contract Is a Living Wage Contract</w:t>
      </w:r>
    </w:p>
    <w:p w:rsidR="008F0C90" w:rsidRPr="00126D8B" w:rsidRDefault="008F0C90">
      <w:pPr>
        <w:rPr>
          <w:b/>
        </w:rPr>
      </w:pPr>
    </w:p>
    <w:p w:rsidR="008F0C90" w:rsidRPr="00126D8B" w:rsidRDefault="008F0C90">
      <w:pPr>
        <w:ind w:left="720" w:hanging="720"/>
      </w:pPr>
      <w:r w:rsidRPr="00126D8B">
        <w:t>A.</w:t>
      </w:r>
      <w:r w:rsidRPr="00126D8B">
        <w:tab/>
        <w:t xml:space="preserve">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8F0C90" w:rsidRPr="00126D8B" w:rsidRDefault="008F0C90">
      <w:pPr>
        <w:rPr>
          <w:rFonts w:ascii="Book Antiqua" w:hAnsi="Book Antiqua"/>
          <w:b/>
        </w:rPr>
      </w:pPr>
    </w:p>
    <w:p w:rsidR="008F0C90" w:rsidRPr="00126D8B" w:rsidRDefault="008F0C90">
      <w:pPr>
        <w:tabs>
          <w:tab w:val="left" w:pos="0"/>
        </w:tabs>
        <w:ind w:left="720" w:hanging="720"/>
      </w:pPr>
      <w:r w:rsidRPr="00126D8B">
        <w:t>B.</w:t>
      </w:r>
      <w:r w:rsidRPr="00126D8B">
        <w:tab/>
        <w:t>____________________</w:t>
      </w:r>
      <w:proofErr w:type="gramStart"/>
      <w:r w:rsidRPr="00126D8B">
        <w:t>_(</w:t>
      </w:r>
      <w:proofErr w:type="gramEnd"/>
      <w:r w:rsidRPr="00126D8B">
        <w:t>initial here if applicable) The Bidder/Offeror affirms it has no covered employees for the following reasons: (check all that apply):</w:t>
      </w:r>
    </w:p>
    <w:p w:rsidR="008F0C90" w:rsidRPr="00126D8B" w:rsidRDefault="008F0C90">
      <w:pPr>
        <w:tabs>
          <w:tab w:val="left" w:pos="0"/>
        </w:tabs>
      </w:pPr>
    </w:p>
    <w:p w:rsidR="008F0C90" w:rsidRPr="00126D8B" w:rsidRDefault="004B3758">
      <w:pPr>
        <w:tabs>
          <w:tab w:val="left" w:pos="0"/>
        </w:tabs>
        <w:ind w:left="1440" w:hanging="720"/>
      </w:pPr>
      <w:r w:rsidRPr="00126D8B">
        <w:fldChar w:fldCharType="begin">
          <w:ffData>
            <w:name w:val="Check14"/>
            <w:enabled/>
            <w:calcOnExit w:val="0"/>
            <w:checkBox>
              <w:sizeAuto/>
              <w:default w:val="0"/>
            </w:checkBox>
          </w:ffData>
        </w:fldChar>
      </w:r>
      <w:bookmarkStart w:id="210" w:name="Check14"/>
      <w:r w:rsidR="008F0C90" w:rsidRPr="00126D8B">
        <w:instrText xml:space="preserve"> FORMCHECKBOX </w:instrText>
      </w:r>
      <w:r>
        <w:fldChar w:fldCharType="separate"/>
      </w:r>
      <w:r w:rsidRPr="00126D8B">
        <w:fldChar w:fldCharType="end"/>
      </w:r>
      <w:bookmarkEnd w:id="210"/>
      <w:r w:rsidR="008F0C90" w:rsidRPr="00126D8B">
        <w:tab/>
        <w:t xml:space="preserve">The employee(s) proposed to work on the contract will spend less than one-half of the employee’s time during any work week on the contract </w:t>
      </w:r>
    </w:p>
    <w:p w:rsidR="008F0C90" w:rsidRPr="00126D8B" w:rsidRDefault="008F0C90"/>
    <w:p w:rsidR="008F0C90" w:rsidRPr="00126D8B" w:rsidRDefault="008F0C90">
      <w:r w:rsidRPr="00126D8B">
        <w:br w:type="page"/>
      </w:r>
    </w:p>
    <w:p w:rsidR="008F0C90" w:rsidRPr="00126D8B" w:rsidRDefault="004B3758">
      <w:pPr>
        <w:tabs>
          <w:tab w:val="left" w:pos="0"/>
        </w:tabs>
        <w:ind w:left="1440" w:hanging="720"/>
      </w:pPr>
      <w:r w:rsidRPr="00126D8B">
        <w:lastRenderedPageBreak/>
        <w:fldChar w:fldCharType="begin">
          <w:ffData>
            <w:name w:val="Check15"/>
            <w:enabled/>
            <w:calcOnExit w:val="0"/>
            <w:checkBox>
              <w:sizeAuto/>
              <w:default w:val="0"/>
            </w:checkBox>
          </w:ffData>
        </w:fldChar>
      </w:r>
      <w:bookmarkStart w:id="211" w:name="Check15"/>
      <w:r w:rsidR="008F0C90" w:rsidRPr="00126D8B">
        <w:instrText xml:space="preserve"> FORMCHECKBOX </w:instrText>
      </w:r>
      <w:r>
        <w:fldChar w:fldCharType="separate"/>
      </w:r>
      <w:r w:rsidRPr="00126D8B">
        <w:fldChar w:fldCharType="end"/>
      </w:r>
      <w:bookmarkEnd w:id="211"/>
      <w:r w:rsidR="008F0C90" w:rsidRPr="00126D8B">
        <w:tab/>
        <w:t xml:space="preserve">The employee(s) proposed to work on the contract is 17 years of age or younger during the duration of the contract; or </w:t>
      </w:r>
    </w:p>
    <w:p w:rsidR="008F0C90" w:rsidRPr="00126D8B" w:rsidRDefault="004B3758">
      <w:pPr>
        <w:tabs>
          <w:tab w:val="left" w:pos="0"/>
        </w:tabs>
        <w:ind w:left="1440" w:hanging="720"/>
      </w:pPr>
      <w:r w:rsidRPr="00126D8B">
        <w:fldChar w:fldCharType="begin">
          <w:ffData>
            <w:name w:val="Check16"/>
            <w:enabled/>
            <w:calcOnExit w:val="0"/>
            <w:checkBox>
              <w:sizeAuto/>
              <w:default w:val="0"/>
            </w:checkBox>
          </w:ffData>
        </w:fldChar>
      </w:r>
      <w:bookmarkStart w:id="212" w:name="Check16"/>
      <w:r w:rsidR="008F0C90" w:rsidRPr="00126D8B">
        <w:instrText xml:space="preserve"> FORMCHECKBOX </w:instrText>
      </w:r>
      <w:r>
        <w:fldChar w:fldCharType="separate"/>
      </w:r>
      <w:r w:rsidRPr="00126D8B">
        <w:fldChar w:fldCharType="end"/>
      </w:r>
      <w:bookmarkEnd w:id="212"/>
      <w:r w:rsidR="008F0C90" w:rsidRPr="00126D8B">
        <w:tab/>
        <w:t>The employee(s) proposed to work on the contract will work less than 13 consecutive weeks on the State contract.</w:t>
      </w:r>
    </w:p>
    <w:p w:rsidR="008F0C90" w:rsidRPr="00126D8B" w:rsidRDefault="008F0C90"/>
    <w:p w:rsidR="008F0C90" w:rsidRPr="00126D8B" w:rsidRDefault="008F0C90">
      <w:pPr>
        <w:autoSpaceDE w:val="0"/>
        <w:autoSpaceDN w:val="0"/>
        <w:adjustRightInd w:val="0"/>
      </w:pPr>
      <w:r w:rsidRPr="00126D8B">
        <w:t xml:space="preserve">The Commissioner of Labor and Industry reserves the right to request payroll records and other data that the Commissioner deems sufficient to confirm these affirmations at any time. </w:t>
      </w:r>
    </w:p>
    <w:p w:rsidR="008F0C90" w:rsidRPr="00126D8B" w:rsidRDefault="008F0C90"/>
    <w:p w:rsidR="008F0C90" w:rsidRPr="00126D8B" w:rsidRDefault="008F0C90"/>
    <w:p w:rsidR="008F0C90" w:rsidRPr="00126D8B" w:rsidRDefault="008F0C90"/>
    <w:p w:rsidR="00723DE4" w:rsidRPr="00126D8B" w:rsidRDefault="00723DE4" w:rsidP="00723DE4">
      <w:r w:rsidRPr="00126D8B">
        <w:t xml:space="preserve">Name of Authorized Representative: </w:t>
      </w:r>
      <w:r w:rsidR="004B3758" w:rsidRPr="00126D8B">
        <w:rPr>
          <w:u w:val="single"/>
        </w:rPr>
        <w:fldChar w:fldCharType="begin">
          <w:ffData>
            <w:name w:val=""/>
            <w:enabled/>
            <w:calcOnExit w:val="0"/>
            <w:textInput>
              <w:default w:val="TYPE NAME HERE"/>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TYPE NAME HERE</w:t>
      </w:r>
      <w:r w:rsidR="004B3758" w:rsidRPr="00126D8B">
        <w:rPr>
          <w:u w:val="single"/>
        </w:rPr>
        <w:fldChar w:fldCharType="end"/>
      </w:r>
    </w:p>
    <w:p w:rsidR="00723DE4" w:rsidRPr="00126D8B" w:rsidRDefault="00723DE4" w:rsidP="00723DE4"/>
    <w:p w:rsidR="00723DE4" w:rsidRPr="00126D8B" w:rsidRDefault="00723DE4" w:rsidP="00723DE4">
      <w:r w:rsidRPr="00126D8B">
        <w:t>_____________________________________________________________________________</w:t>
      </w:r>
    </w:p>
    <w:p w:rsidR="00723DE4" w:rsidRPr="00126D8B" w:rsidRDefault="00723DE4" w:rsidP="00723DE4">
      <w:r w:rsidRPr="00126D8B">
        <w:t>Signature of Authorized Representative</w:t>
      </w:r>
      <w:r w:rsidRPr="00126D8B">
        <w:tab/>
      </w:r>
      <w:r w:rsidRPr="00126D8B">
        <w:tab/>
      </w:r>
      <w:r w:rsidRPr="00126D8B">
        <w:tab/>
      </w:r>
      <w:r w:rsidRPr="00126D8B">
        <w:tab/>
      </w:r>
      <w:r w:rsidRPr="00126D8B">
        <w:tab/>
        <w:t>Date</w:t>
      </w:r>
    </w:p>
    <w:p w:rsidR="00723DE4" w:rsidRPr="00126D8B" w:rsidRDefault="00723DE4" w:rsidP="00723DE4"/>
    <w:p w:rsidR="00723DE4" w:rsidRPr="00126D8B" w:rsidRDefault="004B3758" w:rsidP="00723DE4">
      <w:r w:rsidRPr="00126D8B">
        <w:rPr>
          <w:u w:val="single"/>
        </w:rPr>
        <w:fldChar w:fldCharType="begin">
          <w:ffData>
            <w:name w:val=""/>
            <w:enabled/>
            <w:calcOnExit w:val="0"/>
            <w:textInput>
              <w:default w:val="TYPE TITLE HERE"/>
            </w:textInput>
          </w:ffData>
        </w:fldChar>
      </w:r>
      <w:r w:rsidR="00723DE4" w:rsidRPr="00126D8B">
        <w:rPr>
          <w:u w:val="single"/>
        </w:rPr>
        <w:instrText xml:space="preserve"> FORMTEXT </w:instrText>
      </w:r>
      <w:r w:rsidRPr="00126D8B">
        <w:rPr>
          <w:u w:val="single"/>
        </w:rPr>
      </w:r>
      <w:r w:rsidRPr="00126D8B">
        <w:rPr>
          <w:u w:val="single"/>
        </w:rPr>
        <w:fldChar w:fldCharType="separate"/>
      </w:r>
      <w:r w:rsidR="00723DE4" w:rsidRPr="00126D8B">
        <w:rPr>
          <w:noProof/>
          <w:u w:val="single"/>
        </w:rPr>
        <w:t>TYPE TITLE HERE</w:t>
      </w:r>
      <w:r w:rsidRPr="00126D8B">
        <w:rPr>
          <w:u w:val="single"/>
        </w:rPr>
        <w:fldChar w:fldCharType="end"/>
      </w:r>
    </w:p>
    <w:p w:rsidR="00723DE4" w:rsidRPr="00126D8B" w:rsidRDefault="00723DE4" w:rsidP="00723DE4">
      <w:r w:rsidRPr="00126D8B">
        <w:t>Title</w:t>
      </w:r>
    </w:p>
    <w:p w:rsidR="00723DE4" w:rsidRPr="00126D8B" w:rsidRDefault="00723DE4" w:rsidP="00723DE4"/>
    <w:p w:rsidR="00723DE4" w:rsidRPr="00126D8B" w:rsidRDefault="004B3758" w:rsidP="00723DE4">
      <w:r w:rsidRPr="00126D8B">
        <w:rPr>
          <w:u w:val="single"/>
        </w:rPr>
        <w:fldChar w:fldCharType="begin">
          <w:ffData>
            <w:name w:val=""/>
            <w:enabled/>
            <w:calcOnExit w:val="0"/>
            <w:textInput>
              <w:default w:val="TYPE WITNESS NAME HERE"/>
            </w:textInput>
          </w:ffData>
        </w:fldChar>
      </w:r>
      <w:r w:rsidR="00723DE4" w:rsidRPr="00126D8B">
        <w:rPr>
          <w:u w:val="single"/>
        </w:rPr>
        <w:instrText xml:space="preserve"> FORMTEXT </w:instrText>
      </w:r>
      <w:r w:rsidRPr="00126D8B">
        <w:rPr>
          <w:u w:val="single"/>
        </w:rPr>
      </w:r>
      <w:r w:rsidRPr="00126D8B">
        <w:rPr>
          <w:u w:val="single"/>
        </w:rPr>
        <w:fldChar w:fldCharType="separate"/>
      </w:r>
      <w:r w:rsidR="00723DE4" w:rsidRPr="00126D8B">
        <w:rPr>
          <w:noProof/>
          <w:u w:val="single"/>
        </w:rPr>
        <w:t>TYPE WITNESS NAME HERE</w:t>
      </w:r>
      <w:r w:rsidRPr="00126D8B">
        <w:rPr>
          <w:u w:val="single"/>
        </w:rPr>
        <w:fldChar w:fldCharType="end"/>
      </w:r>
    </w:p>
    <w:p w:rsidR="00723DE4" w:rsidRPr="00126D8B" w:rsidRDefault="00723DE4" w:rsidP="00723DE4">
      <w:r w:rsidRPr="00126D8B">
        <w:t>Witness Name (Typed)</w:t>
      </w:r>
    </w:p>
    <w:p w:rsidR="00723DE4" w:rsidRPr="00126D8B" w:rsidRDefault="00723DE4" w:rsidP="00723DE4"/>
    <w:p w:rsidR="00723DE4" w:rsidRPr="00126D8B" w:rsidRDefault="00723DE4" w:rsidP="00723DE4">
      <w:r w:rsidRPr="00126D8B">
        <w:t>_____________________________________________________________________________</w:t>
      </w:r>
    </w:p>
    <w:p w:rsidR="00723DE4" w:rsidRPr="00126D8B" w:rsidRDefault="00723DE4" w:rsidP="00723DE4">
      <w:r w:rsidRPr="00126D8B">
        <w:t>Witness Signature</w:t>
      </w:r>
      <w:r w:rsidRPr="00126D8B">
        <w:tab/>
      </w:r>
      <w:r w:rsidRPr="00126D8B">
        <w:tab/>
      </w:r>
      <w:r w:rsidRPr="00126D8B">
        <w:tab/>
      </w:r>
      <w:r w:rsidRPr="00126D8B">
        <w:tab/>
      </w:r>
      <w:r w:rsidRPr="00126D8B">
        <w:tab/>
      </w:r>
      <w:r w:rsidRPr="00126D8B">
        <w:tab/>
      </w:r>
      <w:r w:rsidRPr="00126D8B">
        <w:tab/>
        <w:t>Date</w:t>
      </w:r>
    </w:p>
    <w:p w:rsidR="00723DE4" w:rsidRPr="00126D8B" w:rsidRDefault="00723DE4" w:rsidP="00723DE4">
      <w:pPr>
        <w:rPr>
          <w:rFonts w:ascii="Arial Narrow" w:hAnsi="Arial Narrow" w:cs="Arial"/>
        </w:rPr>
      </w:pPr>
    </w:p>
    <w:p w:rsidR="00723DE4" w:rsidRPr="00126D8B" w:rsidRDefault="00723DE4" w:rsidP="00723DE4"/>
    <w:p w:rsidR="00723DE4" w:rsidRPr="00126D8B" w:rsidRDefault="00723DE4" w:rsidP="00723DE4"/>
    <w:p w:rsidR="00723DE4" w:rsidRPr="00126D8B" w:rsidRDefault="00723DE4" w:rsidP="00723DE4"/>
    <w:p w:rsidR="00723DE4" w:rsidRPr="00126D8B" w:rsidRDefault="00723DE4" w:rsidP="00723DE4"/>
    <w:p w:rsidR="00FA565A" w:rsidRPr="00126D8B" w:rsidRDefault="00723DE4" w:rsidP="00723DE4">
      <w:pPr>
        <w:jc w:val="center"/>
        <w:rPr>
          <w:b/>
          <w:u w:val="single"/>
        </w:rPr>
      </w:pPr>
      <w:r w:rsidRPr="00126D8B">
        <w:rPr>
          <w:b/>
        </w:rPr>
        <w:t>(Submit with Bid/Proposal)</w:t>
      </w:r>
    </w:p>
    <w:p w:rsidR="008F0C90" w:rsidRPr="00126D8B" w:rsidRDefault="008F0C90">
      <w:pPr>
        <w:jc w:val="center"/>
        <w:rPr>
          <w:b/>
          <w:sz w:val="22"/>
          <w:szCs w:val="22"/>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rPr>
          <w:sz w:val="22"/>
          <w:szCs w:val="22"/>
        </w:rPr>
      </w:pPr>
    </w:p>
    <w:p w:rsidR="008F0C90" w:rsidRPr="00126D8B" w:rsidRDefault="008F0C90" w:rsidP="00F229F7">
      <w:pPr>
        <w:pStyle w:val="Heading2"/>
        <w:jc w:val="center"/>
      </w:pPr>
      <w:bookmarkStart w:id="213" w:name="_Toc437440119"/>
      <w:r w:rsidRPr="00126D8B">
        <w:t>ATTACHMENT H - FEDERAL FUNDS ATTACHMENT</w:t>
      </w:r>
      <w:bookmarkEnd w:id="213"/>
    </w:p>
    <w:p w:rsidR="003669CD" w:rsidRPr="00126D8B" w:rsidRDefault="003669CD">
      <w:pPr>
        <w:spacing w:line="312" w:lineRule="auto"/>
        <w:jc w:val="center"/>
        <w:rPr>
          <w:sz w:val="22"/>
          <w:szCs w:val="22"/>
        </w:rPr>
      </w:pPr>
    </w:p>
    <w:p w:rsidR="008F0C90" w:rsidRPr="00126D8B" w:rsidRDefault="008F0C90" w:rsidP="00723DE4">
      <w:pPr>
        <w:jc w:val="center"/>
        <w:rPr>
          <w:sz w:val="22"/>
        </w:rPr>
      </w:pPr>
      <w:r w:rsidRPr="00126D8B">
        <w:rPr>
          <w:sz w:val="22"/>
        </w:rPr>
        <w:t>A Summary of Certain Federal Fund Requirements and Restrictions</w:t>
      </w:r>
    </w:p>
    <w:p w:rsidR="008F0C90" w:rsidRPr="00126D8B" w:rsidRDefault="008F0C90">
      <w:pPr>
        <w:jc w:val="right"/>
        <w:rPr>
          <w:sz w:val="22"/>
          <w:szCs w:val="22"/>
        </w:rPr>
      </w:pPr>
    </w:p>
    <w:p w:rsidR="008F0C90" w:rsidRPr="00126D8B" w:rsidRDefault="008F0C90">
      <w:pPr>
        <w:ind w:left="720" w:hanging="720"/>
        <w:jc w:val="both"/>
        <w:rPr>
          <w:sz w:val="22"/>
          <w:szCs w:val="22"/>
        </w:rPr>
      </w:pPr>
      <w:r w:rsidRPr="00126D8B">
        <w:rPr>
          <w:sz w:val="22"/>
          <w:szCs w:val="22"/>
        </w:rPr>
        <w:t>1.</w:t>
      </w:r>
      <w:r w:rsidRPr="00126D8B">
        <w:rPr>
          <w:sz w:val="22"/>
          <w:szCs w:val="22"/>
        </w:rPr>
        <w:tab/>
        <w:t xml:space="preserve">Form and rule enclosed: 18 U.S.C. 1913 and Section 1352 of P.L. 101-121 require that all </w:t>
      </w:r>
      <w:r w:rsidRPr="00126D8B">
        <w:rPr>
          <w:i/>
          <w:sz w:val="22"/>
          <w:szCs w:val="22"/>
        </w:rPr>
        <w:t>prospective</w:t>
      </w:r>
      <w:r w:rsidRPr="00126D8B">
        <w:rPr>
          <w:sz w:val="22"/>
          <w:szCs w:val="22"/>
        </w:rPr>
        <w:t xml:space="preserve"> and present sub-grantees (this includes all levels of funding) who receive more than $100,000 in federal funds must submit the form “Certification </w:t>
      </w:r>
      <w:proofErr w:type="gramStart"/>
      <w:r w:rsidRPr="00126D8B">
        <w:rPr>
          <w:sz w:val="22"/>
          <w:szCs w:val="22"/>
        </w:rPr>
        <w:t>Against</w:t>
      </w:r>
      <w:proofErr w:type="gramEnd"/>
      <w:r w:rsidRPr="00126D8B">
        <w:rPr>
          <w:sz w:val="22"/>
          <w:szCs w:val="22"/>
        </w:rPr>
        <w:t xml:space="preserve"> Lobbying.”  It assures, generally, that recipients will not lobby federal entities with federal funds, and that, as is required, they will disclose other lobbying on form SF- LLL.</w:t>
      </w:r>
    </w:p>
    <w:p w:rsidR="008F0C90" w:rsidRPr="00126D8B" w:rsidRDefault="008F0C90">
      <w:pPr>
        <w:jc w:val="both"/>
        <w:rPr>
          <w:sz w:val="22"/>
          <w:szCs w:val="22"/>
        </w:rPr>
      </w:pPr>
      <w:r w:rsidRPr="00126D8B">
        <w:rPr>
          <w:sz w:val="22"/>
          <w:szCs w:val="22"/>
        </w:rPr>
        <w:tab/>
      </w:r>
      <w:r w:rsidRPr="00126D8B">
        <w:rPr>
          <w:sz w:val="22"/>
          <w:szCs w:val="22"/>
        </w:rPr>
        <w:tab/>
      </w:r>
      <w:r w:rsidRPr="00126D8B">
        <w:rPr>
          <w:sz w:val="22"/>
          <w:szCs w:val="22"/>
        </w:rPr>
        <w:tab/>
      </w:r>
      <w:r w:rsidRPr="00126D8B">
        <w:rPr>
          <w:sz w:val="22"/>
          <w:szCs w:val="22"/>
        </w:rPr>
        <w:tab/>
      </w:r>
    </w:p>
    <w:p w:rsidR="008F0C90" w:rsidRPr="00126D8B" w:rsidRDefault="008F0C90">
      <w:pPr>
        <w:ind w:left="720" w:hanging="720"/>
        <w:jc w:val="both"/>
        <w:rPr>
          <w:sz w:val="22"/>
          <w:szCs w:val="22"/>
        </w:rPr>
      </w:pPr>
      <w:r w:rsidRPr="00126D8B">
        <w:rPr>
          <w:sz w:val="22"/>
          <w:szCs w:val="22"/>
        </w:rPr>
        <w:t xml:space="preserve">2. </w:t>
      </w:r>
      <w:r w:rsidRPr="00126D8B">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126D8B">
        <w:rPr>
          <w:sz w:val="22"/>
          <w:szCs w:val="22"/>
          <w:u w:val="single"/>
        </w:rPr>
        <w:t>or</w:t>
      </w:r>
      <w:r w:rsidRPr="00126D8B">
        <w:rPr>
          <w:sz w:val="22"/>
          <w:szCs w:val="22"/>
        </w:rPr>
        <w:t xml:space="preserve"> (b) funded with nonfederal funds.</w:t>
      </w:r>
    </w:p>
    <w:p w:rsidR="008F0C90" w:rsidRPr="00126D8B" w:rsidRDefault="008F0C90">
      <w:pPr>
        <w:jc w:val="both"/>
        <w:rPr>
          <w:sz w:val="22"/>
          <w:szCs w:val="22"/>
        </w:rPr>
      </w:pPr>
    </w:p>
    <w:p w:rsidR="008F0C90" w:rsidRPr="00126D8B" w:rsidRDefault="008F0C90">
      <w:pPr>
        <w:ind w:left="720" w:hanging="720"/>
        <w:jc w:val="both"/>
        <w:rPr>
          <w:sz w:val="22"/>
          <w:szCs w:val="22"/>
        </w:rPr>
      </w:pPr>
      <w:r w:rsidRPr="00126D8B">
        <w:rPr>
          <w:sz w:val="22"/>
          <w:szCs w:val="22"/>
        </w:rPr>
        <w:t>3.</w:t>
      </w:r>
      <w:r w:rsidRPr="00126D8B">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8F0C90" w:rsidRPr="00126D8B" w:rsidRDefault="008F0C90">
      <w:pPr>
        <w:jc w:val="both"/>
        <w:rPr>
          <w:sz w:val="22"/>
          <w:szCs w:val="22"/>
        </w:rPr>
      </w:pPr>
    </w:p>
    <w:p w:rsidR="008F0C90" w:rsidRPr="00126D8B" w:rsidRDefault="008F0C90">
      <w:pPr>
        <w:ind w:left="720" w:hanging="720"/>
        <w:jc w:val="both"/>
        <w:rPr>
          <w:sz w:val="22"/>
          <w:szCs w:val="22"/>
        </w:rPr>
      </w:pPr>
      <w:r w:rsidRPr="00126D8B">
        <w:rPr>
          <w:sz w:val="22"/>
          <w:szCs w:val="22"/>
        </w:rPr>
        <w:t>4.</w:t>
      </w:r>
      <w:r w:rsidRPr="00126D8B">
        <w:rPr>
          <w:sz w:val="22"/>
          <w:szCs w:val="22"/>
        </w:rPr>
        <w:tab/>
        <w:t>In addition, federal law requires that:</w:t>
      </w:r>
    </w:p>
    <w:p w:rsidR="008F0C90" w:rsidRPr="00126D8B" w:rsidRDefault="008F0C90">
      <w:pPr>
        <w:jc w:val="both"/>
        <w:rPr>
          <w:sz w:val="22"/>
          <w:szCs w:val="22"/>
        </w:rPr>
      </w:pPr>
    </w:p>
    <w:p w:rsidR="008F0C90" w:rsidRPr="00126D8B" w:rsidRDefault="008F0C90" w:rsidP="006C136A">
      <w:pPr>
        <w:numPr>
          <w:ilvl w:val="0"/>
          <w:numId w:val="33"/>
        </w:numPr>
        <w:ind w:left="1260" w:hanging="540"/>
        <w:jc w:val="both"/>
        <w:rPr>
          <w:sz w:val="22"/>
          <w:szCs w:val="22"/>
        </w:rPr>
      </w:pPr>
      <w:r w:rsidRPr="00126D8B">
        <w:rPr>
          <w:sz w:val="22"/>
          <w:szCs w:val="22"/>
        </w:rPr>
        <w:t xml:space="preserve">OMB Circular A-133, Audits of States, Local Governments and Non-Profit Organizations requires that grantees (both recipients and sub-recipients) which expend a total of $300,000 or more </w:t>
      </w:r>
      <w:r w:rsidRPr="00126D8B">
        <w:rPr>
          <w:rStyle w:val="Emphasis"/>
          <w:sz w:val="22"/>
          <w:szCs w:val="22"/>
        </w:rPr>
        <w:t xml:space="preserve">($500,000 for fiscal years ending after December 31, 2003) </w:t>
      </w:r>
      <w:r w:rsidRPr="00126D8B">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Department </w:t>
      </w:r>
      <w:r w:rsidR="00865545" w:rsidRPr="00126D8B">
        <w:rPr>
          <w:sz w:val="22"/>
          <w:szCs w:val="22"/>
        </w:rPr>
        <w:t>State Project Manager</w:t>
      </w:r>
      <w:r w:rsidRPr="00126D8B">
        <w:rPr>
          <w:sz w:val="22"/>
          <w:szCs w:val="22"/>
        </w:rPr>
        <w:t xml:space="preserve">.   </w:t>
      </w:r>
    </w:p>
    <w:p w:rsidR="008F0C90" w:rsidRPr="00126D8B" w:rsidRDefault="008F0C90">
      <w:pPr>
        <w:ind w:left="1260" w:hanging="540"/>
        <w:jc w:val="both"/>
        <w:rPr>
          <w:sz w:val="22"/>
          <w:szCs w:val="22"/>
        </w:rPr>
      </w:pPr>
    </w:p>
    <w:p w:rsidR="008F0C90" w:rsidRPr="00126D8B" w:rsidRDefault="008F0C90">
      <w:pPr>
        <w:ind w:left="1260" w:hanging="540"/>
        <w:jc w:val="both"/>
        <w:rPr>
          <w:sz w:val="22"/>
          <w:szCs w:val="22"/>
        </w:rPr>
      </w:pPr>
      <w:r w:rsidRPr="00126D8B">
        <w:rPr>
          <w:sz w:val="22"/>
          <w:szCs w:val="22"/>
        </w:rPr>
        <w:t>B)</w:t>
      </w:r>
      <w:r w:rsidRPr="00126D8B">
        <w:rPr>
          <w:sz w:val="22"/>
          <w:szCs w:val="22"/>
        </w:rPr>
        <w:tab/>
        <w:t>All sub-recipients of federal funds comply with Sections 503 and 504 of the Rehabilitation Act of 1973, the conditions of which are summarized in item (C).</w:t>
      </w:r>
    </w:p>
    <w:p w:rsidR="008F0C90" w:rsidRPr="00126D8B" w:rsidRDefault="008F0C90">
      <w:pPr>
        <w:jc w:val="both"/>
        <w:rPr>
          <w:sz w:val="22"/>
          <w:szCs w:val="22"/>
        </w:rPr>
      </w:pPr>
    </w:p>
    <w:p w:rsidR="008F0C90" w:rsidRPr="00126D8B" w:rsidRDefault="008F0C90">
      <w:pPr>
        <w:pStyle w:val="BodyTextIndent"/>
        <w:ind w:left="1260" w:hanging="540"/>
        <w:rPr>
          <w:szCs w:val="22"/>
        </w:rPr>
      </w:pPr>
      <w:r w:rsidRPr="00126D8B">
        <w:rPr>
          <w:szCs w:val="22"/>
        </w:rPr>
        <w:t>C)</w:t>
      </w:r>
      <w:r w:rsidRPr="00126D8B">
        <w:rPr>
          <w:szCs w:val="22"/>
        </w:rPr>
        <w:tab/>
        <w:t>Recipients of $10,000 or more (on any level) must include in their contract language the requirements of Sections 503 (language specified) and 504 referenced in item (B).</w:t>
      </w:r>
    </w:p>
    <w:p w:rsidR="008F0C90" w:rsidRPr="00126D8B" w:rsidRDefault="008F0C90">
      <w:pPr>
        <w:jc w:val="both"/>
        <w:rPr>
          <w:sz w:val="22"/>
          <w:szCs w:val="22"/>
        </w:rPr>
      </w:pPr>
    </w:p>
    <w:p w:rsidR="008F0C90" w:rsidRPr="00126D8B" w:rsidRDefault="008F0C90">
      <w:pPr>
        <w:ind w:left="1260"/>
        <w:jc w:val="both"/>
        <w:rPr>
          <w:sz w:val="22"/>
          <w:szCs w:val="22"/>
        </w:rPr>
      </w:pPr>
      <w:r w:rsidRPr="00126D8B">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8F0C90" w:rsidRPr="00126D8B" w:rsidRDefault="008F0C90">
      <w:pPr>
        <w:jc w:val="both"/>
        <w:rPr>
          <w:sz w:val="22"/>
          <w:szCs w:val="22"/>
        </w:rPr>
      </w:pPr>
    </w:p>
    <w:p w:rsidR="008F0C90" w:rsidRPr="00126D8B" w:rsidRDefault="008F0C90">
      <w:pPr>
        <w:ind w:left="1260"/>
        <w:jc w:val="both"/>
        <w:rPr>
          <w:sz w:val="22"/>
          <w:szCs w:val="22"/>
        </w:rPr>
      </w:pPr>
      <w:r w:rsidRPr="00126D8B">
        <w:rPr>
          <w:sz w:val="22"/>
          <w:szCs w:val="22"/>
        </w:rPr>
        <w:t>This clause must appear in subcontracts of $10,000 or more:</w:t>
      </w:r>
    </w:p>
    <w:p w:rsidR="008F0C90" w:rsidRPr="00126D8B" w:rsidRDefault="008F0C90">
      <w:pPr>
        <w:jc w:val="both"/>
        <w:rPr>
          <w:sz w:val="22"/>
          <w:szCs w:val="22"/>
        </w:rPr>
      </w:pPr>
    </w:p>
    <w:p w:rsidR="008F0C90" w:rsidRPr="00126D8B" w:rsidRDefault="008F0C90">
      <w:pPr>
        <w:ind w:left="1800" w:hanging="540"/>
        <w:jc w:val="both"/>
        <w:rPr>
          <w:sz w:val="22"/>
          <w:szCs w:val="22"/>
        </w:rPr>
      </w:pPr>
      <w:r w:rsidRPr="00126D8B">
        <w:rPr>
          <w:sz w:val="22"/>
          <w:szCs w:val="22"/>
        </w:rPr>
        <w:t>a)</w:t>
      </w:r>
      <w:r w:rsidRPr="00126D8B">
        <w:rPr>
          <w:sz w:val="22"/>
          <w:szCs w:val="22"/>
        </w:rPr>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8F0C90" w:rsidRPr="00126D8B" w:rsidRDefault="008F0C90">
      <w:pPr>
        <w:jc w:val="both"/>
        <w:rPr>
          <w:sz w:val="22"/>
          <w:szCs w:val="22"/>
        </w:rPr>
      </w:pPr>
    </w:p>
    <w:p w:rsidR="008F0C90" w:rsidRPr="00126D8B" w:rsidRDefault="008F0C90">
      <w:pPr>
        <w:ind w:left="1800" w:hanging="540"/>
        <w:jc w:val="both"/>
        <w:rPr>
          <w:sz w:val="22"/>
          <w:szCs w:val="22"/>
        </w:rPr>
      </w:pPr>
      <w:r w:rsidRPr="00126D8B">
        <w:rPr>
          <w:sz w:val="22"/>
          <w:szCs w:val="22"/>
        </w:rPr>
        <w:lastRenderedPageBreak/>
        <w:t>b)</w:t>
      </w:r>
      <w:r w:rsidRPr="00126D8B">
        <w:rPr>
          <w:sz w:val="22"/>
          <w:szCs w:val="22"/>
        </w:rPr>
        <w:tab/>
        <w:t>The contractor agrees to comply with the rules, regulations, and relevant orders of the secretary of labor issued pursuant to the act.</w:t>
      </w:r>
    </w:p>
    <w:p w:rsidR="008F0C90" w:rsidRPr="00126D8B" w:rsidRDefault="008F0C90">
      <w:pPr>
        <w:jc w:val="both"/>
        <w:rPr>
          <w:sz w:val="22"/>
          <w:szCs w:val="22"/>
        </w:rPr>
      </w:pPr>
    </w:p>
    <w:p w:rsidR="008F0C90" w:rsidRPr="00126D8B" w:rsidRDefault="008F0C90">
      <w:pPr>
        <w:ind w:left="1800" w:hanging="540"/>
        <w:jc w:val="both"/>
        <w:rPr>
          <w:sz w:val="22"/>
          <w:szCs w:val="22"/>
        </w:rPr>
      </w:pPr>
      <w:r w:rsidRPr="00126D8B">
        <w:rPr>
          <w:sz w:val="22"/>
          <w:szCs w:val="22"/>
        </w:rPr>
        <w:t>c)</w:t>
      </w:r>
      <w:r w:rsidRPr="00126D8B">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8F0C90" w:rsidRPr="00126D8B" w:rsidRDefault="008F0C90">
      <w:pPr>
        <w:jc w:val="both"/>
        <w:rPr>
          <w:sz w:val="22"/>
          <w:szCs w:val="22"/>
        </w:rPr>
      </w:pPr>
    </w:p>
    <w:p w:rsidR="008F0C90" w:rsidRPr="00126D8B" w:rsidRDefault="008F0C90">
      <w:pPr>
        <w:ind w:left="1800" w:hanging="540"/>
        <w:jc w:val="both"/>
        <w:rPr>
          <w:sz w:val="22"/>
          <w:szCs w:val="22"/>
        </w:rPr>
      </w:pPr>
      <w:r w:rsidRPr="00126D8B">
        <w:rPr>
          <w:sz w:val="22"/>
          <w:szCs w:val="22"/>
        </w:rPr>
        <w:t>d)</w:t>
      </w:r>
      <w:r w:rsidRPr="00126D8B">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8F0C90" w:rsidRPr="00126D8B" w:rsidRDefault="008F0C90">
      <w:pPr>
        <w:jc w:val="both"/>
        <w:rPr>
          <w:sz w:val="22"/>
          <w:szCs w:val="22"/>
        </w:rPr>
      </w:pPr>
    </w:p>
    <w:p w:rsidR="008F0C90" w:rsidRPr="00126D8B" w:rsidRDefault="008F0C90">
      <w:pPr>
        <w:ind w:left="1814" w:hanging="547"/>
        <w:jc w:val="both"/>
        <w:rPr>
          <w:sz w:val="22"/>
          <w:szCs w:val="22"/>
        </w:rPr>
      </w:pPr>
      <w:r w:rsidRPr="00126D8B">
        <w:rPr>
          <w:sz w:val="22"/>
          <w:szCs w:val="22"/>
        </w:rPr>
        <w:t>e)</w:t>
      </w:r>
      <w:r w:rsidRPr="00126D8B">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8F0C90" w:rsidRPr="00126D8B" w:rsidRDefault="008F0C90">
      <w:pPr>
        <w:jc w:val="both"/>
        <w:rPr>
          <w:sz w:val="22"/>
          <w:szCs w:val="22"/>
        </w:rPr>
      </w:pPr>
    </w:p>
    <w:p w:rsidR="008F0C90" w:rsidRPr="00126D8B" w:rsidRDefault="008F0C90">
      <w:pPr>
        <w:ind w:left="1800" w:hanging="540"/>
        <w:jc w:val="both"/>
        <w:rPr>
          <w:sz w:val="22"/>
          <w:szCs w:val="22"/>
        </w:rPr>
      </w:pPr>
      <w:r w:rsidRPr="00126D8B">
        <w:rPr>
          <w:sz w:val="22"/>
          <w:szCs w:val="22"/>
        </w:rPr>
        <w:t>f)</w:t>
      </w:r>
      <w:r w:rsidRPr="00126D8B">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8F0C90" w:rsidRPr="00126D8B" w:rsidRDefault="008F0C90">
      <w:pPr>
        <w:jc w:val="both"/>
        <w:rPr>
          <w:sz w:val="22"/>
          <w:szCs w:val="22"/>
        </w:rPr>
      </w:pPr>
    </w:p>
    <w:p w:rsidR="008F0C90" w:rsidRPr="00126D8B" w:rsidRDefault="008F0C90">
      <w:pPr>
        <w:ind w:left="1800"/>
        <w:jc w:val="both"/>
        <w:rPr>
          <w:sz w:val="22"/>
          <w:szCs w:val="22"/>
        </w:rPr>
      </w:pPr>
    </w:p>
    <w:p w:rsidR="008F0C90" w:rsidRPr="00126D8B" w:rsidRDefault="008F0C90">
      <w:pPr>
        <w:ind w:left="1800"/>
        <w:jc w:val="both"/>
        <w:rPr>
          <w:sz w:val="22"/>
          <w:szCs w:val="22"/>
        </w:rPr>
      </w:pPr>
      <w:r w:rsidRPr="00126D8B">
        <w:rPr>
          <w:sz w:val="22"/>
          <w:szCs w:val="22"/>
        </w:rPr>
        <w:t xml:space="preserve">Section 504 of the Rehabilitation Act of 1973, as amended (29 U.S.C. Sec. 791 </w:t>
      </w:r>
      <w:r w:rsidRPr="00126D8B">
        <w:rPr>
          <w:sz w:val="22"/>
          <w:szCs w:val="22"/>
          <w:u w:val="single"/>
        </w:rPr>
        <w:t>et seq</w:t>
      </w:r>
      <w:r w:rsidRPr="00126D8B">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w:t>
      </w:r>
      <w:proofErr w:type="gramStart"/>
      <w:r w:rsidRPr="00126D8B">
        <w:rPr>
          <w:sz w:val="22"/>
          <w:szCs w:val="22"/>
        </w:rPr>
        <w:t>,  that</w:t>
      </w:r>
      <w:proofErr w:type="gramEnd"/>
      <w:r w:rsidRPr="00126D8B">
        <w:rPr>
          <w:sz w:val="22"/>
          <w:szCs w:val="22"/>
        </w:rPr>
        <w:t>:</w:t>
      </w:r>
    </w:p>
    <w:p w:rsidR="008F0C90" w:rsidRPr="00126D8B" w:rsidRDefault="008F0C90">
      <w:pPr>
        <w:jc w:val="both"/>
        <w:rPr>
          <w:sz w:val="22"/>
          <w:szCs w:val="22"/>
        </w:rPr>
      </w:pPr>
    </w:p>
    <w:p w:rsidR="008F0C90" w:rsidRPr="00126D8B" w:rsidRDefault="008F0C90">
      <w:pPr>
        <w:ind w:left="1800"/>
        <w:jc w:val="both"/>
        <w:rPr>
          <w:i/>
          <w:iCs/>
          <w:sz w:val="22"/>
          <w:szCs w:val="22"/>
        </w:rPr>
      </w:pPr>
      <w:r w:rsidRPr="00126D8B">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8F0C90" w:rsidRPr="00126D8B" w:rsidRDefault="008F0C90">
      <w:pPr>
        <w:jc w:val="both"/>
        <w:rPr>
          <w:sz w:val="22"/>
          <w:szCs w:val="22"/>
        </w:rPr>
      </w:pPr>
    </w:p>
    <w:p w:rsidR="008F0C90" w:rsidRPr="00126D8B" w:rsidRDefault="008F0C90">
      <w:pPr>
        <w:ind w:left="1260" w:hanging="540"/>
        <w:jc w:val="both"/>
        <w:rPr>
          <w:sz w:val="22"/>
          <w:szCs w:val="22"/>
        </w:rPr>
      </w:pPr>
      <w:r w:rsidRPr="00126D8B">
        <w:rPr>
          <w:sz w:val="22"/>
          <w:szCs w:val="22"/>
        </w:rPr>
        <w:t>D)</w:t>
      </w:r>
      <w:r w:rsidRPr="00126D8B">
        <w:rPr>
          <w:sz w:val="22"/>
          <w:szCs w:val="22"/>
        </w:rPr>
        <w:tab/>
        <w:t>All sub-recipients comply with Title VI of the Civil Rights Act of 1964 that they must not discriminate in participation by race, color, or national origin.</w:t>
      </w:r>
    </w:p>
    <w:p w:rsidR="008F0C90" w:rsidRPr="00126D8B" w:rsidRDefault="008F0C90">
      <w:pPr>
        <w:jc w:val="both"/>
        <w:rPr>
          <w:sz w:val="22"/>
          <w:szCs w:val="22"/>
        </w:rPr>
      </w:pPr>
    </w:p>
    <w:p w:rsidR="008F0C90" w:rsidRPr="00126D8B" w:rsidRDefault="008F0C90">
      <w:pPr>
        <w:ind w:left="1260" w:hanging="540"/>
        <w:jc w:val="both"/>
        <w:rPr>
          <w:sz w:val="22"/>
          <w:szCs w:val="22"/>
        </w:rPr>
      </w:pPr>
      <w:r w:rsidRPr="00126D8B">
        <w:rPr>
          <w:sz w:val="22"/>
          <w:szCs w:val="22"/>
        </w:rPr>
        <w:t>E)</w:t>
      </w:r>
      <w:r w:rsidRPr="00126D8B">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8F0C90" w:rsidRPr="00126D8B" w:rsidRDefault="008F0C90">
      <w:pPr>
        <w:jc w:val="both"/>
        <w:rPr>
          <w:sz w:val="22"/>
          <w:szCs w:val="22"/>
        </w:rPr>
      </w:pPr>
    </w:p>
    <w:p w:rsidR="008F0C90" w:rsidRPr="00126D8B" w:rsidRDefault="008F0C90">
      <w:pPr>
        <w:ind w:left="1260" w:hanging="540"/>
        <w:jc w:val="both"/>
        <w:rPr>
          <w:sz w:val="22"/>
          <w:szCs w:val="22"/>
        </w:rPr>
      </w:pPr>
      <w:r w:rsidRPr="00126D8B">
        <w:rPr>
          <w:sz w:val="22"/>
          <w:szCs w:val="22"/>
        </w:rPr>
        <w:t>F)</w:t>
      </w:r>
      <w:r w:rsidRPr="00126D8B">
        <w:rPr>
          <w:sz w:val="22"/>
          <w:szCs w:val="22"/>
        </w:rPr>
        <w:tab/>
        <w:t>There may be no discrimination on the basis of age, according to the requirements of the Age Discrimination Act of 1975.</w:t>
      </w:r>
    </w:p>
    <w:p w:rsidR="008F0C90" w:rsidRPr="00126D8B" w:rsidRDefault="008F0C90">
      <w:pPr>
        <w:jc w:val="both"/>
        <w:rPr>
          <w:sz w:val="22"/>
          <w:szCs w:val="22"/>
        </w:rPr>
      </w:pPr>
    </w:p>
    <w:p w:rsidR="008F0C90" w:rsidRPr="00126D8B" w:rsidRDefault="008F0C90">
      <w:pPr>
        <w:ind w:left="1260" w:hanging="540"/>
        <w:jc w:val="both"/>
        <w:rPr>
          <w:sz w:val="22"/>
          <w:szCs w:val="22"/>
        </w:rPr>
      </w:pPr>
      <w:r w:rsidRPr="00126D8B">
        <w:rPr>
          <w:sz w:val="22"/>
          <w:szCs w:val="22"/>
        </w:rPr>
        <w:t>G)</w:t>
      </w:r>
      <w:r w:rsidRPr="00126D8B">
        <w:rPr>
          <w:sz w:val="22"/>
          <w:szCs w:val="22"/>
        </w:rPr>
        <w:tab/>
        <w:t>For any education program, as required by Title IX of the Education Amendments of 1972, there may be no discrimination on the basis of sex.</w:t>
      </w:r>
    </w:p>
    <w:p w:rsidR="008F0C90" w:rsidRPr="00126D8B" w:rsidRDefault="008F0C90">
      <w:pPr>
        <w:jc w:val="both"/>
        <w:rPr>
          <w:sz w:val="22"/>
          <w:szCs w:val="22"/>
        </w:rPr>
      </w:pPr>
    </w:p>
    <w:p w:rsidR="008F0C90" w:rsidRPr="00126D8B" w:rsidRDefault="008F0C90">
      <w:pPr>
        <w:ind w:left="1260" w:hanging="540"/>
        <w:jc w:val="both"/>
        <w:rPr>
          <w:sz w:val="22"/>
          <w:szCs w:val="22"/>
        </w:rPr>
      </w:pPr>
      <w:r w:rsidRPr="00126D8B">
        <w:rPr>
          <w:sz w:val="22"/>
          <w:szCs w:val="22"/>
        </w:rPr>
        <w:t>H)</w:t>
      </w:r>
      <w:r w:rsidRPr="00126D8B">
        <w:rPr>
          <w:sz w:val="22"/>
          <w:szCs w:val="22"/>
        </w:rPr>
        <w:tab/>
        <w:t xml:space="preserve">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w:t>
      </w:r>
      <w:r w:rsidRPr="00126D8B">
        <w:rPr>
          <w:sz w:val="22"/>
          <w:szCs w:val="22"/>
        </w:rPr>
        <w:lastRenderedPageBreak/>
        <w:t>subjects are involved in research. [This is normally done during the application process rather than after the award is made, as with other assurances and certifications.]</w:t>
      </w:r>
    </w:p>
    <w:p w:rsidR="008F0C90" w:rsidRPr="00126D8B" w:rsidRDefault="008F0C90">
      <w:pPr>
        <w:jc w:val="both"/>
        <w:rPr>
          <w:sz w:val="22"/>
          <w:szCs w:val="22"/>
        </w:rPr>
      </w:pPr>
    </w:p>
    <w:p w:rsidR="008F0C90" w:rsidRPr="00126D8B" w:rsidRDefault="008F0C90">
      <w:pPr>
        <w:ind w:left="1260" w:hanging="540"/>
        <w:rPr>
          <w:sz w:val="22"/>
          <w:szCs w:val="22"/>
        </w:rPr>
      </w:pPr>
      <w:r w:rsidRPr="00126D8B">
        <w:rPr>
          <w:sz w:val="22"/>
          <w:szCs w:val="22"/>
        </w:rPr>
        <w:t>I)</w:t>
      </w:r>
      <w:r w:rsidRPr="00126D8B">
        <w:rPr>
          <w:sz w:val="22"/>
          <w:szCs w:val="22"/>
        </w:rPr>
        <w:tab/>
        <w:t>In addition, there are conditions, requirements, and restrictions which apply only to specific sources of federal funding.  These should be included in your grant/contract documents when applicable.</w:t>
      </w:r>
    </w:p>
    <w:p w:rsidR="008F0C90" w:rsidRPr="00126D8B" w:rsidRDefault="008F0C90">
      <w:pPr>
        <w:pStyle w:val="Title"/>
        <w:jc w:val="left"/>
        <w:rPr>
          <w:sz w:val="20"/>
          <w:szCs w:val="20"/>
        </w:rPr>
      </w:pPr>
    </w:p>
    <w:p w:rsidR="008F0C90" w:rsidRPr="00126D8B" w:rsidRDefault="008F0C90">
      <w:pPr>
        <w:pStyle w:val="Title"/>
        <w:jc w:val="left"/>
        <w:rPr>
          <w:b/>
          <w:sz w:val="20"/>
          <w:szCs w:val="20"/>
        </w:rPr>
      </w:pPr>
      <w:r w:rsidRPr="00126D8B">
        <w:rPr>
          <w:b/>
          <w:sz w:val="20"/>
          <w:szCs w:val="20"/>
        </w:rPr>
        <w:br w:type="page"/>
      </w:r>
    </w:p>
    <w:p w:rsidR="008F0C90" w:rsidRPr="00126D8B" w:rsidRDefault="008F0C90" w:rsidP="00723DE4">
      <w:pPr>
        <w:jc w:val="right"/>
        <w:rPr>
          <w:b/>
          <w:sz w:val="22"/>
        </w:rPr>
      </w:pPr>
      <w:r w:rsidRPr="00126D8B">
        <w:rPr>
          <w:b/>
          <w:sz w:val="22"/>
        </w:rPr>
        <w:lastRenderedPageBreak/>
        <w:t>ATTACHMENT H-1</w:t>
      </w:r>
    </w:p>
    <w:p w:rsidR="008F0C90" w:rsidRPr="00126D8B" w:rsidRDefault="008F0C90">
      <w:pPr>
        <w:pStyle w:val="Title"/>
        <w:jc w:val="right"/>
        <w:rPr>
          <w:b/>
          <w:sz w:val="20"/>
          <w:szCs w:val="20"/>
          <w:u w:val="none"/>
        </w:rPr>
      </w:pPr>
    </w:p>
    <w:p w:rsidR="008F0C90" w:rsidRPr="00126D8B" w:rsidRDefault="008F0C90">
      <w:pPr>
        <w:pStyle w:val="Title"/>
        <w:jc w:val="left"/>
        <w:rPr>
          <w:b/>
          <w:bCs/>
          <w:sz w:val="22"/>
          <w:szCs w:val="22"/>
        </w:rPr>
      </w:pPr>
    </w:p>
    <w:p w:rsidR="008F0C90" w:rsidRPr="00126D8B" w:rsidRDefault="008F0C90" w:rsidP="00723DE4">
      <w:pPr>
        <w:jc w:val="center"/>
        <w:rPr>
          <w:b/>
          <w:sz w:val="22"/>
          <w:u w:val="single"/>
        </w:rPr>
      </w:pPr>
      <w:r w:rsidRPr="00126D8B">
        <w:rPr>
          <w:b/>
          <w:sz w:val="22"/>
          <w:u w:val="single"/>
        </w:rPr>
        <w:t>CERTIFICATION REGARDING LOBBYING</w:t>
      </w:r>
    </w:p>
    <w:p w:rsidR="008F0C90" w:rsidRPr="00126D8B" w:rsidRDefault="008F0C90">
      <w:pPr>
        <w:pStyle w:val="Subtitle"/>
        <w:rPr>
          <w:sz w:val="22"/>
          <w:szCs w:val="22"/>
        </w:rPr>
      </w:pPr>
      <w:r w:rsidRPr="00126D8B">
        <w:rPr>
          <w:sz w:val="22"/>
          <w:szCs w:val="22"/>
        </w:rPr>
        <w:t>Certification for Contracts, Grants, Loans, and Cooperative Agreements</w:t>
      </w:r>
    </w:p>
    <w:p w:rsidR="008F0C90" w:rsidRPr="00126D8B" w:rsidRDefault="008F0C90">
      <w:pPr>
        <w:rPr>
          <w:sz w:val="22"/>
          <w:szCs w:val="22"/>
        </w:rPr>
      </w:pPr>
    </w:p>
    <w:p w:rsidR="008F0C90" w:rsidRPr="00126D8B" w:rsidRDefault="008F0C90">
      <w:pPr>
        <w:rPr>
          <w:sz w:val="22"/>
          <w:szCs w:val="22"/>
        </w:rPr>
      </w:pPr>
      <w:r w:rsidRPr="00126D8B">
        <w:rPr>
          <w:sz w:val="22"/>
          <w:szCs w:val="22"/>
        </w:rPr>
        <w:t xml:space="preserve"> </w:t>
      </w:r>
    </w:p>
    <w:p w:rsidR="008F0C90" w:rsidRPr="00126D8B" w:rsidRDefault="008F0C90">
      <w:pPr>
        <w:rPr>
          <w:sz w:val="22"/>
          <w:szCs w:val="22"/>
        </w:rPr>
      </w:pPr>
      <w:r w:rsidRPr="00126D8B">
        <w:rPr>
          <w:sz w:val="22"/>
          <w:szCs w:val="22"/>
        </w:rPr>
        <w:t xml:space="preserve">The undersigned certifies, to the best of his or her knowledge and belief, that: </w:t>
      </w:r>
    </w:p>
    <w:p w:rsidR="008F0C90" w:rsidRPr="00126D8B" w:rsidRDefault="008F0C90">
      <w:pPr>
        <w:rPr>
          <w:sz w:val="22"/>
          <w:szCs w:val="22"/>
        </w:rPr>
      </w:pPr>
    </w:p>
    <w:p w:rsidR="008F0C90" w:rsidRPr="00126D8B" w:rsidRDefault="008F0C90">
      <w:pPr>
        <w:pStyle w:val="BodyText"/>
        <w:ind w:left="540" w:hanging="540"/>
        <w:rPr>
          <w:szCs w:val="22"/>
        </w:rPr>
      </w:pPr>
      <w:r w:rsidRPr="00126D8B">
        <w:rPr>
          <w:szCs w:val="22"/>
        </w:rPr>
        <w:t>(1)</w:t>
      </w:r>
      <w:r w:rsidRPr="00126D8B">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8F0C90" w:rsidRPr="00126D8B" w:rsidRDefault="008F0C90">
      <w:pPr>
        <w:rPr>
          <w:sz w:val="22"/>
          <w:szCs w:val="22"/>
        </w:rPr>
      </w:pPr>
    </w:p>
    <w:p w:rsidR="008F0C90" w:rsidRPr="00126D8B" w:rsidRDefault="008F0C90">
      <w:pPr>
        <w:pStyle w:val="BodyTextIndent"/>
        <w:ind w:left="540" w:hanging="540"/>
        <w:rPr>
          <w:szCs w:val="22"/>
        </w:rPr>
      </w:pPr>
      <w:r w:rsidRPr="00126D8B">
        <w:rPr>
          <w:szCs w:val="22"/>
        </w:rPr>
        <w:t xml:space="preserve"> (2)</w:t>
      </w:r>
      <w:r w:rsidRPr="00126D8B">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8F0C90" w:rsidRPr="00126D8B" w:rsidRDefault="008F0C90">
      <w:pPr>
        <w:rPr>
          <w:sz w:val="22"/>
          <w:szCs w:val="22"/>
        </w:rPr>
      </w:pPr>
    </w:p>
    <w:p w:rsidR="008F0C90" w:rsidRPr="00126D8B" w:rsidRDefault="008F0C90">
      <w:pPr>
        <w:pStyle w:val="BodyTextIndent"/>
        <w:ind w:left="540" w:hanging="540"/>
        <w:rPr>
          <w:szCs w:val="22"/>
        </w:rPr>
      </w:pPr>
      <w:r w:rsidRPr="00126D8B">
        <w:rPr>
          <w:szCs w:val="22"/>
        </w:rPr>
        <w:t>(3)</w:t>
      </w:r>
      <w:r w:rsidRPr="00126D8B">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8F0C90" w:rsidRPr="00126D8B" w:rsidRDefault="008F0C90">
      <w:pPr>
        <w:ind w:firstLine="720"/>
        <w:rPr>
          <w:sz w:val="22"/>
          <w:szCs w:val="22"/>
        </w:rPr>
      </w:pPr>
    </w:p>
    <w:p w:rsidR="008F0C90" w:rsidRPr="00126D8B" w:rsidRDefault="008F0C90">
      <w:pPr>
        <w:ind w:left="540"/>
        <w:rPr>
          <w:sz w:val="22"/>
          <w:szCs w:val="22"/>
        </w:rPr>
      </w:pPr>
      <w:r w:rsidRPr="00126D8B">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8F0C90" w:rsidRPr="00126D8B" w:rsidRDefault="008F0C90">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5651A9" w:rsidRPr="00126D8B" w:rsidTr="005651A9">
        <w:trPr>
          <w:jc w:val="center"/>
        </w:trPr>
        <w:tc>
          <w:tcPr>
            <w:tcW w:w="6048" w:type="dxa"/>
          </w:tcPr>
          <w:p w:rsidR="005651A9" w:rsidRPr="00126D8B" w:rsidRDefault="005651A9" w:rsidP="005651A9">
            <w:pPr>
              <w:rPr>
                <w:sz w:val="22"/>
                <w:szCs w:val="22"/>
              </w:rPr>
            </w:pPr>
            <w:r w:rsidRPr="00126D8B">
              <w:rPr>
                <w:sz w:val="22"/>
                <w:szCs w:val="22"/>
              </w:rPr>
              <w:t>Award No.</w:t>
            </w:r>
          </w:p>
          <w:p w:rsidR="005651A9" w:rsidRPr="00126D8B" w:rsidRDefault="005651A9" w:rsidP="005651A9">
            <w:pPr>
              <w:rPr>
                <w:sz w:val="22"/>
                <w:szCs w:val="22"/>
              </w:rPr>
            </w:pPr>
          </w:p>
          <w:p w:rsidR="005651A9" w:rsidRPr="00126D8B" w:rsidRDefault="004B3758" w:rsidP="005651A9">
            <w:pPr>
              <w:rPr>
                <w:sz w:val="22"/>
                <w:szCs w:val="22"/>
              </w:rPr>
            </w:pPr>
            <w:r w:rsidRPr="00126D8B">
              <w:fldChar w:fldCharType="begin">
                <w:ffData>
                  <w:name w:val=""/>
                  <w:enabled/>
                  <w:calcOnExit w:val="0"/>
                  <w:textInput>
                    <w:format w:val="TITLE CASE"/>
                  </w:textInput>
                </w:ffData>
              </w:fldChar>
            </w:r>
            <w:r w:rsidR="005651A9" w:rsidRPr="00126D8B">
              <w:instrText xml:space="preserve"> FORMTEXT </w:instrText>
            </w:r>
            <w:r w:rsidRPr="00126D8B">
              <w:fldChar w:fldCharType="separate"/>
            </w:r>
            <w:r w:rsidR="005651A9" w:rsidRPr="00126D8B">
              <w:t> </w:t>
            </w:r>
            <w:r w:rsidR="005651A9" w:rsidRPr="00126D8B">
              <w:t> </w:t>
            </w:r>
            <w:r w:rsidR="005651A9" w:rsidRPr="00126D8B">
              <w:t> </w:t>
            </w:r>
            <w:r w:rsidR="005651A9" w:rsidRPr="00126D8B">
              <w:t> </w:t>
            </w:r>
            <w:r w:rsidR="005651A9" w:rsidRPr="00126D8B">
              <w:t> </w:t>
            </w:r>
            <w:r w:rsidRPr="00126D8B">
              <w:fldChar w:fldCharType="end"/>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p>
          <w:p w:rsidR="005651A9" w:rsidRPr="00126D8B" w:rsidRDefault="005651A9" w:rsidP="005651A9">
            <w:pPr>
              <w:rPr>
                <w:sz w:val="22"/>
                <w:szCs w:val="22"/>
              </w:rPr>
            </w:pPr>
          </w:p>
        </w:tc>
        <w:tc>
          <w:tcPr>
            <w:tcW w:w="3600" w:type="dxa"/>
          </w:tcPr>
          <w:p w:rsidR="005651A9" w:rsidRPr="00126D8B" w:rsidRDefault="005651A9" w:rsidP="005651A9">
            <w:pPr>
              <w:rPr>
                <w:sz w:val="22"/>
                <w:szCs w:val="22"/>
              </w:rPr>
            </w:pPr>
            <w:r w:rsidRPr="00126D8B">
              <w:rPr>
                <w:sz w:val="22"/>
                <w:szCs w:val="22"/>
              </w:rPr>
              <w:t>Organizational Entry</w:t>
            </w:r>
          </w:p>
          <w:p w:rsidR="005651A9" w:rsidRPr="00126D8B" w:rsidRDefault="005651A9" w:rsidP="005651A9">
            <w:pPr>
              <w:rPr>
                <w:sz w:val="22"/>
                <w:szCs w:val="22"/>
              </w:rPr>
            </w:pPr>
          </w:p>
          <w:p w:rsidR="005651A9" w:rsidRPr="00126D8B" w:rsidRDefault="004B3758" w:rsidP="005651A9">
            <w:pPr>
              <w:rPr>
                <w:sz w:val="22"/>
                <w:szCs w:val="22"/>
              </w:rPr>
            </w:pPr>
            <w:r w:rsidRPr="00126D8B">
              <w:fldChar w:fldCharType="begin">
                <w:ffData>
                  <w:name w:val=""/>
                  <w:enabled/>
                  <w:calcOnExit w:val="0"/>
                  <w:textInput>
                    <w:format w:val="TITLE CASE"/>
                  </w:textInput>
                </w:ffData>
              </w:fldChar>
            </w:r>
            <w:r w:rsidR="005651A9" w:rsidRPr="00126D8B">
              <w:instrText xml:space="preserve"> FORMTEXT </w:instrText>
            </w:r>
            <w:r w:rsidRPr="00126D8B">
              <w:fldChar w:fldCharType="separate"/>
            </w:r>
            <w:r w:rsidR="005651A9" w:rsidRPr="00126D8B">
              <w:t> </w:t>
            </w:r>
            <w:r w:rsidR="005651A9" w:rsidRPr="00126D8B">
              <w:t> </w:t>
            </w:r>
            <w:r w:rsidR="005651A9" w:rsidRPr="00126D8B">
              <w:t> </w:t>
            </w:r>
            <w:r w:rsidR="005651A9" w:rsidRPr="00126D8B">
              <w:t> </w:t>
            </w:r>
            <w:r w:rsidR="005651A9" w:rsidRPr="00126D8B">
              <w:t> </w:t>
            </w:r>
            <w:r w:rsidRPr="00126D8B">
              <w:fldChar w:fldCharType="end"/>
            </w:r>
          </w:p>
          <w:p w:rsidR="005651A9" w:rsidRPr="00126D8B" w:rsidRDefault="005651A9" w:rsidP="005651A9">
            <w:pPr>
              <w:rPr>
                <w:sz w:val="22"/>
                <w:szCs w:val="22"/>
              </w:rPr>
            </w:pPr>
          </w:p>
        </w:tc>
      </w:tr>
      <w:tr w:rsidR="005651A9" w:rsidRPr="00126D8B" w:rsidTr="005651A9">
        <w:trPr>
          <w:jc w:val="center"/>
        </w:trPr>
        <w:tc>
          <w:tcPr>
            <w:tcW w:w="6048" w:type="dxa"/>
          </w:tcPr>
          <w:p w:rsidR="005651A9" w:rsidRPr="00126D8B" w:rsidRDefault="005651A9" w:rsidP="005651A9">
            <w:pPr>
              <w:rPr>
                <w:sz w:val="22"/>
                <w:szCs w:val="22"/>
              </w:rPr>
            </w:pPr>
            <w:r w:rsidRPr="00126D8B">
              <w:rPr>
                <w:sz w:val="22"/>
                <w:szCs w:val="22"/>
              </w:rPr>
              <w:t>Name and Title of Official Signing for Organizational Entry</w:t>
            </w:r>
          </w:p>
          <w:p w:rsidR="005651A9" w:rsidRPr="00126D8B" w:rsidRDefault="005651A9" w:rsidP="005651A9">
            <w:pPr>
              <w:rPr>
                <w:sz w:val="22"/>
                <w:szCs w:val="22"/>
              </w:rPr>
            </w:pPr>
          </w:p>
          <w:p w:rsidR="005651A9" w:rsidRPr="00126D8B" w:rsidRDefault="004B3758" w:rsidP="005651A9">
            <w:pPr>
              <w:rPr>
                <w:sz w:val="22"/>
                <w:szCs w:val="22"/>
              </w:rPr>
            </w:pPr>
            <w:r w:rsidRPr="00126D8B">
              <w:fldChar w:fldCharType="begin">
                <w:ffData>
                  <w:name w:val=""/>
                  <w:enabled/>
                  <w:calcOnExit w:val="0"/>
                  <w:textInput>
                    <w:format w:val="TITLE CASE"/>
                  </w:textInput>
                </w:ffData>
              </w:fldChar>
            </w:r>
            <w:r w:rsidR="005651A9" w:rsidRPr="00126D8B">
              <w:instrText xml:space="preserve"> FORMTEXT </w:instrText>
            </w:r>
            <w:r w:rsidRPr="00126D8B">
              <w:fldChar w:fldCharType="separate"/>
            </w:r>
            <w:r w:rsidR="005651A9" w:rsidRPr="00126D8B">
              <w:t> </w:t>
            </w:r>
            <w:r w:rsidR="005651A9" w:rsidRPr="00126D8B">
              <w:t> </w:t>
            </w:r>
            <w:r w:rsidR="005651A9" w:rsidRPr="00126D8B">
              <w:t> </w:t>
            </w:r>
            <w:r w:rsidR="005651A9" w:rsidRPr="00126D8B">
              <w:t> </w:t>
            </w:r>
            <w:r w:rsidR="005651A9" w:rsidRPr="00126D8B">
              <w:t> </w:t>
            </w:r>
            <w:r w:rsidRPr="00126D8B">
              <w:fldChar w:fldCharType="end"/>
            </w:r>
          </w:p>
        </w:tc>
        <w:tc>
          <w:tcPr>
            <w:tcW w:w="3600" w:type="dxa"/>
          </w:tcPr>
          <w:p w:rsidR="005651A9" w:rsidRPr="00126D8B" w:rsidRDefault="005651A9" w:rsidP="005651A9">
            <w:pPr>
              <w:rPr>
                <w:sz w:val="22"/>
                <w:szCs w:val="22"/>
              </w:rPr>
            </w:pPr>
            <w:r w:rsidRPr="00126D8B">
              <w:rPr>
                <w:sz w:val="22"/>
                <w:szCs w:val="22"/>
              </w:rPr>
              <w:t>Telephone No. Of Signing Official</w:t>
            </w:r>
          </w:p>
          <w:p w:rsidR="005651A9" w:rsidRPr="00126D8B" w:rsidRDefault="005651A9" w:rsidP="005651A9">
            <w:pPr>
              <w:rPr>
                <w:sz w:val="22"/>
                <w:szCs w:val="22"/>
              </w:rPr>
            </w:pPr>
          </w:p>
          <w:p w:rsidR="005651A9" w:rsidRPr="00126D8B" w:rsidRDefault="004B3758" w:rsidP="005651A9">
            <w:pPr>
              <w:rPr>
                <w:sz w:val="22"/>
                <w:szCs w:val="22"/>
              </w:rPr>
            </w:pPr>
            <w:r w:rsidRPr="00126D8B">
              <w:fldChar w:fldCharType="begin">
                <w:ffData>
                  <w:name w:val=""/>
                  <w:enabled/>
                  <w:calcOnExit w:val="0"/>
                  <w:textInput>
                    <w:format w:val="TITLE CASE"/>
                  </w:textInput>
                </w:ffData>
              </w:fldChar>
            </w:r>
            <w:r w:rsidR="005651A9" w:rsidRPr="00126D8B">
              <w:instrText xml:space="preserve"> FORMTEXT </w:instrText>
            </w:r>
            <w:r w:rsidRPr="00126D8B">
              <w:fldChar w:fldCharType="separate"/>
            </w:r>
            <w:r w:rsidR="005651A9" w:rsidRPr="00126D8B">
              <w:t> </w:t>
            </w:r>
            <w:r w:rsidR="005651A9" w:rsidRPr="00126D8B">
              <w:t> </w:t>
            </w:r>
            <w:r w:rsidR="005651A9" w:rsidRPr="00126D8B">
              <w:t> </w:t>
            </w:r>
            <w:r w:rsidR="005651A9" w:rsidRPr="00126D8B">
              <w:t> </w:t>
            </w:r>
            <w:r w:rsidR="005651A9" w:rsidRPr="00126D8B">
              <w:t> </w:t>
            </w:r>
            <w:r w:rsidRPr="00126D8B">
              <w:fldChar w:fldCharType="end"/>
            </w:r>
          </w:p>
        </w:tc>
      </w:tr>
      <w:tr w:rsidR="005651A9" w:rsidRPr="00126D8B" w:rsidTr="005651A9">
        <w:trPr>
          <w:jc w:val="center"/>
        </w:trPr>
        <w:tc>
          <w:tcPr>
            <w:tcW w:w="6048" w:type="dxa"/>
          </w:tcPr>
          <w:p w:rsidR="005651A9" w:rsidRPr="00126D8B" w:rsidRDefault="005651A9" w:rsidP="005651A9">
            <w:pPr>
              <w:rPr>
                <w:sz w:val="22"/>
                <w:szCs w:val="22"/>
              </w:rPr>
            </w:pPr>
            <w:r w:rsidRPr="00126D8B">
              <w:rPr>
                <w:sz w:val="22"/>
                <w:szCs w:val="22"/>
              </w:rPr>
              <w:t>Signature of Above Official</w:t>
            </w:r>
          </w:p>
          <w:p w:rsidR="005651A9" w:rsidRPr="00126D8B" w:rsidRDefault="005651A9" w:rsidP="005651A9">
            <w:pPr>
              <w:rPr>
                <w:sz w:val="22"/>
                <w:szCs w:val="22"/>
              </w:rPr>
            </w:pPr>
          </w:p>
          <w:p w:rsidR="005651A9" w:rsidRPr="00126D8B" w:rsidRDefault="005651A9" w:rsidP="005651A9">
            <w:pPr>
              <w:rPr>
                <w:sz w:val="22"/>
                <w:szCs w:val="22"/>
              </w:rPr>
            </w:pPr>
          </w:p>
        </w:tc>
        <w:tc>
          <w:tcPr>
            <w:tcW w:w="3600" w:type="dxa"/>
          </w:tcPr>
          <w:p w:rsidR="005651A9" w:rsidRPr="00126D8B" w:rsidRDefault="005651A9" w:rsidP="005651A9">
            <w:pPr>
              <w:rPr>
                <w:sz w:val="22"/>
                <w:szCs w:val="22"/>
              </w:rPr>
            </w:pPr>
            <w:r w:rsidRPr="00126D8B">
              <w:rPr>
                <w:sz w:val="22"/>
                <w:szCs w:val="22"/>
              </w:rPr>
              <w:t>Date Signed</w:t>
            </w:r>
          </w:p>
          <w:p w:rsidR="005651A9" w:rsidRPr="00126D8B" w:rsidRDefault="004B3758" w:rsidP="005651A9">
            <w:pPr>
              <w:rPr>
                <w:sz w:val="22"/>
                <w:szCs w:val="22"/>
              </w:rPr>
            </w:pPr>
            <w:r w:rsidRPr="00126D8B">
              <w:fldChar w:fldCharType="begin">
                <w:ffData>
                  <w:name w:val=""/>
                  <w:enabled/>
                  <w:calcOnExit w:val="0"/>
                  <w:textInput>
                    <w:format w:val="TITLE CASE"/>
                  </w:textInput>
                </w:ffData>
              </w:fldChar>
            </w:r>
            <w:r w:rsidR="005651A9" w:rsidRPr="00126D8B">
              <w:instrText xml:space="preserve"> FORMTEXT </w:instrText>
            </w:r>
            <w:r w:rsidRPr="00126D8B">
              <w:fldChar w:fldCharType="separate"/>
            </w:r>
            <w:r w:rsidR="005651A9" w:rsidRPr="00126D8B">
              <w:t> </w:t>
            </w:r>
            <w:r w:rsidR="005651A9" w:rsidRPr="00126D8B">
              <w:t> </w:t>
            </w:r>
            <w:r w:rsidR="005651A9" w:rsidRPr="00126D8B">
              <w:t> </w:t>
            </w:r>
            <w:r w:rsidR="005651A9" w:rsidRPr="00126D8B">
              <w:t> </w:t>
            </w:r>
            <w:r w:rsidR="005651A9" w:rsidRPr="00126D8B">
              <w:t> </w:t>
            </w:r>
            <w:r w:rsidRPr="00126D8B">
              <w:fldChar w:fldCharType="end"/>
            </w:r>
          </w:p>
        </w:tc>
      </w:tr>
    </w:tbl>
    <w:p w:rsidR="008F0C90" w:rsidRPr="00126D8B" w:rsidRDefault="008F0C90">
      <w:pPr>
        <w:rPr>
          <w:sz w:val="22"/>
          <w:szCs w:val="22"/>
        </w:rPr>
      </w:pPr>
    </w:p>
    <w:p w:rsidR="008F0C90" w:rsidRPr="00126D8B" w:rsidRDefault="008F0C90" w:rsidP="00723DE4">
      <w:pPr>
        <w:jc w:val="right"/>
        <w:rPr>
          <w:b/>
          <w:sz w:val="22"/>
        </w:rPr>
      </w:pPr>
      <w:r w:rsidRPr="00126D8B">
        <w:rPr>
          <w:sz w:val="22"/>
          <w:szCs w:val="22"/>
        </w:rPr>
        <w:br w:type="page"/>
      </w:r>
      <w:r w:rsidRPr="00126D8B">
        <w:rPr>
          <w:b/>
          <w:sz w:val="22"/>
        </w:rPr>
        <w:lastRenderedPageBreak/>
        <w:t>ATTACHMENT H-2</w:t>
      </w:r>
    </w:p>
    <w:p w:rsidR="008F0C90" w:rsidRPr="00126D8B" w:rsidRDefault="008F0C90" w:rsidP="00723DE4">
      <w:pPr>
        <w:jc w:val="center"/>
        <w:rPr>
          <w:rFonts w:ascii="Arial" w:hAnsi="Arial" w:cs="Arial"/>
          <w:b/>
          <w:sz w:val="16"/>
          <w:szCs w:val="16"/>
        </w:rPr>
      </w:pPr>
      <w:r w:rsidRPr="00126D8B">
        <w:rPr>
          <w:rFonts w:ascii="Arial" w:hAnsi="Arial" w:cs="Arial"/>
          <w:b/>
        </w:rPr>
        <w:t>DISCLOSURE OF LOBBYING ACTIVITIES</w:t>
      </w:r>
    </w:p>
    <w:p w:rsidR="008F0C90" w:rsidRPr="00126D8B" w:rsidRDefault="008F0C90">
      <w:pPr>
        <w:autoSpaceDE w:val="0"/>
        <w:autoSpaceDN w:val="0"/>
        <w:adjustRightInd w:val="0"/>
        <w:jc w:val="center"/>
        <w:rPr>
          <w:rFonts w:ascii="Arial" w:hAnsi="Arial" w:cs="Arial"/>
          <w:sz w:val="16"/>
          <w:szCs w:val="16"/>
        </w:rPr>
      </w:pPr>
      <w:r w:rsidRPr="00126D8B">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6"/>
        <w:gridCol w:w="2144"/>
        <w:gridCol w:w="1650"/>
        <w:gridCol w:w="1068"/>
        <w:gridCol w:w="2420"/>
      </w:tblGrid>
      <w:tr w:rsidR="005651A9" w:rsidRPr="00126D8B" w:rsidTr="005651A9">
        <w:tc>
          <w:tcPr>
            <w:tcW w:w="3480" w:type="dxa"/>
          </w:tcPr>
          <w:p w:rsidR="005651A9" w:rsidRPr="00126D8B" w:rsidRDefault="005651A9" w:rsidP="005651A9">
            <w:pPr>
              <w:numPr>
                <w:ilvl w:val="0"/>
                <w:numId w:val="24"/>
              </w:numPr>
              <w:ind w:left="360" w:hanging="348"/>
              <w:rPr>
                <w:rFonts w:ascii="Arial" w:hAnsi="Arial" w:cs="Arial"/>
                <w:b/>
                <w:sz w:val="20"/>
                <w:szCs w:val="20"/>
              </w:rPr>
            </w:pPr>
            <w:r w:rsidRPr="00126D8B">
              <w:rPr>
                <w:rFonts w:ascii="Arial" w:hAnsi="Arial" w:cs="Arial"/>
                <w:b/>
                <w:sz w:val="20"/>
                <w:szCs w:val="20"/>
              </w:rPr>
              <w:t>Type of Federal Action:</w:t>
            </w:r>
          </w:p>
          <w:p w:rsidR="005651A9" w:rsidRPr="00126D8B" w:rsidRDefault="004B3758" w:rsidP="005651A9">
            <w:pPr>
              <w:numPr>
                <w:ilvl w:val="1"/>
                <w:numId w:val="24"/>
              </w:numPr>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37" type="#_x0000_t202" style="position:absolute;left:0;text-align:left;margin-left:.85pt;margin-top:5.3pt;width:24pt;height:24.45pt;z-index:251674624">
                  <v:textbox style="mso-next-textbox:#_x0000_s1037">
                    <w:txbxContent>
                      <w:p w:rsidR="00126D8B" w:rsidRDefault="00126D8B" w:rsidP="005651A9"/>
                    </w:txbxContent>
                  </v:textbox>
                </v:shape>
              </w:pict>
            </w:r>
            <w:r w:rsidR="005651A9" w:rsidRPr="00126D8B">
              <w:rPr>
                <w:rFonts w:ascii="Arial" w:hAnsi="Arial" w:cs="Arial"/>
                <w:sz w:val="20"/>
                <w:szCs w:val="20"/>
              </w:rPr>
              <w:t>Contract</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 xml:space="preserve">Grant </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Cooperative Agreement</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Loan</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Loan guarantee</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Loan insurance</w:t>
            </w:r>
          </w:p>
        </w:tc>
        <w:tc>
          <w:tcPr>
            <w:tcW w:w="3120" w:type="dxa"/>
            <w:gridSpan w:val="2"/>
          </w:tcPr>
          <w:p w:rsidR="005651A9" w:rsidRPr="00126D8B" w:rsidRDefault="005651A9" w:rsidP="005651A9">
            <w:pPr>
              <w:numPr>
                <w:ilvl w:val="0"/>
                <w:numId w:val="24"/>
              </w:numPr>
              <w:ind w:left="492"/>
              <w:rPr>
                <w:rFonts w:ascii="Arial" w:hAnsi="Arial" w:cs="Arial"/>
                <w:b/>
                <w:sz w:val="20"/>
                <w:szCs w:val="20"/>
              </w:rPr>
            </w:pPr>
            <w:r w:rsidRPr="00126D8B">
              <w:rPr>
                <w:rFonts w:ascii="Arial" w:hAnsi="Arial" w:cs="Arial"/>
                <w:b/>
                <w:sz w:val="20"/>
                <w:szCs w:val="20"/>
              </w:rPr>
              <w:t>Status of Federal Action:</w:t>
            </w:r>
          </w:p>
          <w:p w:rsidR="005651A9" w:rsidRPr="00126D8B" w:rsidRDefault="004B3758" w:rsidP="005651A9">
            <w:pPr>
              <w:numPr>
                <w:ilvl w:val="1"/>
                <w:numId w:val="24"/>
              </w:numPr>
              <w:ind w:left="1089" w:hanging="357"/>
              <w:rPr>
                <w:rFonts w:ascii="Arial" w:hAnsi="Arial" w:cs="Arial"/>
                <w:sz w:val="20"/>
                <w:szCs w:val="20"/>
              </w:rPr>
            </w:pPr>
            <w:r>
              <w:rPr>
                <w:rFonts w:ascii="Arial" w:hAnsi="Arial" w:cs="Arial"/>
                <w:noProof/>
                <w:sz w:val="20"/>
                <w:szCs w:val="20"/>
              </w:rPr>
              <w:pict>
                <v:shape id="_x0000_s1038" type="#_x0000_t202" style="position:absolute;left:0;text-align:left;margin-left:.85pt;margin-top:5.3pt;width:24pt;height:24.45pt;z-index:251675648">
                  <v:textbox style="mso-next-textbox:#_x0000_s1038">
                    <w:txbxContent>
                      <w:p w:rsidR="00126D8B" w:rsidRDefault="00126D8B" w:rsidP="005651A9"/>
                    </w:txbxContent>
                  </v:textbox>
                </v:shape>
              </w:pict>
            </w:r>
            <w:r w:rsidR="005651A9" w:rsidRPr="00126D8B">
              <w:rPr>
                <w:rFonts w:ascii="Arial" w:hAnsi="Arial" w:cs="Arial"/>
                <w:sz w:val="20"/>
                <w:szCs w:val="20"/>
              </w:rPr>
              <w:t>Bid/offer/application</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Initial award</w:t>
            </w:r>
          </w:p>
          <w:p w:rsidR="005651A9" w:rsidRPr="00126D8B" w:rsidRDefault="005651A9" w:rsidP="005651A9">
            <w:pPr>
              <w:numPr>
                <w:ilvl w:val="1"/>
                <w:numId w:val="24"/>
              </w:numPr>
              <w:ind w:left="1092"/>
              <w:rPr>
                <w:rFonts w:ascii="Arial" w:hAnsi="Arial" w:cs="Arial"/>
              </w:rPr>
            </w:pPr>
            <w:r w:rsidRPr="00126D8B">
              <w:rPr>
                <w:rFonts w:ascii="Arial" w:hAnsi="Arial" w:cs="Arial"/>
                <w:sz w:val="20"/>
                <w:szCs w:val="20"/>
              </w:rPr>
              <w:t>Post-award</w:t>
            </w:r>
          </w:p>
        </w:tc>
        <w:tc>
          <w:tcPr>
            <w:tcW w:w="4206" w:type="dxa"/>
            <w:gridSpan w:val="2"/>
          </w:tcPr>
          <w:p w:rsidR="005651A9" w:rsidRPr="00126D8B" w:rsidRDefault="005651A9" w:rsidP="005651A9">
            <w:pPr>
              <w:numPr>
                <w:ilvl w:val="0"/>
                <w:numId w:val="24"/>
              </w:numPr>
              <w:autoSpaceDE w:val="0"/>
              <w:autoSpaceDN w:val="0"/>
              <w:adjustRightInd w:val="0"/>
              <w:ind w:left="336" w:hanging="240"/>
              <w:rPr>
                <w:rFonts w:ascii="Arial" w:hAnsi="Arial" w:cs="Arial"/>
                <w:b/>
                <w:sz w:val="20"/>
                <w:szCs w:val="20"/>
              </w:rPr>
            </w:pPr>
            <w:r w:rsidRPr="00126D8B">
              <w:rPr>
                <w:rFonts w:ascii="Arial" w:hAnsi="Arial" w:cs="Arial"/>
                <w:b/>
                <w:sz w:val="20"/>
                <w:szCs w:val="20"/>
              </w:rPr>
              <w:t>Report Type:</w:t>
            </w:r>
          </w:p>
          <w:p w:rsidR="005651A9" w:rsidRPr="00126D8B" w:rsidRDefault="004B3758" w:rsidP="005651A9">
            <w:pPr>
              <w:numPr>
                <w:ilvl w:val="1"/>
                <w:numId w:val="24"/>
              </w:numPr>
              <w:autoSpaceDE w:val="0"/>
              <w:autoSpaceDN w:val="0"/>
              <w:adjustRightInd w:val="0"/>
              <w:ind w:left="1212"/>
              <w:rPr>
                <w:rFonts w:ascii="Arial" w:hAnsi="Arial" w:cs="Arial"/>
                <w:sz w:val="20"/>
                <w:szCs w:val="20"/>
              </w:rPr>
            </w:pPr>
            <w:r>
              <w:rPr>
                <w:rFonts w:ascii="Arial" w:hAnsi="Arial" w:cs="Arial"/>
                <w:noProof/>
                <w:sz w:val="20"/>
                <w:szCs w:val="20"/>
              </w:rPr>
              <w:pict>
                <v:shape id="_x0000_s1039" type="#_x0000_t202" style="position:absolute;left:0;text-align:left;margin-left:6.85pt;margin-top:5.3pt;width:24pt;height:24.45pt;z-index:251676672">
                  <v:textbox style="mso-next-textbox:#_x0000_s1039">
                    <w:txbxContent>
                      <w:p w:rsidR="00126D8B" w:rsidRDefault="00126D8B" w:rsidP="005651A9"/>
                    </w:txbxContent>
                  </v:textbox>
                </v:shape>
              </w:pict>
            </w:r>
            <w:r w:rsidR="005651A9" w:rsidRPr="00126D8B">
              <w:rPr>
                <w:rFonts w:ascii="Arial" w:hAnsi="Arial" w:cs="Arial"/>
                <w:sz w:val="20"/>
                <w:szCs w:val="20"/>
              </w:rPr>
              <w:t>Initial filing</w:t>
            </w:r>
          </w:p>
          <w:p w:rsidR="005651A9" w:rsidRPr="00126D8B" w:rsidRDefault="005651A9" w:rsidP="005651A9">
            <w:pPr>
              <w:numPr>
                <w:ilvl w:val="1"/>
                <w:numId w:val="24"/>
              </w:numPr>
              <w:autoSpaceDE w:val="0"/>
              <w:autoSpaceDN w:val="0"/>
              <w:adjustRightInd w:val="0"/>
              <w:ind w:left="1212"/>
              <w:rPr>
                <w:rFonts w:ascii="Arial" w:hAnsi="Arial" w:cs="Arial"/>
                <w:sz w:val="20"/>
                <w:szCs w:val="20"/>
              </w:rPr>
            </w:pPr>
            <w:r w:rsidRPr="00126D8B">
              <w:rPr>
                <w:rFonts w:ascii="Arial" w:hAnsi="Arial" w:cs="Arial"/>
                <w:sz w:val="20"/>
                <w:szCs w:val="20"/>
              </w:rPr>
              <w:t>Material change</w:t>
            </w:r>
          </w:p>
          <w:p w:rsidR="005651A9" w:rsidRPr="00126D8B" w:rsidRDefault="005651A9" w:rsidP="005651A9">
            <w:pPr>
              <w:autoSpaceDE w:val="0"/>
              <w:autoSpaceDN w:val="0"/>
              <w:adjustRightInd w:val="0"/>
              <w:ind w:left="336"/>
              <w:rPr>
                <w:rFonts w:ascii="Arial" w:hAnsi="Arial" w:cs="Arial"/>
                <w:sz w:val="20"/>
                <w:szCs w:val="20"/>
              </w:rPr>
            </w:pPr>
          </w:p>
          <w:p w:rsidR="005651A9" w:rsidRPr="00126D8B" w:rsidRDefault="005651A9" w:rsidP="005651A9">
            <w:pPr>
              <w:ind w:left="720" w:hanging="720"/>
              <w:rPr>
                <w:rFonts w:ascii="Arial" w:hAnsi="Arial" w:cs="Arial"/>
                <w:sz w:val="20"/>
                <w:szCs w:val="20"/>
              </w:rPr>
            </w:pPr>
            <w:r w:rsidRPr="00126D8B">
              <w:rPr>
                <w:rFonts w:ascii="Arial" w:hAnsi="Arial" w:cs="Arial"/>
                <w:sz w:val="20"/>
                <w:szCs w:val="20"/>
              </w:rPr>
              <w:t>For Material Change Only:</w:t>
            </w:r>
          </w:p>
          <w:p w:rsidR="005651A9" w:rsidRPr="00126D8B" w:rsidRDefault="005651A9" w:rsidP="005651A9">
            <w:pPr>
              <w:ind w:left="492"/>
              <w:rPr>
                <w:rFonts w:ascii="Arial" w:hAnsi="Arial" w:cs="Arial"/>
                <w:sz w:val="20"/>
                <w:szCs w:val="20"/>
              </w:rPr>
            </w:pPr>
            <w:r w:rsidRPr="00126D8B">
              <w:rPr>
                <w:rFonts w:ascii="Arial" w:hAnsi="Arial" w:cs="Arial"/>
                <w:sz w:val="20"/>
                <w:szCs w:val="20"/>
              </w:rPr>
              <w:t>Year ________ quarter _________</w:t>
            </w:r>
          </w:p>
          <w:p w:rsidR="005651A9" w:rsidRPr="00126D8B" w:rsidRDefault="005651A9" w:rsidP="005651A9">
            <w:pPr>
              <w:ind w:left="492"/>
              <w:rPr>
                <w:rFonts w:ascii="Arial" w:hAnsi="Arial" w:cs="Arial"/>
              </w:rPr>
            </w:pPr>
            <w:r w:rsidRPr="00126D8B">
              <w:rPr>
                <w:rFonts w:ascii="Arial" w:hAnsi="Arial" w:cs="Arial"/>
                <w:sz w:val="20"/>
                <w:szCs w:val="20"/>
              </w:rPr>
              <w:t>Date of last report _____________</w:t>
            </w:r>
          </w:p>
        </w:tc>
      </w:tr>
      <w:tr w:rsidR="005651A9" w:rsidRPr="00126D8B" w:rsidTr="005651A9">
        <w:tc>
          <w:tcPr>
            <w:tcW w:w="5244" w:type="dxa"/>
            <w:gridSpan w:val="2"/>
          </w:tcPr>
          <w:p w:rsidR="005651A9" w:rsidRPr="00126D8B" w:rsidRDefault="005651A9" w:rsidP="005651A9">
            <w:pPr>
              <w:autoSpaceDE w:val="0"/>
              <w:autoSpaceDN w:val="0"/>
              <w:adjustRightInd w:val="0"/>
              <w:rPr>
                <w:rFonts w:ascii="Arial" w:hAnsi="Arial" w:cs="Arial"/>
                <w:b/>
                <w:sz w:val="20"/>
                <w:szCs w:val="20"/>
              </w:rPr>
            </w:pPr>
            <w:r w:rsidRPr="00126D8B">
              <w:rPr>
                <w:rFonts w:ascii="Arial" w:hAnsi="Arial" w:cs="Arial"/>
                <w:b/>
                <w:sz w:val="20"/>
                <w:szCs w:val="20"/>
              </w:rPr>
              <w:t>4.  Name and Address of Reporting Entity:</w:t>
            </w:r>
          </w:p>
          <w:p w:rsidR="005651A9" w:rsidRPr="00126D8B" w:rsidRDefault="005651A9" w:rsidP="005651A9">
            <w:pPr>
              <w:autoSpaceDE w:val="0"/>
              <w:autoSpaceDN w:val="0"/>
              <w:adjustRightInd w:val="0"/>
              <w:rPr>
                <w:rFonts w:ascii="Arial" w:hAnsi="Arial" w:cs="Arial"/>
                <w:b/>
                <w:sz w:val="10"/>
                <w:szCs w:val="20"/>
              </w:rPr>
            </w:pPr>
          </w:p>
          <w:p w:rsidR="005651A9" w:rsidRPr="00126D8B" w:rsidRDefault="004B3758" w:rsidP="005651A9">
            <w:pPr>
              <w:autoSpaceDE w:val="0"/>
              <w:autoSpaceDN w:val="0"/>
              <w:adjustRightInd w:val="0"/>
              <w:ind w:left="252"/>
              <w:rPr>
                <w:rFonts w:ascii="Arial" w:hAnsi="Arial" w:cs="Arial"/>
                <w:sz w:val="20"/>
                <w:szCs w:val="20"/>
              </w:rPr>
            </w:pPr>
            <w:r w:rsidRPr="00126D8B">
              <w:rPr>
                <w:rFonts w:ascii="Arial" w:hAnsi="Arial" w:cs="Arial"/>
                <w:sz w:val="20"/>
                <w:szCs w:val="20"/>
              </w:rPr>
              <w:fldChar w:fldCharType="begin">
                <w:ffData>
                  <w:name w:val="Check1"/>
                  <w:enabled/>
                  <w:calcOnExit w:val="0"/>
                  <w:checkBox>
                    <w:sizeAuto/>
                    <w:default w:val="0"/>
                  </w:checkBox>
                </w:ffData>
              </w:fldChar>
            </w:r>
            <w:bookmarkStart w:id="214" w:name="Check1"/>
            <w:r w:rsidR="005651A9" w:rsidRPr="00126D8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26D8B">
              <w:rPr>
                <w:rFonts w:ascii="Arial" w:hAnsi="Arial" w:cs="Arial"/>
                <w:sz w:val="20"/>
                <w:szCs w:val="20"/>
              </w:rPr>
              <w:fldChar w:fldCharType="end"/>
            </w:r>
            <w:bookmarkEnd w:id="214"/>
            <w:r w:rsidR="005651A9" w:rsidRPr="00126D8B">
              <w:rPr>
                <w:rFonts w:ascii="Arial" w:hAnsi="Arial" w:cs="Arial"/>
                <w:sz w:val="20"/>
                <w:szCs w:val="20"/>
              </w:rPr>
              <w:t xml:space="preserve"> Prime     </w:t>
            </w:r>
            <w:r w:rsidRPr="00126D8B">
              <w:rPr>
                <w:rFonts w:ascii="Arial" w:hAnsi="Arial" w:cs="Arial"/>
                <w:sz w:val="20"/>
                <w:szCs w:val="20"/>
              </w:rPr>
              <w:fldChar w:fldCharType="begin">
                <w:ffData>
                  <w:name w:val="Check2"/>
                  <w:enabled/>
                  <w:calcOnExit w:val="0"/>
                  <w:checkBox>
                    <w:sizeAuto/>
                    <w:default w:val="0"/>
                  </w:checkBox>
                </w:ffData>
              </w:fldChar>
            </w:r>
            <w:bookmarkStart w:id="215" w:name="Check2"/>
            <w:r w:rsidR="005651A9" w:rsidRPr="00126D8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26D8B">
              <w:rPr>
                <w:rFonts w:ascii="Arial" w:hAnsi="Arial" w:cs="Arial"/>
                <w:sz w:val="20"/>
                <w:szCs w:val="20"/>
              </w:rPr>
              <w:fldChar w:fldCharType="end"/>
            </w:r>
            <w:bookmarkEnd w:id="215"/>
            <w:r w:rsidR="005651A9" w:rsidRPr="00126D8B">
              <w:rPr>
                <w:rFonts w:ascii="Arial" w:hAnsi="Arial" w:cs="Arial"/>
                <w:sz w:val="20"/>
                <w:szCs w:val="20"/>
              </w:rPr>
              <w:t xml:space="preserve"> Subawardee    Tier ______, </w:t>
            </w:r>
            <w:r w:rsidR="005651A9" w:rsidRPr="00126D8B">
              <w:rPr>
                <w:rFonts w:ascii="Arial" w:hAnsi="Arial" w:cs="Arial"/>
                <w:sz w:val="21"/>
                <w:szCs w:val="21"/>
              </w:rPr>
              <w:t>if known</w:t>
            </w:r>
            <w:r w:rsidR="005651A9" w:rsidRPr="00126D8B">
              <w:rPr>
                <w:rFonts w:ascii="Arial" w:hAnsi="Arial" w:cs="Arial"/>
                <w:sz w:val="20"/>
                <w:szCs w:val="20"/>
              </w:rPr>
              <w:t>:</w:t>
            </w:r>
          </w:p>
          <w:p w:rsidR="005651A9" w:rsidRPr="00126D8B" w:rsidRDefault="005651A9" w:rsidP="005651A9">
            <w:pPr>
              <w:autoSpaceDE w:val="0"/>
              <w:autoSpaceDN w:val="0"/>
              <w:adjustRightInd w:val="0"/>
              <w:ind w:left="360"/>
              <w:rPr>
                <w:rFonts w:ascii="Arial" w:hAnsi="Arial" w:cs="Arial"/>
                <w:sz w:val="20"/>
                <w:szCs w:val="20"/>
              </w:rPr>
            </w:pPr>
          </w:p>
          <w:p w:rsidR="005651A9" w:rsidRPr="00126D8B" w:rsidRDefault="005651A9" w:rsidP="005651A9">
            <w:pPr>
              <w:ind w:left="372"/>
              <w:rPr>
                <w:rFonts w:ascii="Arial" w:hAnsi="Arial" w:cs="Arial"/>
              </w:rPr>
            </w:pPr>
            <w:r w:rsidRPr="00126D8B">
              <w:rPr>
                <w:rFonts w:ascii="Arial" w:hAnsi="Arial" w:cs="Arial"/>
                <w:sz w:val="20"/>
                <w:szCs w:val="20"/>
              </w:rPr>
              <w:t xml:space="preserve">Congressional District, </w:t>
            </w:r>
            <w:r w:rsidRPr="00126D8B">
              <w:rPr>
                <w:rFonts w:ascii="Arial" w:hAnsi="Arial" w:cs="Arial"/>
                <w:i/>
                <w:iCs/>
                <w:sz w:val="20"/>
                <w:szCs w:val="21"/>
              </w:rPr>
              <w:t>if known</w:t>
            </w:r>
            <w:r w:rsidRPr="00126D8B">
              <w:rPr>
                <w:rFonts w:ascii="Arial" w:hAnsi="Arial" w:cs="Arial"/>
                <w:sz w:val="20"/>
                <w:szCs w:val="20"/>
              </w:rPr>
              <w:t>:</w:t>
            </w:r>
          </w:p>
        </w:tc>
        <w:tc>
          <w:tcPr>
            <w:tcW w:w="5562" w:type="dxa"/>
            <w:gridSpan w:val="3"/>
          </w:tcPr>
          <w:p w:rsidR="005651A9" w:rsidRPr="00126D8B" w:rsidRDefault="005651A9" w:rsidP="005651A9">
            <w:pPr>
              <w:numPr>
                <w:ilvl w:val="0"/>
                <w:numId w:val="25"/>
              </w:numPr>
              <w:tabs>
                <w:tab w:val="num" w:pos="288"/>
              </w:tabs>
              <w:autoSpaceDE w:val="0"/>
              <w:autoSpaceDN w:val="0"/>
              <w:adjustRightInd w:val="0"/>
              <w:ind w:left="288" w:hanging="288"/>
              <w:rPr>
                <w:rFonts w:ascii="Arial" w:hAnsi="Arial" w:cs="Arial"/>
                <w:b/>
                <w:sz w:val="20"/>
                <w:szCs w:val="20"/>
              </w:rPr>
            </w:pPr>
            <w:r w:rsidRPr="00126D8B">
              <w:rPr>
                <w:rFonts w:ascii="Arial" w:hAnsi="Arial" w:cs="Arial"/>
                <w:b/>
                <w:sz w:val="20"/>
                <w:szCs w:val="20"/>
              </w:rPr>
              <w:t>If Reporting Entity in No. 4 is a Subawardee, Enter Name and Address of Prime:</w:t>
            </w:r>
          </w:p>
          <w:p w:rsidR="005651A9" w:rsidRPr="00126D8B" w:rsidRDefault="005651A9" w:rsidP="005651A9">
            <w:pPr>
              <w:rPr>
                <w:rFonts w:ascii="Arial" w:hAnsi="Arial" w:cs="Arial"/>
                <w:sz w:val="20"/>
                <w:szCs w:val="20"/>
              </w:rPr>
            </w:pPr>
          </w:p>
          <w:p w:rsidR="005651A9" w:rsidRPr="00126D8B" w:rsidRDefault="005651A9" w:rsidP="005651A9">
            <w:pPr>
              <w:rPr>
                <w:rFonts w:ascii="Arial" w:hAnsi="Arial" w:cs="Arial"/>
                <w:sz w:val="20"/>
                <w:szCs w:val="20"/>
              </w:rPr>
            </w:pPr>
          </w:p>
          <w:p w:rsidR="005651A9" w:rsidRPr="00126D8B" w:rsidRDefault="005651A9" w:rsidP="005651A9">
            <w:pPr>
              <w:ind w:left="288"/>
            </w:pPr>
            <w:r w:rsidRPr="00126D8B">
              <w:rPr>
                <w:rFonts w:ascii="Arial" w:hAnsi="Arial" w:cs="Arial"/>
                <w:sz w:val="20"/>
                <w:szCs w:val="20"/>
              </w:rPr>
              <w:t xml:space="preserve">Congressional District, </w:t>
            </w:r>
            <w:r w:rsidRPr="00126D8B">
              <w:rPr>
                <w:rFonts w:ascii="Arial" w:hAnsi="Arial" w:cs="Arial"/>
                <w:i/>
                <w:iCs/>
                <w:sz w:val="21"/>
                <w:szCs w:val="21"/>
              </w:rPr>
              <w:t>if known</w:t>
            </w:r>
            <w:r w:rsidRPr="00126D8B">
              <w:rPr>
                <w:rFonts w:ascii="Arial" w:hAnsi="Arial" w:cs="Arial"/>
                <w:sz w:val="20"/>
                <w:szCs w:val="20"/>
              </w:rPr>
              <w:t>:</w:t>
            </w:r>
          </w:p>
        </w:tc>
      </w:tr>
      <w:tr w:rsidR="005651A9" w:rsidRPr="00126D8B" w:rsidTr="005651A9">
        <w:tc>
          <w:tcPr>
            <w:tcW w:w="5244" w:type="dxa"/>
            <w:gridSpan w:val="2"/>
          </w:tcPr>
          <w:p w:rsidR="005651A9" w:rsidRPr="00126D8B" w:rsidRDefault="005651A9" w:rsidP="005651A9">
            <w:pPr>
              <w:rPr>
                <w:b/>
              </w:rPr>
            </w:pPr>
            <w:r w:rsidRPr="00126D8B">
              <w:rPr>
                <w:rFonts w:ascii="Arial" w:hAnsi="Arial" w:cs="Arial"/>
                <w:b/>
                <w:sz w:val="20"/>
                <w:szCs w:val="20"/>
              </w:rPr>
              <w:t>6. Federal Department/Agency:</w:t>
            </w:r>
          </w:p>
        </w:tc>
        <w:tc>
          <w:tcPr>
            <w:tcW w:w="5562" w:type="dxa"/>
            <w:gridSpan w:val="3"/>
          </w:tcPr>
          <w:p w:rsidR="005651A9" w:rsidRPr="00126D8B" w:rsidRDefault="005651A9" w:rsidP="005651A9">
            <w:pPr>
              <w:autoSpaceDE w:val="0"/>
              <w:autoSpaceDN w:val="0"/>
              <w:adjustRightInd w:val="0"/>
              <w:rPr>
                <w:rFonts w:ascii="Arial" w:hAnsi="Arial" w:cs="Arial"/>
                <w:b/>
                <w:sz w:val="20"/>
                <w:szCs w:val="20"/>
              </w:rPr>
            </w:pPr>
            <w:r w:rsidRPr="00126D8B">
              <w:rPr>
                <w:rFonts w:ascii="Arial" w:hAnsi="Arial" w:cs="Arial"/>
                <w:b/>
                <w:sz w:val="20"/>
                <w:szCs w:val="20"/>
              </w:rPr>
              <w:t>7. Federal Program Name/Description:</w:t>
            </w:r>
          </w:p>
          <w:p w:rsidR="005651A9" w:rsidRPr="00126D8B" w:rsidRDefault="005651A9" w:rsidP="005651A9">
            <w:pPr>
              <w:autoSpaceDE w:val="0"/>
              <w:autoSpaceDN w:val="0"/>
              <w:adjustRightInd w:val="0"/>
              <w:rPr>
                <w:rFonts w:ascii="Arial" w:hAnsi="Arial" w:cs="Arial"/>
                <w:sz w:val="20"/>
                <w:szCs w:val="20"/>
              </w:rPr>
            </w:pPr>
          </w:p>
          <w:p w:rsidR="005651A9" w:rsidRPr="00126D8B" w:rsidRDefault="005651A9" w:rsidP="005651A9">
            <w:pPr>
              <w:rPr>
                <w:rFonts w:ascii="Arial" w:hAnsi="Arial" w:cs="Arial"/>
                <w:sz w:val="20"/>
                <w:szCs w:val="20"/>
              </w:rPr>
            </w:pPr>
          </w:p>
          <w:p w:rsidR="005651A9" w:rsidRPr="00126D8B" w:rsidRDefault="005651A9" w:rsidP="005651A9">
            <w:pPr>
              <w:ind w:firstLine="288"/>
            </w:pPr>
            <w:r w:rsidRPr="00126D8B">
              <w:rPr>
                <w:rFonts w:ascii="Arial" w:hAnsi="Arial" w:cs="Arial"/>
                <w:sz w:val="20"/>
                <w:szCs w:val="20"/>
              </w:rPr>
              <w:t xml:space="preserve">CFDA Number, </w:t>
            </w:r>
            <w:r w:rsidRPr="00126D8B">
              <w:rPr>
                <w:rFonts w:ascii="Arial" w:hAnsi="Arial" w:cs="Arial"/>
                <w:i/>
                <w:iCs/>
                <w:sz w:val="20"/>
                <w:szCs w:val="20"/>
              </w:rPr>
              <w:t>if applicable</w:t>
            </w:r>
            <w:r w:rsidRPr="00126D8B">
              <w:rPr>
                <w:rFonts w:ascii="Arial" w:hAnsi="Arial" w:cs="Arial"/>
                <w:sz w:val="20"/>
                <w:szCs w:val="20"/>
              </w:rPr>
              <w:t>: _____________</w:t>
            </w:r>
          </w:p>
        </w:tc>
      </w:tr>
      <w:tr w:rsidR="005651A9" w:rsidRPr="00126D8B" w:rsidTr="005651A9">
        <w:tc>
          <w:tcPr>
            <w:tcW w:w="5244" w:type="dxa"/>
            <w:gridSpan w:val="2"/>
          </w:tcPr>
          <w:p w:rsidR="005651A9" w:rsidRPr="00126D8B" w:rsidRDefault="005651A9" w:rsidP="005651A9">
            <w:r w:rsidRPr="00126D8B">
              <w:rPr>
                <w:rFonts w:ascii="Arial" w:hAnsi="Arial" w:cs="Arial"/>
                <w:b/>
                <w:sz w:val="20"/>
                <w:szCs w:val="20"/>
              </w:rPr>
              <w:t>8. Federal Action Number</w:t>
            </w:r>
            <w:r w:rsidRPr="00126D8B">
              <w:rPr>
                <w:rFonts w:ascii="Arial" w:hAnsi="Arial" w:cs="Arial"/>
                <w:sz w:val="20"/>
                <w:szCs w:val="20"/>
              </w:rPr>
              <w:t xml:space="preserve">, </w:t>
            </w:r>
            <w:r w:rsidRPr="00126D8B">
              <w:rPr>
                <w:rFonts w:ascii="Arial" w:hAnsi="Arial" w:cs="Arial"/>
                <w:i/>
                <w:iCs/>
                <w:sz w:val="21"/>
                <w:szCs w:val="21"/>
              </w:rPr>
              <w:t>if known</w:t>
            </w:r>
            <w:r w:rsidRPr="00126D8B">
              <w:rPr>
                <w:rFonts w:ascii="Arial" w:hAnsi="Arial" w:cs="Arial"/>
                <w:sz w:val="20"/>
                <w:szCs w:val="20"/>
              </w:rPr>
              <w:t>:</w:t>
            </w:r>
          </w:p>
        </w:tc>
        <w:tc>
          <w:tcPr>
            <w:tcW w:w="5562" w:type="dxa"/>
            <w:gridSpan w:val="3"/>
            <w:tcBorders>
              <w:bottom w:val="single" w:sz="4" w:space="0" w:color="auto"/>
            </w:tcBorders>
          </w:tcPr>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b/>
                <w:sz w:val="20"/>
                <w:szCs w:val="20"/>
              </w:rPr>
              <w:t>9. Award Amount</w:t>
            </w:r>
            <w:r w:rsidRPr="00126D8B">
              <w:rPr>
                <w:rFonts w:ascii="Arial" w:hAnsi="Arial" w:cs="Arial"/>
                <w:sz w:val="20"/>
                <w:szCs w:val="20"/>
              </w:rPr>
              <w:t xml:space="preserve">, </w:t>
            </w:r>
            <w:r w:rsidRPr="00126D8B">
              <w:rPr>
                <w:rFonts w:ascii="Arial" w:hAnsi="Arial" w:cs="Arial"/>
                <w:i/>
                <w:iCs/>
                <w:sz w:val="21"/>
                <w:szCs w:val="21"/>
              </w:rPr>
              <w:t>if known</w:t>
            </w:r>
            <w:r w:rsidRPr="00126D8B">
              <w:rPr>
                <w:rFonts w:ascii="Arial" w:hAnsi="Arial" w:cs="Arial"/>
                <w:sz w:val="20"/>
                <w:szCs w:val="20"/>
              </w:rPr>
              <w:t>:</w:t>
            </w:r>
          </w:p>
          <w:p w:rsidR="005651A9" w:rsidRPr="00126D8B" w:rsidRDefault="005651A9" w:rsidP="005651A9">
            <w:pPr>
              <w:autoSpaceDE w:val="0"/>
              <w:autoSpaceDN w:val="0"/>
              <w:adjustRightInd w:val="0"/>
              <w:rPr>
                <w:rFonts w:ascii="Arial" w:hAnsi="Arial" w:cs="Arial"/>
                <w:sz w:val="20"/>
                <w:szCs w:val="20"/>
              </w:rPr>
            </w:pPr>
          </w:p>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sz w:val="20"/>
                <w:szCs w:val="20"/>
              </w:rPr>
              <w:t>$</w:t>
            </w:r>
          </w:p>
          <w:p w:rsidR="005651A9" w:rsidRPr="00126D8B" w:rsidRDefault="005651A9" w:rsidP="005651A9"/>
        </w:tc>
      </w:tr>
      <w:tr w:rsidR="005651A9" w:rsidRPr="00126D8B" w:rsidTr="005651A9">
        <w:tc>
          <w:tcPr>
            <w:tcW w:w="5244" w:type="dxa"/>
            <w:gridSpan w:val="2"/>
            <w:tcBorders>
              <w:right w:val="nil"/>
            </w:tcBorders>
          </w:tcPr>
          <w:p w:rsidR="005651A9" w:rsidRPr="00126D8B" w:rsidRDefault="005651A9" w:rsidP="005651A9">
            <w:pPr>
              <w:autoSpaceDE w:val="0"/>
              <w:autoSpaceDN w:val="0"/>
              <w:adjustRightInd w:val="0"/>
              <w:rPr>
                <w:rFonts w:ascii="Arial" w:hAnsi="Arial" w:cs="Arial"/>
                <w:b/>
                <w:sz w:val="21"/>
                <w:szCs w:val="21"/>
              </w:rPr>
            </w:pPr>
            <w:r w:rsidRPr="00126D8B">
              <w:rPr>
                <w:rFonts w:ascii="Arial" w:hAnsi="Arial" w:cs="Arial"/>
                <w:b/>
                <w:sz w:val="20"/>
                <w:szCs w:val="20"/>
              </w:rPr>
              <w:t xml:space="preserve">10. a. Name and Address of Lobbying Registrant </w:t>
            </w:r>
          </w:p>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sz w:val="20"/>
                <w:szCs w:val="20"/>
              </w:rPr>
              <w:t xml:space="preserve">          (</w:t>
            </w:r>
            <w:r w:rsidRPr="00126D8B">
              <w:rPr>
                <w:rFonts w:ascii="Arial" w:hAnsi="Arial" w:cs="Arial"/>
                <w:i/>
                <w:iCs/>
                <w:sz w:val="20"/>
                <w:szCs w:val="20"/>
              </w:rPr>
              <w:t>if individual, last name, first name, MI</w:t>
            </w:r>
            <w:r w:rsidRPr="00126D8B">
              <w:rPr>
                <w:rFonts w:ascii="Arial" w:hAnsi="Arial" w:cs="Arial"/>
                <w:sz w:val="20"/>
                <w:szCs w:val="20"/>
              </w:rPr>
              <w:t xml:space="preserve">): </w:t>
            </w:r>
          </w:p>
          <w:p w:rsidR="005651A9" w:rsidRPr="00126D8B" w:rsidRDefault="005651A9" w:rsidP="005651A9">
            <w:pPr>
              <w:autoSpaceDE w:val="0"/>
              <w:autoSpaceDN w:val="0"/>
              <w:adjustRightInd w:val="0"/>
            </w:pPr>
          </w:p>
          <w:p w:rsidR="005651A9" w:rsidRPr="00126D8B" w:rsidRDefault="005651A9" w:rsidP="005651A9">
            <w:pPr>
              <w:autoSpaceDE w:val="0"/>
              <w:autoSpaceDN w:val="0"/>
              <w:adjustRightInd w:val="0"/>
            </w:pPr>
          </w:p>
        </w:tc>
        <w:tc>
          <w:tcPr>
            <w:tcW w:w="5562" w:type="dxa"/>
            <w:gridSpan w:val="3"/>
            <w:tcBorders>
              <w:left w:val="nil"/>
            </w:tcBorders>
          </w:tcPr>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b/>
                <w:sz w:val="20"/>
                <w:szCs w:val="20"/>
              </w:rPr>
              <w:t>b. Individuals Performing Services</w:t>
            </w:r>
            <w:r w:rsidRPr="00126D8B">
              <w:rPr>
                <w:rFonts w:ascii="Arial" w:hAnsi="Arial" w:cs="Arial"/>
                <w:sz w:val="20"/>
                <w:szCs w:val="20"/>
              </w:rPr>
              <w:t xml:space="preserve"> (</w:t>
            </w:r>
            <w:r w:rsidRPr="00126D8B">
              <w:rPr>
                <w:rFonts w:ascii="Arial" w:hAnsi="Arial" w:cs="Arial"/>
                <w:i/>
                <w:iCs/>
                <w:sz w:val="20"/>
                <w:szCs w:val="20"/>
              </w:rPr>
              <w:t>including address if</w:t>
            </w:r>
            <w:r w:rsidRPr="00126D8B">
              <w:rPr>
                <w:rFonts w:ascii="Arial" w:hAnsi="Arial" w:cs="Arial"/>
                <w:sz w:val="20"/>
                <w:szCs w:val="20"/>
              </w:rPr>
              <w:t xml:space="preserve"> </w:t>
            </w:r>
            <w:r w:rsidRPr="00126D8B">
              <w:rPr>
                <w:rFonts w:ascii="Arial" w:hAnsi="Arial" w:cs="Arial"/>
                <w:i/>
                <w:iCs/>
                <w:sz w:val="20"/>
                <w:szCs w:val="20"/>
              </w:rPr>
              <w:t>different from No. 10a</w:t>
            </w:r>
            <w:r w:rsidRPr="00126D8B">
              <w:rPr>
                <w:rFonts w:ascii="Arial" w:hAnsi="Arial" w:cs="Arial"/>
                <w:sz w:val="20"/>
                <w:szCs w:val="20"/>
              </w:rPr>
              <w:t>) (</w:t>
            </w:r>
            <w:r w:rsidRPr="00126D8B">
              <w:rPr>
                <w:rFonts w:ascii="Arial" w:hAnsi="Arial" w:cs="Arial"/>
                <w:i/>
                <w:iCs/>
                <w:sz w:val="20"/>
                <w:szCs w:val="20"/>
              </w:rPr>
              <w:t>last name, first name, MI</w:t>
            </w:r>
            <w:r w:rsidRPr="00126D8B">
              <w:rPr>
                <w:rFonts w:ascii="Arial" w:hAnsi="Arial" w:cs="Arial"/>
                <w:sz w:val="20"/>
                <w:szCs w:val="20"/>
              </w:rPr>
              <w:t>):</w:t>
            </w:r>
          </w:p>
          <w:p w:rsidR="005651A9" w:rsidRPr="00126D8B" w:rsidRDefault="005651A9" w:rsidP="005651A9">
            <w:pPr>
              <w:autoSpaceDE w:val="0"/>
              <w:autoSpaceDN w:val="0"/>
              <w:adjustRightInd w:val="0"/>
              <w:rPr>
                <w:rFonts w:ascii="Arial" w:hAnsi="Arial" w:cs="Arial"/>
                <w:sz w:val="20"/>
                <w:szCs w:val="20"/>
              </w:rPr>
            </w:pPr>
          </w:p>
          <w:p w:rsidR="005651A9" w:rsidRPr="00126D8B" w:rsidRDefault="005651A9" w:rsidP="005651A9">
            <w:pPr>
              <w:autoSpaceDE w:val="0"/>
              <w:autoSpaceDN w:val="0"/>
              <w:adjustRightInd w:val="0"/>
              <w:rPr>
                <w:rFonts w:ascii="Arial" w:hAnsi="Arial" w:cs="Arial"/>
                <w:sz w:val="20"/>
                <w:szCs w:val="20"/>
              </w:rPr>
            </w:pPr>
          </w:p>
          <w:p w:rsidR="005651A9" w:rsidRPr="00126D8B" w:rsidRDefault="005651A9" w:rsidP="005651A9"/>
        </w:tc>
      </w:tr>
      <w:tr w:rsidR="005651A9" w:rsidRPr="00126D8B" w:rsidTr="005651A9">
        <w:trPr>
          <w:cantSplit/>
        </w:trPr>
        <w:tc>
          <w:tcPr>
            <w:tcW w:w="5244" w:type="dxa"/>
            <w:gridSpan w:val="2"/>
            <w:tcBorders>
              <w:right w:val="nil"/>
            </w:tcBorders>
          </w:tcPr>
          <w:p w:rsidR="005651A9" w:rsidRPr="00126D8B" w:rsidRDefault="005651A9" w:rsidP="005651A9">
            <w:pPr>
              <w:autoSpaceDE w:val="0"/>
              <w:autoSpaceDN w:val="0"/>
              <w:adjustRightInd w:val="0"/>
              <w:spacing w:line="360" w:lineRule="auto"/>
              <w:rPr>
                <w:rFonts w:ascii="Arial" w:hAnsi="Arial" w:cs="Arial"/>
                <w:sz w:val="20"/>
                <w:szCs w:val="20"/>
              </w:rPr>
            </w:pPr>
            <w:r w:rsidRPr="00126D8B">
              <w:rPr>
                <w:rFonts w:ascii="Arial" w:hAnsi="Arial" w:cs="Arial"/>
                <w:b/>
                <w:sz w:val="20"/>
                <w:szCs w:val="20"/>
              </w:rPr>
              <w:t>11. Amount of Payment</w:t>
            </w:r>
            <w:r w:rsidRPr="00126D8B">
              <w:rPr>
                <w:rFonts w:ascii="Arial" w:hAnsi="Arial" w:cs="Arial"/>
                <w:sz w:val="20"/>
                <w:szCs w:val="20"/>
              </w:rPr>
              <w:t xml:space="preserve"> (</w:t>
            </w:r>
            <w:r w:rsidRPr="00126D8B">
              <w:rPr>
                <w:rFonts w:ascii="Arial" w:hAnsi="Arial" w:cs="Arial"/>
                <w:i/>
                <w:sz w:val="20"/>
                <w:szCs w:val="20"/>
              </w:rPr>
              <w:t>check all that apply</w:t>
            </w:r>
            <w:r w:rsidRPr="00126D8B">
              <w:rPr>
                <w:rFonts w:ascii="Arial" w:hAnsi="Arial" w:cs="Arial"/>
                <w:sz w:val="20"/>
                <w:szCs w:val="20"/>
              </w:rPr>
              <w:t>)</w:t>
            </w:r>
          </w:p>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sz w:val="20"/>
                <w:szCs w:val="20"/>
              </w:rPr>
              <w:t xml:space="preserve">$____________   </w:t>
            </w:r>
            <w:r w:rsidR="004B3758" w:rsidRPr="00126D8B">
              <w:rPr>
                <w:rFonts w:ascii="Arial" w:hAnsi="Arial" w:cs="Arial"/>
                <w:sz w:val="20"/>
                <w:szCs w:val="20"/>
              </w:rPr>
              <w:fldChar w:fldCharType="begin">
                <w:ffData>
                  <w:name w:val="Check3"/>
                  <w:enabled/>
                  <w:calcOnExit w:val="0"/>
                  <w:checkBox>
                    <w:sizeAuto/>
                    <w:default w:val="0"/>
                  </w:checkBox>
                </w:ffData>
              </w:fldChar>
            </w:r>
            <w:bookmarkStart w:id="216" w:name="Check3"/>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16"/>
            <w:r w:rsidRPr="00126D8B">
              <w:rPr>
                <w:rFonts w:ascii="Arial" w:hAnsi="Arial" w:cs="Arial"/>
                <w:sz w:val="20"/>
                <w:szCs w:val="20"/>
              </w:rPr>
              <w:t xml:space="preserve"> actual  </w:t>
            </w:r>
            <w:r w:rsidR="004B3758" w:rsidRPr="00126D8B">
              <w:rPr>
                <w:rFonts w:ascii="Arial" w:hAnsi="Arial" w:cs="Arial"/>
                <w:sz w:val="20"/>
                <w:szCs w:val="20"/>
              </w:rPr>
              <w:fldChar w:fldCharType="begin">
                <w:ffData>
                  <w:name w:val="Check4"/>
                  <w:enabled/>
                  <w:calcOnExit w:val="0"/>
                  <w:checkBox>
                    <w:sizeAuto/>
                    <w:default w:val="0"/>
                  </w:checkBox>
                </w:ffData>
              </w:fldChar>
            </w:r>
            <w:bookmarkStart w:id="217" w:name="Check4"/>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17"/>
            <w:r w:rsidRPr="00126D8B">
              <w:rPr>
                <w:rFonts w:ascii="Arial" w:hAnsi="Arial" w:cs="Arial"/>
                <w:sz w:val="20"/>
                <w:szCs w:val="20"/>
              </w:rPr>
              <w:t xml:space="preserve">  planned</w:t>
            </w:r>
          </w:p>
          <w:p w:rsidR="005651A9" w:rsidRPr="00126D8B" w:rsidRDefault="005651A9" w:rsidP="005651A9">
            <w:pPr>
              <w:autoSpaceDE w:val="0"/>
              <w:autoSpaceDN w:val="0"/>
              <w:adjustRightInd w:val="0"/>
              <w:rPr>
                <w:rFonts w:ascii="Arial" w:hAnsi="Arial" w:cs="Arial"/>
                <w:sz w:val="20"/>
                <w:szCs w:val="20"/>
              </w:rPr>
            </w:pPr>
          </w:p>
        </w:tc>
        <w:tc>
          <w:tcPr>
            <w:tcW w:w="5562" w:type="dxa"/>
            <w:gridSpan w:val="3"/>
            <w:vMerge w:val="restart"/>
            <w:tcBorders>
              <w:left w:val="nil"/>
            </w:tcBorders>
          </w:tcPr>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b/>
                <w:sz w:val="20"/>
                <w:szCs w:val="20"/>
              </w:rPr>
              <w:t>13. Type of Payment</w:t>
            </w:r>
            <w:r w:rsidRPr="00126D8B">
              <w:rPr>
                <w:rFonts w:ascii="Arial" w:hAnsi="Arial" w:cs="Arial"/>
                <w:sz w:val="20"/>
                <w:szCs w:val="20"/>
              </w:rPr>
              <w:t xml:space="preserve"> (</w:t>
            </w:r>
            <w:r w:rsidRPr="00126D8B">
              <w:rPr>
                <w:rFonts w:ascii="Arial" w:hAnsi="Arial" w:cs="Arial"/>
                <w:i/>
                <w:sz w:val="20"/>
                <w:szCs w:val="20"/>
              </w:rPr>
              <w:t>check all that apply</w:t>
            </w:r>
            <w:r w:rsidRPr="00126D8B">
              <w:rPr>
                <w:rFonts w:ascii="Arial" w:hAnsi="Arial" w:cs="Arial"/>
                <w:sz w:val="20"/>
                <w:szCs w:val="20"/>
              </w:rPr>
              <w:t>)</w:t>
            </w:r>
          </w:p>
          <w:p w:rsidR="005651A9" w:rsidRPr="00126D8B" w:rsidRDefault="005651A9" w:rsidP="005651A9">
            <w:pPr>
              <w:autoSpaceDE w:val="0"/>
              <w:autoSpaceDN w:val="0"/>
              <w:adjustRightInd w:val="0"/>
              <w:rPr>
                <w:rFonts w:ascii="Arial" w:hAnsi="Arial" w:cs="Arial"/>
                <w:sz w:val="16"/>
                <w:szCs w:val="16"/>
              </w:rPr>
            </w:pP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5"/>
                  <w:enabled/>
                  <w:calcOnExit w:val="0"/>
                  <w:checkBox>
                    <w:sizeAuto/>
                    <w:default w:val="0"/>
                  </w:checkBox>
                </w:ffData>
              </w:fldChar>
            </w:r>
            <w:bookmarkStart w:id="218" w:name="Check5"/>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18"/>
            <w:r w:rsidRPr="00126D8B">
              <w:rPr>
                <w:rFonts w:ascii="Arial" w:hAnsi="Arial" w:cs="Arial"/>
                <w:sz w:val="20"/>
                <w:szCs w:val="20"/>
              </w:rPr>
              <w:t xml:space="preserve">  a. retainer</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6"/>
                  <w:enabled/>
                  <w:calcOnExit w:val="0"/>
                  <w:checkBox>
                    <w:sizeAuto/>
                    <w:default w:val="0"/>
                  </w:checkBox>
                </w:ffData>
              </w:fldChar>
            </w:r>
            <w:bookmarkStart w:id="219" w:name="Check6"/>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19"/>
            <w:r w:rsidRPr="00126D8B">
              <w:rPr>
                <w:rFonts w:ascii="Arial" w:hAnsi="Arial" w:cs="Arial"/>
                <w:sz w:val="20"/>
                <w:szCs w:val="20"/>
              </w:rPr>
              <w:t xml:space="preserve">  b. one-time </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7"/>
                  <w:enabled/>
                  <w:calcOnExit w:val="0"/>
                  <w:checkBox>
                    <w:sizeAuto/>
                    <w:default w:val="0"/>
                  </w:checkBox>
                </w:ffData>
              </w:fldChar>
            </w:r>
            <w:bookmarkStart w:id="220" w:name="Check7"/>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20"/>
            <w:r w:rsidRPr="00126D8B">
              <w:rPr>
                <w:rFonts w:ascii="Arial" w:hAnsi="Arial" w:cs="Arial"/>
                <w:sz w:val="20"/>
                <w:szCs w:val="20"/>
              </w:rPr>
              <w:t xml:space="preserve">  c. commission</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8"/>
                  <w:enabled/>
                  <w:calcOnExit w:val="0"/>
                  <w:checkBox>
                    <w:sizeAuto/>
                    <w:default w:val="0"/>
                  </w:checkBox>
                </w:ffData>
              </w:fldChar>
            </w:r>
            <w:bookmarkStart w:id="221" w:name="Check8"/>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21"/>
            <w:r w:rsidRPr="00126D8B">
              <w:rPr>
                <w:rFonts w:ascii="Arial" w:hAnsi="Arial" w:cs="Arial"/>
                <w:sz w:val="20"/>
                <w:szCs w:val="20"/>
              </w:rPr>
              <w:t xml:space="preserve">  d. contingent fee</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9"/>
                  <w:enabled/>
                  <w:calcOnExit w:val="0"/>
                  <w:checkBox>
                    <w:sizeAuto/>
                    <w:default w:val="0"/>
                  </w:checkBox>
                </w:ffData>
              </w:fldChar>
            </w:r>
            <w:bookmarkStart w:id="222" w:name="Check9"/>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bookmarkEnd w:id="222"/>
            <w:r w:rsidRPr="00126D8B">
              <w:rPr>
                <w:rFonts w:ascii="Arial" w:hAnsi="Arial" w:cs="Arial"/>
                <w:sz w:val="20"/>
                <w:szCs w:val="20"/>
              </w:rPr>
              <w:t xml:space="preserve">  e. deferred</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w:t>
            </w:r>
            <w:r w:rsidR="004B3758" w:rsidRPr="00126D8B">
              <w:rPr>
                <w:rFonts w:ascii="Arial" w:hAnsi="Arial" w:cs="Arial"/>
                <w:sz w:val="20"/>
                <w:szCs w:val="20"/>
              </w:rPr>
              <w:fldChar w:fldCharType="begin">
                <w:ffData>
                  <w:name w:val="Check10"/>
                  <w:enabled/>
                  <w:calcOnExit w:val="0"/>
                  <w:checkBox>
                    <w:sizeAuto/>
                    <w:default w:val="0"/>
                  </w:checkBox>
                </w:ffData>
              </w:fldChar>
            </w:r>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r w:rsidRPr="00126D8B">
              <w:rPr>
                <w:rFonts w:ascii="Arial" w:hAnsi="Arial" w:cs="Arial"/>
                <w:sz w:val="20"/>
                <w:szCs w:val="20"/>
              </w:rPr>
              <w:t xml:space="preserve">  f. other; specify: _____________________________</w:t>
            </w:r>
          </w:p>
        </w:tc>
      </w:tr>
      <w:tr w:rsidR="005651A9" w:rsidRPr="00126D8B" w:rsidTr="005651A9">
        <w:trPr>
          <w:cantSplit/>
        </w:trPr>
        <w:tc>
          <w:tcPr>
            <w:tcW w:w="5244" w:type="dxa"/>
            <w:gridSpan w:val="2"/>
            <w:tcBorders>
              <w:right w:val="nil"/>
            </w:tcBorders>
          </w:tcPr>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b/>
                <w:sz w:val="20"/>
                <w:szCs w:val="20"/>
              </w:rPr>
              <w:t>12. Form of Payment</w:t>
            </w:r>
            <w:r w:rsidRPr="00126D8B">
              <w:rPr>
                <w:rFonts w:ascii="Arial" w:hAnsi="Arial" w:cs="Arial"/>
                <w:sz w:val="20"/>
                <w:szCs w:val="20"/>
              </w:rPr>
              <w:t xml:space="preserve"> (</w:t>
            </w:r>
            <w:r w:rsidRPr="00126D8B">
              <w:rPr>
                <w:rFonts w:ascii="Arial" w:hAnsi="Arial" w:cs="Arial"/>
                <w:i/>
                <w:sz w:val="20"/>
                <w:szCs w:val="20"/>
              </w:rPr>
              <w:t>check all that apply</w:t>
            </w:r>
            <w:r w:rsidRPr="00126D8B">
              <w:rPr>
                <w:rFonts w:ascii="Arial" w:hAnsi="Arial" w:cs="Arial"/>
                <w:sz w:val="20"/>
                <w:szCs w:val="20"/>
              </w:rPr>
              <w:t>)</w:t>
            </w:r>
          </w:p>
          <w:p w:rsidR="005651A9" w:rsidRPr="00126D8B" w:rsidRDefault="004B3758"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fldChar w:fldCharType="begin">
                <w:ffData>
                  <w:name w:val="Check11"/>
                  <w:enabled/>
                  <w:calcOnExit w:val="0"/>
                  <w:checkBox>
                    <w:sizeAuto/>
                    <w:default w:val="0"/>
                  </w:checkBox>
                </w:ffData>
              </w:fldChar>
            </w:r>
            <w:r w:rsidR="005651A9" w:rsidRPr="00126D8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26D8B">
              <w:rPr>
                <w:rFonts w:ascii="Arial" w:hAnsi="Arial" w:cs="Arial"/>
                <w:sz w:val="20"/>
                <w:szCs w:val="20"/>
              </w:rPr>
              <w:fldChar w:fldCharType="end"/>
            </w:r>
            <w:r w:rsidR="005651A9" w:rsidRPr="00126D8B">
              <w:rPr>
                <w:rFonts w:ascii="Arial" w:hAnsi="Arial" w:cs="Arial"/>
                <w:sz w:val="20"/>
                <w:szCs w:val="20"/>
              </w:rPr>
              <w:t xml:space="preserve"> a. cash</w:t>
            </w:r>
          </w:p>
          <w:p w:rsidR="005651A9" w:rsidRPr="00126D8B" w:rsidRDefault="004B3758"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fldChar w:fldCharType="begin">
                <w:ffData>
                  <w:name w:val="Check12"/>
                  <w:enabled/>
                  <w:calcOnExit w:val="0"/>
                  <w:checkBox>
                    <w:sizeAuto/>
                    <w:default w:val="0"/>
                  </w:checkBox>
                </w:ffData>
              </w:fldChar>
            </w:r>
            <w:r w:rsidR="005651A9" w:rsidRPr="00126D8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26D8B">
              <w:rPr>
                <w:rFonts w:ascii="Arial" w:hAnsi="Arial" w:cs="Arial"/>
                <w:sz w:val="20"/>
                <w:szCs w:val="20"/>
              </w:rPr>
              <w:fldChar w:fldCharType="end"/>
            </w:r>
            <w:r w:rsidR="005651A9" w:rsidRPr="00126D8B">
              <w:rPr>
                <w:rFonts w:ascii="Arial" w:hAnsi="Arial" w:cs="Arial"/>
                <w:sz w:val="20"/>
                <w:szCs w:val="20"/>
              </w:rPr>
              <w:t xml:space="preserve"> b. in-kind; specify:   nature ____________</w:t>
            </w:r>
          </w:p>
          <w:p w:rsidR="005651A9" w:rsidRPr="00126D8B" w:rsidRDefault="005651A9" w:rsidP="005651A9">
            <w:pPr>
              <w:autoSpaceDE w:val="0"/>
              <w:autoSpaceDN w:val="0"/>
              <w:adjustRightInd w:val="0"/>
              <w:spacing w:line="276" w:lineRule="auto"/>
              <w:rPr>
                <w:rFonts w:ascii="Arial" w:hAnsi="Arial" w:cs="Arial"/>
                <w:sz w:val="20"/>
                <w:szCs w:val="20"/>
              </w:rPr>
            </w:pPr>
            <w:r w:rsidRPr="00126D8B">
              <w:rPr>
                <w:rFonts w:ascii="Arial" w:hAnsi="Arial" w:cs="Arial"/>
                <w:sz w:val="20"/>
                <w:szCs w:val="20"/>
              </w:rPr>
              <w:t xml:space="preserve">                                    value  ____________</w:t>
            </w:r>
          </w:p>
          <w:p w:rsidR="005651A9" w:rsidRPr="00126D8B" w:rsidRDefault="005651A9" w:rsidP="005651A9">
            <w:pPr>
              <w:autoSpaceDE w:val="0"/>
              <w:autoSpaceDN w:val="0"/>
              <w:adjustRightInd w:val="0"/>
              <w:spacing w:line="276" w:lineRule="auto"/>
              <w:rPr>
                <w:rFonts w:ascii="Arial" w:hAnsi="Arial" w:cs="Arial"/>
                <w:sz w:val="20"/>
                <w:szCs w:val="20"/>
              </w:rPr>
            </w:pPr>
          </w:p>
        </w:tc>
        <w:tc>
          <w:tcPr>
            <w:tcW w:w="5562" w:type="dxa"/>
            <w:gridSpan w:val="3"/>
            <w:vMerge/>
            <w:tcBorders>
              <w:left w:val="nil"/>
            </w:tcBorders>
          </w:tcPr>
          <w:p w:rsidR="005651A9" w:rsidRPr="00126D8B" w:rsidRDefault="005651A9" w:rsidP="005651A9">
            <w:pPr>
              <w:autoSpaceDE w:val="0"/>
              <w:autoSpaceDN w:val="0"/>
              <w:adjustRightInd w:val="0"/>
              <w:rPr>
                <w:rFonts w:ascii="Arial" w:hAnsi="Arial" w:cs="Arial"/>
                <w:sz w:val="20"/>
                <w:szCs w:val="20"/>
              </w:rPr>
            </w:pPr>
          </w:p>
        </w:tc>
      </w:tr>
      <w:tr w:rsidR="005651A9" w:rsidRPr="00126D8B" w:rsidTr="005651A9">
        <w:tc>
          <w:tcPr>
            <w:tcW w:w="10806" w:type="dxa"/>
            <w:gridSpan w:val="5"/>
          </w:tcPr>
          <w:p w:rsidR="005651A9" w:rsidRPr="00126D8B" w:rsidRDefault="005651A9" w:rsidP="005651A9">
            <w:pPr>
              <w:autoSpaceDE w:val="0"/>
              <w:autoSpaceDN w:val="0"/>
              <w:adjustRightInd w:val="0"/>
              <w:rPr>
                <w:rFonts w:ascii="Arial" w:hAnsi="Arial" w:cs="Arial"/>
                <w:b/>
                <w:sz w:val="20"/>
                <w:szCs w:val="20"/>
              </w:rPr>
            </w:pPr>
            <w:r w:rsidRPr="00126D8B">
              <w:rPr>
                <w:rFonts w:ascii="Arial" w:hAnsi="Arial" w:cs="Arial"/>
                <w:b/>
                <w:sz w:val="20"/>
                <w:szCs w:val="20"/>
              </w:rPr>
              <w:t>14. Brief Description of Services Performed or to be Performed and Date(s) of Service, including officer(s),</w:t>
            </w:r>
          </w:p>
          <w:p w:rsidR="005651A9" w:rsidRPr="00126D8B" w:rsidRDefault="005651A9" w:rsidP="005651A9">
            <w:pPr>
              <w:autoSpaceDE w:val="0"/>
              <w:autoSpaceDN w:val="0"/>
              <w:adjustRightInd w:val="0"/>
              <w:rPr>
                <w:rFonts w:ascii="Arial" w:hAnsi="Arial" w:cs="Arial"/>
                <w:b/>
                <w:sz w:val="20"/>
                <w:szCs w:val="20"/>
              </w:rPr>
            </w:pPr>
            <w:r w:rsidRPr="00126D8B">
              <w:rPr>
                <w:rFonts w:ascii="Arial" w:hAnsi="Arial" w:cs="Arial"/>
                <w:b/>
                <w:sz w:val="20"/>
                <w:szCs w:val="20"/>
              </w:rPr>
              <w:t xml:space="preserve">      employee(s), or Member(s) contacted, for Payment Indicated in Item 11:</w:t>
            </w:r>
          </w:p>
          <w:p w:rsidR="005651A9" w:rsidRPr="00126D8B" w:rsidRDefault="005651A9" w:rsidP="005651A9">
            <w:pPr>
              <w:autoSpaceDE w:val="0"/>
              <w:autoSpaceDN w:val="0"/>
              <w:adjustRightInd w:val="0"/>
              <w:jc w:val="center"/>
              <w:rPr>
                <w:rFonts w:ascii="Arial" w:hAnsi="Arial" w:cs="Arial"/>
                <w:i/>
                <w:sz w:val="16"/>
                <w:szCs w:val="16"/>
              </w:rPr>
            </w:pPr>
            <w:r w:rsidRPr="00126D8B">
              <w:rPr>
                <w:rFonts w:ascii="Arial" w:hAnsi="Arial" w:cs="Arial"/>
                <w:i/>
                <w:sz w:val="16"/>
                <w:szCs w:val="16"/>
              </w:rPr>
              <w:t>(attach Continuation Sheet(s) SF-LLLA, if necessary)</w:t>
            </w:r>
          </w:p>
        </w:tc>
      </w:tr>
      <w:tr w:rsidR="005651A9" w:rsidRPr="00126D8B" w:rsidTr="005651A9">
        <w:trPr>
          <w:trHeight w:val="350"/>
        </w:trPr>
        <w:tc>
          <w:tcPr>
            <w:tcW w:w="10806" w:type="dxa"/>
            <w:gridSpan w:val="5"/>
            <w:vAlign w:val="center"/>
          </w:tcPr>
          <w:p w:rsidR="005651A9" w:rsidRPr="00126D8B" w:rsidRDefault="005651A9" w:rsidP="005651A9">
            <w:pPr>
              <w:autoSpaceDE w:val="0"/>
              <w:autoSpaceDN w:val="0"/>
              <w:adjustRightInd w:val="0"/>
              <w:rPr>
                <w:rFonts w:ascii="Arial" w:hAnsi="Arial" w:cs="Arial"/>
                <w:b/>
                <w:sz w:val="20"/>
                <w:szCs w:val="20"/>
              </w:rPr>
            </w:pPr>
            <w:r w:rsidRPr="00126D8B">
              <w:rPr>
                <w:rFonts w:ascii="Arial" w:hAnsi="Arial" w:cs="Arial"/>
                <w:b/>
                <w:sz w:val="20"/>
                <w:szCs w:val="20"/>
              </w:rPr>
              <w:t xml:space="preserve">15. Continuation Sheet(s) SF-LLLA attached:                  </w:t>
            </w:r>
            <w:r w:rsidR="004B3758" w:rsidRPr="00126D8B">
              <w:rPr>
                <w:rFonts w:ascii="Arial" w:hAnsi="Arial" w:cs="Arial"/>
                <w:b/>
                <w:sz w:val="20"/>
                <w:szCs w:val="20"/>
              </w:rPr>
              <w:fldChar w:fldCharType="begin">
                <w:ffData>
                  <w:name w:val="Check13"/>
                  <w:enabled/>
                  <w:calcOnExit w:val="0"/>
                  <w:checkBox>
                    <w:sizeAuto/>
                    <w:default w:val="0"/>
                  </w:checkBox>
                </w:ffData>
              </w:fldChar>
            </w:r>
            <w:r w:rsidRPr="00126D8B">
              <w:rPr>
                <w:rFonts w:ascii="Arial" w:hAnsi="Arial" w:cs="Arial"/>
                <w:b/>
                <w:sz w:val="20"/>
                <w:szCs w:val="20"/>
              </w:rPr>
              <w:instrText xml:space="preserve"> FORMCHECKBOX </w:instrText>
            </w:r>
            <w:r w:rsidR="004B3758">
              <w:rPr>
                <w:rFonts w:ascii="Arial" w:hAnsi="Arial" w:cs="Arial"/>
                <w:b/>
                <w:sz w:val="20"/>
                <w:szCs w:val="20"/>
              </w:rPr>
            </w:r>
            <w:r w:rsidR="004B3758">
              <w:rPr>
                <w:rFonts w:ascii="Arial" w:hAnsi="Arial" w:cs="Arial"/>
                <w:b/>
                <w:sz w:val="20"/>
                <w:szCs w:val="20"/>
              </w:rPr>
              <w:fldChar w:fldCharType="separate"/>
            </w:r>
            <w:r w:rsidR="004B3758" w:rsidRPr="00126D8B">
              <w:rPr>
                <w:rFonts w:ascii="Arial" w:hAnsi="Arial" w:cs="Arial"/>
                <w:b/>
                <w:sz w:val="20"/>
                <w:szCs w:val="20"/>
              </w:rPr>
              <w:fldChar w:fldCharType="end"/>
            </w:r>
            <w:r w:rsidRPr="00126D8B">
              <w:rPr>
                <w:rFonts w:ascii="Arial" w:hAnsi="Arial" w:cs="Arial"/>
                <w:sz w:val="20"/>
                <w:szCs w:val="20"/>
              </w:rPr>
              <w:t xml:space="preserve">  Yes                 </w:t>
            </w:r>
            <w:r w:rsidR="004B3758" w:rsidRPr="00126D8B">
              <w:rPr>
                <w:rFonts w:ascii="Arial" w:hAnsi="Arial" w:cs="Arial"/>
                <w:sz w:val="20"/>
                <w:szCs w:val="20"/>
              </w:rPr>
              <w:fldChar w:fldCharType="begin">
                <w:ffData>
                  <w:name w:val="Check14"/>
                  <w:enabled/>
                  <w:calcOnExit w:val="0"/>
                  <w:checkBox>
                    <w:sizeAuto/>
                    <w:default w:val="0"/>
                  </w:checkBox>
                </w:ffData>
              </w:fldChar>
            </w:r>
            <w:r w:rsidRPr="00126D8B">
              <w:rPr>
                <w:rFonts w:ascii="Arial" w:hAnsi="Arial" w:cs="Arial"/>
                <w:sz w:val="20"/>
                <w:szCs w:val="20"/>
              </w:rPr>
              <w:instrText xml:space="preserve"> FORMCHECKBOX </w:instrText>
            </w:r>
            <w:r w:rsidR="004B3758">
              <w:rPr>
                <w:rFonts w:ascii="Arial" w:hAnsi="Arial" w:cs="Arial"/>
                <w:sz w:val="20"/>
                <w:szCs w:val="20"/>
              </w:rPr>
            </w:r>
            <w:r w:rsidR="004B3758">
              <w:rPr>
                <w:rFonts w:ascii="Arial" w:hAnsi="Arial" w:cs="Arial"/>
                <w:sz w:val="20"/>
                <w:szCs w:val="20"/>
              </w:rPr>
              <w:fldChar w:fldCharType="separate"/>
            </w:r>
            <w:r w:rsidR="004B3758" w:rsidRPr="00126D8B">
              <w:rPr>
                <w:rFonts w:ascii="Arial" w:hAnsi="Arial" w:cs="Arial"/>
                <w:sz w:val="20"/>
                <w:szCs w:val="20"/>
              </w:rPr>
              <w:fldChar w:fldCharType="end"/>
            </w:r>
            <w:r w:rsidRPr="00126D8B">
              <w:rPr>
                <w:rFonts w:ascii="Arial" w:hAnsi="Arial" w:cs="Arial"/>
                <w:sz w:val="20"/>
                <w:szCs w:val="20"/>
              </w:rPr>
              <w:t xml:space="preserve">  No</w:t>
            </w:r>
          </w:p>
        </w:tc>
      </w:tr>
      <w:tr w:rsidR="005651A9" w:rsidRPr="00126D8B" w:rsidTr="005651A9">
        <w:trPr>
          <w:trHeight w:val="2168"/>
        </w:trPr>
        <w:tc>
          <w:tcPr>
            <w:tcW w:w="5244" w:type="dxa"/>
            <w:gridSpan w:val="2"/>
          </w:tcPr>
          <w:p w:rsidR="005651A9" w:rsidRPr="00126D8B" w:rsidRDefault="005651A9" w:rsidP="005651A9">
            <w:pPr>
              <w:autoSpaceDE w:val="0"/>
              <w:autoSpaceDN w:val="0"/>
              <w:adjustRightInd w:val="0"/>
            </w:pPr>
            <w:r w:rsidRPr="00126D8B">
              <w:rPr>
                <w:rFonts w:ascii="Arial" w:hAnsi="Arial" w:cs="Arial"/>
                <w:sz w:val="20"/>
                <w:szCs w:val="20"/>
              </w:rPr>
              <w:t xml:space="preserve">16.  </w:t>
            </w:r>
            <w:r w:rsidRPr="00126D8B">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5651A9" w:rsidRPr="00126D8B" w:rsidRDefault="005651A9" w:rsidP="005651A9">
            <w:pPr>
              <w:rPr>
                <w:rFonts w:ascii="Arial" w:hAnsi="Arial" w:cs="Arial"/>
                <w:sz w:val="20"/>
                <w:szCs w:val="20"/>
              </w:rPr>
            </w:pPr>
          </w:p>
          <w:p w:rsidR="005651A9" w:rsidRPr="00126D8B" w:rsidRDefault="005651A9" w:rsidP="005651A9">
            <w:pPr>
              <w:rPr>
                <w:rFonts w:ascii="Arial" w:hAnsi="Arial" w:cs="Arial"/>
                <w:sz w:val="20"/>
                <w:szCs w:val="20"/>
              </w:rPr>
            </w:pPr>
            <w:r w:rsidRPr="00126D8B">
              <w:rPr>
                <w:rFonts w:ascii="Arial" w:hAnsi="Arial" w:cs="Arial"/>
                <w:sz w:val="20"/>
                <w:szCs w:val="20"/>
              </w:rPr>
              <w:t>Signature: ___________________________________</w:t>
            </w:r>
          </w:p>
          <w:p w:rsidR="005651A9" w:rsidRPr="00126D8B" w:rsidRDefault="005651A9" w:rsidP="005651A9">
            <w:pPr>
              <w:rPr>
                <w:rFonts w:ascii="Arial" w:hAnsi="Arial" w:cs="Arial"/>
                <w:sz w:val="20"/>
                <w:szCs w:val="20"/>
              </w:rPr>
            </w:pPr>
          </w:p>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sz w:val="20"/>
                <w:szCs w:val="20"/>
              </w:rPr>
              <w:t>Print Name: __________________________________</w:t>
            </w:r>
            <w:r w:rsidRPr="00126D8B">
              <w:rPr>
                <w:rFonts w:ascii="Arial" w:hAnsi="Arial" w:cs="Arial"/>
                <w:sz w:val="20"/>
                <w:szCs w:val="20"/>
              </w:rPr>
              <w:br/>
            </w:r>
          </w:p>
          <w:p w:rsidR="005651A9" w:rsidRPr="00126D8B" w:rsidRDefault="005651A9" w:rsidP="005651A9">
            <w:pPr>
              <w:autoSpaceDE w:val="0"/>
              <w:autoSpaceDN w:val="0"/>
              <w:adjustRightInd w:val="0"/>
              <w:rPr>
                <w:rFonts w:ascii="Arial" w:hAnsi="Arial" w:cs="Arial"/>
                <w:sz w:val="20"/>
                <w:szCs w:val="20"/>
              </w:rPr>
            </w:pPr>
            <w:r w:rsidRPr="00126D8B">
              <w:rPr>
                <w:rFonts w:ascii="Arial" w:hAnsi="Arial" w:cs="Arial"/>
                <w:sz w:val="20"/>
                <w:szCs w:val="20"/>
              </w:rPr>
              <w:t>Title: __________________________________</w:t>
            </w:r>
          </w:p>
          <w:p w:rsidR="005651A9" w:rsidRPr="00126D8B" w:rsidRDefault="005651A9" w:rsidP="005651A9">
            <w:pPr>
              <w:autoSpaceDE w:val="0"/>
              <w:autoSpaceDN w:val="0"/>
              <w:adjustRightInd w:val="0"/>
              <w:rPr>
                <w:rFonts w:ascii="Arial" w:hAnsi="Arial" w:cs="Arial"/>
                <w:sz w:val="20"/>
                <w:szCs w:val="20"/>
              </w:rPr>
            </w:pPr>
          </w:p>
          <w:p w:rsidR="005651A9" w:rsidRPr="00126D8B" w:rsidRDefault="005651A9" w:rsidP="005651A9">
            <w:pPr>
              <w:rPr>
                <w:rFonts w:ascii="Arial" w:hAnsi="Arial" w:cs="Arial"/>
                <w:sz w:val="20"/>
                <w:szCs w:val="20"/>
              </w:rPr>
            </w:pPr>
            <w:r w:rsidRPr="00126D8B">
              <w:rPr>
                <w:rFonts w:ascii="Arial" w:hAnsi="Arial" w:cs="Arial"/>
                <w:sz w:val="20"/>
                <w:szCs w:val="20"/>
              </w:rPr>
              <w:t xml:space="preserve">Telephone No.: __________________ </w:t>
            </w:r>
          </w:p>
          <w:p w:rsidR="005651A9" w:rsidRPr="00126D8B" w:rsidRDefault="005651A9" w:rsidP="005651A9">
            <w:r w:rsidRPr="00126D8B">
              <w:rPr>
                <w:rFonts w:ascii="Arial" w:hAnsi="Arial" w:cs="Arial"/>
                <w:sz w:val="20"/>
                <w:szCs w:val="20"/>
              </w:rPr>
              <w:t>Date: __________</w:t>
            </w:r>
          </w:p>
        </w:tc>
      </w:tr>
      <w:tr w:rsidR="005651A9" w:rsidRPr="00126D8B" w:rsidTr="005651A9">
        <w:trPr>
          <w:trHeight w:val="719"/>
        </w:trPr>
        <w:tc>
          <w:tcPr>
            <w:tcW w:w="8166" w:type="dxa"/>
            <w:gridSpan w:val="4"/>
            <w:shd w:val="clear" w:color="auto" w:fill="CCCCCC"/>
            <w:vAlign w:val="center"/>
          </w:tcPr>
          <w:p w:rsidR="005651A9" w:rsidRPr="00126D8B" w:rsidRDefault="005651A9" w:rsidP="005651A9">
            <w:pPr>
              <w:autoSpaceDE w:val="0"/>
              <w:autoSpaceDN w:val="0"/>
              <w:adjustRightInd w:val="0"/>
              <w:spacing w:line="36" w:lineRule="auto"/>
              <w:rPr>
                <w:rFonts w:ascii="Arial" w:hAnsi="Arial" w:cs="Arial"/>
                <w:sz w:val="20"/>
                <w:szCs w:val="20"/>
              </w:rPr>
            </w:pPr>
          </w:p>
          <w:p w:rsidR="005651A9" w:rsidRPr="00126D8B" w:rsidRDefault="005651A9" w:rsidP="005651A9">
            <w:pPr>
              <w:autoSpaceDE w:val="0"/>
              <w:autoSpaceDN w:val="0"/>
              <w:adjustRightInd w:val="0"/>
              <w:spacing w:line="36" w:lineRule="auto"/>
              <w:rPr>
                <w:rFonts w:ascii="Arial" w:hAnsi="Arial" w:cs="Arial"/>
                <w:sz w:val="20"/>
                <w:szCs w:val="20"/>
              </w:rPr>
            </w:pPr>
          </w:p>
          <w:p w:rsidR="005651A9" w:rsidRPr="00126D8B" w:rsidRDefault="005651A9" w:rsidP="005651A9">
            <w:pPr>
              <w:autoSpaceDE w:val="0"/>
              <w:autoSpaceDN w:val="0"/>
              <w:adjustRightInd w:val="0"/>
              <w:rPr>
                <w:rFonts w:ascii="Arial" w:hAnsi="Arial" w:cs="Arial"/>
                <w:b/>
                <w:bCs/>
                <w:sz w:val="20"/>
                <w:szCs w:val="20"/>
              </w:rPr>
            </w:pPr>
            <w:r w:rsidRPr="00126D8B">
              <w:rPr>
                <w:rFonts w:ascii="Arial" w:hAnsi="Arial" w:cs="Arial"/>
                <w:b/>
                <w:bCs/>
                <w:sz w:val="20"/>
                <w:szCs w:val="20"/>
              </w:rPr>
              <w:t>Federal Use Only:</w:t>
            </w:r>
          </w:p>
          <w:p w:rsidR="005651A9" w:rsidRPr="00126D8B" w:rsidRDefault="005651A9" w:rsidP="005651A9">
            <w:pPr>
              <w:autoSpaceDE w:val="0"/>
              <w:autoSpaceDN w:val="0"/>
              <w:adjustRightInd w:val="0"/>
              <w:spacing w:line="36" w:lineRule="auto"/>
            </w:pPr>
            <w:r w:rsidRPr="00126D8B">
              <w:rPr>
                <w:rFonts w:ascii="Arial" w:hAnsi="Arial" w:cs="Arial"/>
                <w:sz w:val="20"/>
                <w:szCs w:val="20"/>
              </w:rPr>
              <w:t xml:space="preserve">  </w:t>
            </w:r>
          </w:p>
        </w:tc>
        <w:tc>
          <w:tcPr>
            <w:tcW w:w="2640" w:type="dxa"/>
            <w:vAlign w:val="center"/>
          </w:tcPr>
          <w:p w:rsidR="005651A9" w:rsidRPr="00126D8B" w:rsidRDefault="005651A9" w:rsidP="005651A9">
            <w:pPr>
              <w:autoSpaceDE w:val="0"/>
              <w:autoSpaceDN w:val="0"/>
              <w:adjustRightInd w:val="0"/>
              <w:rPr>
                <w:rFonts w:ascii="Arial" w:hAnsi="Arial" w:cs="Arial"/>
                <w:sz w:val="16"/>
                <w:szCs w:val="16"/>
              </w:rPr>
            </w:pPr>
            <w:r w:rsidRPr="00126D8B">
              <w:rPr>
                <w:rFonts w:ascii="Arial" w:hAnsi="Arial" w:cs="Arial"/>
                <w:sz w:val="16"/>
                <w:szCs w:val="16"/>
              </w:rPr>
              <w:t>Authorized for Local Reproduction</w:t>
            </w:r>
          </w:p>
          <w:p w:rsidR="005651A9" w:rsidRPr="00126D8B" w:rsidRDefault="005651A9" w:rsidP="005651A9">
            <w:r w:rsidRPr="00126D8B">
              <w:rPr>
                <w:rFonts w:ascii="Arial" w:hAnsi="Arial" w:cs="Arial"/>
                <w:sz w:val="16"/>
                <w:szCs w:val="16"/>
              </w:rPr>
              <w:t>Standard Form LLL (Rev. 7-97)</w:t>
            </w:r>
          </w:p>
        </w:tc>
      </w:tr>
    </w:tbl>
    <w:p w:rsidR="008F0C90" w:rsidRPr="00126D8B" w:rsidRDefault="008F0C90">
      <w:pPr>
        <w:autoSpaceDE w:val="0"/>
        <w:autoSpaceDN w:val="0"/>
        <w:adjustRightInd w:val="0"/>
        <w:rPr>
          <w:rFonts w:ascii="Arial" w:hAnsi="Arial" w:cs="Arial"/>
          <w:b/>
          <w:bCs/>
        </w:rPr>
      </w:pPr>
      <w:r w:rsidRPr="00126D8B">
        <w:rPr>
          <w:rFonts w:ascii="Arial" w:hAnsi="Arial" w:cs="Arial"/>
          <w:b/>
          <w:bCs/>
        </w:rPr>
        <w:t>INSTRUCTIONS FOR COMPLETION OF SF-LLL, DISCLOSURE OF LOBBYING ACTIVITIES</w:t>
      </w:r>
    </w:p>
    <w:p w:rsidR="008F0C90" w:rsidRPr="00126D8B" w:rsidRDefault="008F0C90">
      <w:pPr>
        <w:autoSpaceDE w:val="0"/>
        <w:autoSpaceDN w:val="0"/>
        <w:adjustRightInd w:val="0"/>
        <w:rPr>
          <w:rFonts w:ascii="Arial" w:hAnsi="Arial" w:cs="Arial"/>
          <w:sz w:val="16"/>
          <w:szCs w:val="16"/>
        </w:rPr>
      </w:pPr>
    </w:p>
    <w:p w:rsidR="008F0C90" w:rsidRPr="00126D8B" w:rsidRDefault="008F0C90">
      <w:pPr>
        <w:autoSpaceDE w:val="0"/>
        <w:autoSpaceDN w:val="0"/>
        <w:adjustRightInd w:val="0"/>
        <w:rPr>
          <w:rFonts w:ascii="Arial" w:hAnsi="Arial" w:cs="Arial"/>
          <w:sz w:val="16"/>
          <w:szCs w:val="16"/>
        </w:rPr>
      </w:pPr>
      <w:r w:rsidRPr="00126D8B">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F0C90" w:rsidRPr="00126D8B" w:rsidRDefault="008F0C90">
      <w:pPr>
        <w:autoSpaceDE w:val="0"/>
        <w:autoSpaceDN w:val="0"/>
        <w:adjustRightInd w:val="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1.</w:t>
      </w:r>
      <w:r w:rsidRPr="00126D8B">
        <w:rPr>
          <w:rFonts w:ascii="Arial" w:hAnsi="Arial" w:cs="Arial"/>
          <w:sz w:val="16"/>
          <w:szCs w:val="16"/>
        </w:rPr>
        <w:tab/>
        <w:t>Identify the type of covered Federal action for which lobbying activity is and/or has been secured to influence the outcome of a covered Federal action.</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2.</w:t>
      </w:r>
      <w:r w:rsidRPr="00126D8B">
        <w:rPr>
          <w:rFonts w:ascii="Arial" w:hAnsi="Arial" w:cs="Arial"/>
          <w:sz w:val="16"/>
          <w:szCs w:val="16"/>
        </w:rPr>
        <w:tab/>
        <w:t>Identify the status of the covered Federal action.</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3.</w:t>
      </w:r>
      <w:r w:rsidRPr="00126D8B">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4.</w:t>
      </w:r>
      <w:r w:rsidRPr="00126D8B">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5.</w:t>
      </w:r>
      <w:r w:rsidRPr="00126D8B">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6.</w:t>
      </w:r>
      <w:r w:rsidRPr="00126D8B">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7.</w:t>
      </w:r>
      <w:r w:rsidRPr="00126D8B">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8.</w:t>
      </w:r>
      <w:r w:rsidRPr="00126D8B">
        <w:rPr>
          <w:rFonts w:ascii="Arial" w:hAnsi="Arial" w:cs="Arial"/>
          <w:sz w:val="16"/>
          <w:szCs w:val="16"/>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9.</w:t>
      </w:r>
      <w:r w:rsidRPr="00126D8B">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10.</w:t>
      </w:r>
      <w:r w:rsidRPr="00126D8B">
        <w:rPr>
          <w:rFonts w:ascii="Arial" w:hAnsi="Arial" w:cs="Arial"/>
          <w:sz w:val="16"/>
          <w:szCs w:val="16"/>
        </w:rPr>
        <w:tab/>
        <w:t>(</w:t>
      </w:r>
      <w:proofErr w:type="gramStart"/>
      <w:r w:rsidRPr="00126D8B">
        <w:rPr>
          <w:rFonts w:ascii="Arial" w:hAnsi="Arial" w:cs="Arial"/>
          <w:sz w:val="16"/>
          <w:szCs w:val="16"/>
        </w:rPr>
        <w:t>a</w:t>
      </w:r>
      <w:proofErr w:type="gramEnd"/>
      <w:r w:rsidRPr="00126D8B">
        <w:rPr>
          <w:rFonts w:ascii="Arial" w:hAnsi="Arial" w:cs="Arial"/>
          <w:sz w:val="16"/>
          <w:szCs w:val="16"/>
        </w:rPr>
        <w:t>) Enter the full name, address, city, State and zip code of the lobbying registrant under the Lobbying Disclosure Act of 1995 engaged by the reporting entity identified in item 4 to influence the covered Federal action.</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10.</w:t>
      </w:r>
      <w:r w:rsidRPr="00126D8B">
        <w:rPr>
          <w:rFonts w:ascii="Arial" w:hAnsi="Arial" w:cs="Arial"/>
          <w:sz w:val="16"/>
          <w:szCs w:val="16"/>
        </w:rPr>
        <w:tab/>
        <w:t>(</w:t>
      </w:r>
      <w:proofErr w:type="gramStart"/>
      <w:r w:rsidRPr="00126D8B">
        <w:rPr>
          <w:rFonts w:ascii="Arial" w:hAnsi="Arial" w:cs="Arial"/>
          <w:sz w:val="16"/>
          <w:szCs w:val="16"/>
        </w:rPr>
        <w:t>b</w:t>
      </w:r>
      <w:proofErr w:type="gramEnd"/>
      <w:r w:rsidRPr="00126D8B">
        <w:rPr>
          <w:rFonts w:ascii="Arial" w:hAnsi="Arial" w:cs="Arial"/>
          <w:sz w:val="16"/>
          <w:szCs w:val="16"/>
        </w:rPr>
        <w:t>) Enter the full names of the individual(s) performing services, and include full address if different from 10 (a). Enter Last Name, First Name, and Middle Initial (MI).</w:t>
      </w:r>
    </w:p>
    <w:p w:rsidR="008F0C90" w:rsidRPr="00126D8B" w:rsidRDefault="008F0C90">
      <w:pPr>
        <w:autoSpaceDE w:val="0"/>
        <w:autoSpaceDN w:val="0"/>
        <w:adjustRightInd w:val="0"/>
        <w:ind w:left="360" w:hanging="360"/>
        <w:rPr>
          <w:rFonts w:ascii="Arial" w:hAnsi="Arial" w:cs="Arial"/>
          <w:sz w:val="16"/>
          <w:szCs w:val="16"/>
        </w:rPr>
      </w:pPr>
    </w:p>
    <w:p w:rsidR="008F0C90" w:rsidRPr="00126D8B" w:rsidRDefault="008F0C90">
      <w:pPr>
        <w:autoSpaceDE w:val="0"/>
        <w:autoSpaceDN w:val="0"/>
        <w:adjustRightInd w:val="0"/>
        <w:ind w:left="360" w:hanging="360"/>
        <w:rPr>
          <w:rFonts w:ascii="Arial" w:hAnsi="Arial" w:cs="Arial"/>
          <w:sz w:val="16"/>
          <w:szCs w:val="16"/>
        </w:rPr>
      </w:pPr>
      <w:r w:rsidRPr="00126D8B">
        <w:rPr>
          <w:rFonts w:ascii="Arial" w:hAnsi="Arial" w:cs="Arial"/>
          <w:sz w:val="16"/>
          <w:szCs w:val="16"/>
        </w:rPr>
        <w:t>11.</w:t>
      </w:r>
      <w:r w:rsidRPr="00126D8B">
        <w:rPr>
          <w:rFonts w:ascii="Arial" w:hAnsi="Arial" w:cs="Arial"/>
          <w:sz w:val="16"/>
          <w:szCs w:val="16"/>
        </w:rPr>
        <w:tab/>
        <w:t>The certifying official shall sign and date the form and print his/her name, title, and telephone number.</w:t>
      </w:r>
    </w:p>
    <w:p w:rsidR="008F0C90" w:rsidRPr="00126D8B" w:rsidRDefault="008F0C90">
      <w:pPr>
        <w:autoSpaceDE w:val="0"/>
        <w:autoSpaceDN w:val="0"/>
        <w:adjustRightInd w:val="0"/>
        <w:rPr>
          <w:rFonts w:ascii="Arial" w:hAnsi="Arial" w:cs="Arial"/>
          <w:sz w:val="16"/>
          <w:szCs w:val="16"/>
        </w:rPr>
      </w:pPr>
    </w:p>
    <w:p w:rsidR="008F0C90" w:rsidRPr="00126D8B" w:rsidRDefault="004B3758">
      <w:r>
        <w:rPr>
          <w:noProof/>
        </w:rPr>
        <w:pict>
          <v:shape id="Text Box 92" o:spid="_x0000_s1029" type="#_x0000_t202" style="position:absolute;margin-left:0;margin-top:6.55pt;width:540pt;height:82pt;z-index:2516459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yFMAIAAFkEAAAOAAAAZHJzL2Uyb0RvYy54bWysVM1u2zAMvg/YOwi6L7azpEuMOEWXLsOA&#10;7gdo9wCyLNvCZFGTlNjZ05eS3TTdsMswHwRRJD+SH0lvrodOkaOwToIuaDZLKRGaQyV1U9DvD/s3&#10;K0qcZ7piCrQo6Ek4er19/WrTm1zMoQVVCUsQRLu8NwVtvTd5kjjeio65GRihUVmD7ZhH0TZJZVmP&#10;6J1K5ml6lfRgK2OBC+fw9XZU0m3Er2vB/de6dsITVVDMzcfTxrMMZ7LdsLyxzLSST2mwf8iiY1Jj&#10;0DPULfOMHKz8A6qT3IKD2s84dAnUteQi1oDVZOlv1dy3zIhYC5LjzJkm9/9g+ZfjN0tkVdC3lGjW&#10;YYsexODJexjIeh7o6Y3L0ereoJ0f8B3bHEt15g74D0c07FqmG3FjLfStYBWmlwXP5MJ1xHEBpOw/&#10;Q4Vx2MFDBBpq2wXukA2C6Nim07k1IReOj1er5SpNUcVRl6WLbIFCiMHyJ3djnf8ooCPhUlCLvY/w&#10;7Hjn/Gj6ZBKiOVCy2kulomCbcqcsOTKck338JvQXZkqTvqDr5Xw5MvBXCEw1ZDtGfQHRSY8Dr2RX&#10;0FDQaMTywNsHXaEDyz2TarxjdUpPRAbuRhb9UA5Ty9A+kFxCdUJmLYzzjfuIlxbsL0p6nO2Cup8H&#10;ZgUl6pPG7qyzxSIsQxQWy3dzFOylprzUMM0RqqCekvG68+MCHYyVTYuRxnnQcIMdrWXk+jmrKX2c&#10;39itadfCglzK0er5j7B9BAAA//8DAFBLAwQUAAYACAAAACEApHsOSN0AAAAIAQAADwAAAGRycy9k&#10;b3ducmV2LnhtbEyPQU/DMAyF70j8h8hIXBBLy9BaStMJIYHgBgPBNWu8tiJxSpJ15d/jneBmv2c9&#10;f69ez86KCUMcPCnIFxkIpNabgToF728PlyWImDQZbT2hgh+MsG5OT2pdGX+gV5w2qRMcQrHSCvqU&#10;xkrK2PbodFz4EYm9nQ9OJ15DJ03QBw53Vl5l2Uo6PRB/6PWI9z22X5u9U1BeP02f8Xn58tGudvYm&#10;XRTT43dQ6vxsvrsFkXBOf8dwxGd0aJhp6/dkorAKuEhidZmDOLpZmbGy5akocpBNLf8XaH4BAAD/&#10;/wMAUEsBAi0AFAAGAAgAAAAhALaDOJL+AAAA4QEAABMAAAAAAAAAAAAAAAAAAAAAAFtDb250ZW50&#10;X1R5cGVzXS54bWxQSwECLQAUAAYACAAAACEAOP0h/9YAAACUAQAACwAAAAAAAAAAAAAAAAAvAQAA&#10;X3JlbHMvLnJlbHNQSwECLQAUAAYACAAAACEAnD0chTACAABZBAAADgAAAAAAAAAAAAAAAAAuAgAA&#10;ZHJzL2Uyb0RvYy54bWxQSwECLQAUAAYACAAAACEApHsOSN0AAAAIAQAADwAAAAAAAAAAAAAAAACK&#10;BAAAZHJzL2Rvd25yZXYueG1sUEsFBgAAAAAEAAQA8wAAAJQFAAAAAA==&#10;">
            <v:textbox style="mso-next-textbox:#Text Box 92">
              <w:txbxContent>
                <w:p w:rsidR="00126D8B" w:rsidRDefault="00126D8B">
                  <w:pPr>
                    <w:autoSpaceDE w:val="0"/>
                    <w:autoSpaceDN w:val="0"/>
                    <w:adjustRightInd w:val="0"/>
                    <w:rPr>
                      <w:rFonts w:ascii="Arial" w:hAnsi="Arial" w:cs="Arial"/>
                      <w:sz w:val="16"/>
                      <w:szCs w:val="16"/>
                    </w:rPr>
                  </w:pPr>
                </w:p>
                <w:p w:rsidR="00126D8B" w:rsidRDefault="00126D8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126D8B" w:rsidRDefault="00126D8B"/>
              </w:txbxContent>
            </v:textbox>
          </v:shape>
        </w:pict>
      </w:r>
    </w:p>
    <w:p w:rsidR="008F0C90" w:rsidRPr="00126D8B" w:rsidRDefault="008F0C90" w:rsidP="00723DE4">
      <w:pPr>
        <w:jc w:val="right"/>
        <w:rPr>
          <w:b/>
          <w:sz w:val="22"/>
        </w:rPr>
      </w:pPr>
      <w:r w:rsidRPr="00126D8B">
        <w:br w:type="page"/>
      </w:r>
      <w:r w:rsidRPr="00126D8B">
        <w:rPr>
          <w:b/>
          <w:sz w:val="22"/>
        </w:rPr>
        <w:lastRenderedPageBreak/>
        <w:t>ATTACHMENT H-3</w:t>
      </w:r>
    </w:p>
    <w:p w:rsidR="008F0C90" w:rsidRPr="00126D8B" w:rsidRDefault="008F0C90">
      <w:pPr>
        <w:jc w:val="right"/>
      </w:pPr>
    </w:p>
    <w:p w:rsidR="000C2545" w:rsidRPr="00126D8B" w:rsidRDefault="000C2545">
      <w:pPr>
        <w:jc w:val="center"/>
      </w:pPr>
    </w:p>
    <w:p w:rsidR="008F0C90" w:rsidRPr="00126D8B" w:rsidRDefault="008F0C90" w:rsidP="00723DE4">
      <w:pPr>
        <w:jc w:val="center"/>
        <w:rPr>
          <w:b/>
        </w:rPr>
      </w:pPr>
      <w:r w:rsidRPr="00126D8B">
        <w:rPr>
          <w:b/>
        </w:rPr>
        <w:t>CERTIFICATION REGARDING ENVIRONMENTAL TOBACCO SMOKE</w:t>
      </w:r>
    </w:p>
    <w:p w:rsidR="008F0C90" w:rsidRPr="00126D8B" w:rsidRDefault="008F0C90"/>
    <w:p w:rsidR="008F0C90" w:rsidRPr="00126D8B" w:rsidRDefault="008F0C90">
      <w:r w:rsidRPr="00126D8B">
        <w:t>Public Law 103-227, also known as the Pro 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8F0C90" w:rsidRPr="00126D8B" w:rsidRDefault="008F0C90"/>
    <w:p w:rsidR="008F0C90" w:rsidRPr="00126D8B" w:rsidRDefault="008F0C90">
      <w:r w:rsidRPr="00126D8B">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8F0C90" w:rsidRPr="00126D8B" w:rsidRDefault="008F0C90">
      <w:r w:rsidRPr="00126D8B">
        <w:t xml:space="preserve"> </w:t>
      </w:r>
    </w:p>
    <w:p w:rsidR="008F0C90" w:rsidRPr="00126D8B" w:rsidRDefault="008F0C90">
      <w:r w:rsidRPr="00126D8B">
        <w:t>The submitting organization further agrees that it will require the language of this certification be included in any sub-awards which contain provisions for children’s services and that all sub-recipients shall certify accordingly.</w:t>
      </w:r>
    </w:p>
    <w:p w:rsidR="008F0C90" w:rsidRPr="00126D8B" w:rsidRDefault="008F0C90"/>
    <w:p w:rsidR="008F0C90" w:rsidRPr="00126D8B" w:rsidRDefault="008F0C90"/>
    <w:p w:rsidR="008F0C90" w:rsidRPr="00126D8B" w:rsidRDefault="008F0C90">
      <w:r w:rsidRPr="00126D8B">
        <w:t>_________________________________________________</w:t>
      </w:r>
    </w:p>
    <w:p w:rsidR="008F0C90" w:rsidRPr="00126D8B" w:rsidRDefault="008F0C90" w:rsidP="00723DE4">
      <w:r w:rsidRPr="00126D8B">
        <w:t>Signature of Authorized Certifying Individual</w:t>
      </w:r>
    </w:p>
    <w:p w:rsidR="008F0C90" w:rsidRPr="00126D8B" w:rsidRDefault="008F0C90">
      <w:pPr>
        <w:rPr>
          <w:iCs/>
          <w:szCs w:val="22"/>
        </w:rPr>
      </w:pPr>
    </w:p>
    <w:p w:rsidR="008F0C90" w:rsidRPr="00126D8B" w:rsidRDefault="008F0C90">
      <w:pP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rPr>
      </w:pPr>
    </w:p>
    <w:p w:rsidR="008F0C90" w:rsidRPr="00126D8B" w:rsidRDefault="008F0C90">
      <w:pPr>
        <w:jc w:val="center"/>
        <w:rPr>
          <w:b/>
          <w:bCs/>
        </w:rPr>
      </w:pPr>
      <w:r w:rsidRPr="00126D8B">
        <w:rPr>
          <w:b/>
        </w:rPr>
        <w:br w:type="page"/>
      </w:r>
    </w:p>
    <w:p w:rsidR="008F0C90" w:rsidRPr="00126D8B" w:rsidRDefault="008F0C90" w:rsidP="00F229F7">
      <w:pPr>
        <w:pStyle w:val="Heading2"/>
        <w:jc w:val="center"/>
      </w:pPr>
      <w:bookmarkStart w:id="223" w:name="_Toc437440120"/>
      <w:r w:rsidRPr="00126D8B">
        <w:lastRenderedPageBreak/>
        <w:t>ATTACHMENT I – CONFLICT OF INTEREST AFFIDAVIT AND DISCLOSURE</w:t>
      </w:r>
      <w:bookmarkEnd w:id="223"/>
    </w:p>
    <w:p w:rsidR="00BB171C" w:rsidRPr="00126D8B" w:rsidRDefault="00BB171C" w:rsidP="00BB171C">
      <w:pPr>
        <w:pStyle w:val="BodyTextIndent"/>
        <w:jc w:val="center"/>
        <w:rPr>
          <w:b/>
        </w:rPr>
      </w:pPr>
    </w:p>
    <w:p w:rsidR="00BB171C" w:rsidRPr="00126D8B" w:rsidRDefault="00BB171C" w:rsidP="00723DE4">
      <w:pPr>
        <w:jc w:val="center"/>
        <w:rPr>
          <w:b/>
          <w:sz w:val="22"/>
        </w:rPr>
      </w:pPr>
      <w:r w:rsidRPr="00126D8B">
        <w:rPr>
          <w:b/>
          <w:sz w:val="22"/>
        </w:rPr>
        <w:t>Solicitation # CALDS/SSA/16-001-S</w:t>
      </w:r>
    </w:p>
    <w:p w:rsidR="00BB171C" w:rsidRPr="00126D8B" w:rsidRDefault="00BB171C" w:rsidP="00BB171C">
      <w:pPr>
        <w:autoSpaceDE w:val="0"/>
        <w:autoSpaceDN w:val="0"/>
        <w:adjustRightInd w:val="0"/>
        <w:jc w:val="center"/>
        <w:rPr>
          <w:b/>
          <w:bCs/>
          <w:sz w:val="22"/>
          <w:szCs w:val="22"/>
        </w:rPr>
      </w:pPr>
    </w:p>
    <w:p w:rsidR="00BB171C" w:rsidRPr="00126D8B" w:rsidRDefault="00BB171C" w:rsidP="00BB171C">
      <w:pPr>
        <w:autoSpaceDE w:val="0"/>
        <w:autoSpaceDN w:val="0"/>
        <w:adjustRightInd w:val="0"/>
        <w:spacing w:before="100" w:after="100"/>
        <w:jc w:val="center"/>
        <w:rPr>
          <w:b/>
          <w:bCs/>
          <w:sz w:val="22"/>
          <w:szCs w:val="22"/>
        </w:rPr>
      </w:pPr>
      <w:r w:rsidRPr="00126D8B">
        <w:rPr>
          <w:b/>
          <w:bCs/>
          <w:sz w:val="22"/>
          <w:szCs w:val="22"/>
        </w:rPr>
        <w:t>Reference COMAR 21.05.08.08</w:t>
      </w:r>
    </w:p>
    <w:p w:rsidR="00BB171C" w:rsidRPr="00126D8B" w:rsidRDefault="00BB171C" w:rsidP="00BB171C">
      <w:pPr>
        <w:autoSpaceDE w:val="0"/>
        <w:autoSpaceDN w:val="0"/>
        <w:adjustRightInd w:val="0"/>
        <w:spacing w:before="100" w:after="100"/>
        <w:rPr>
          <w:b/>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B. "Person" has the meaning stated in COMAR </w:t>
      </w:r>
      <w:proofErr w:type="gramStart"/>
      <w:r w:rsidRPr="00126D8B">
        <w:rPr>
          <w:bCs/>
          <w:sz w:val="22"/>
          <w:szCs w:val="22"/>
        </w:rPr>
        <w:t>21.01.02.01B(</w:t>
      </w:r>
      <w:proofErr w:type="gramEnd"/>
      <w:r w:rsidRPr="00126D8B">
        <w:rPr>
          <w:bCs/>
          <w:sz w:val="22"/>
          <w:szCs w:val="22"/>
        </w:rPr>
        <w:t xml:space="preserve">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C. The Bidder/Offeror warrants that, except as disclosed in §D, below, there are no relevant facts or circumstances now giving rise or which could, in the future, give rise to a conflict of interest.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D. The following facts or circumstances give rise or could in the future give rise to a conflict of interest (explain in detail—attach additional sheets if necessary):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E. </w:t>
      </w:r>
      <w:proofErr w:type="gramStart"/>
      <w:r w:rsidRPr="00126D8B">
        <w:rPr>
          <w:bCs/>
          <w:sz w:val="22"/>
          <w:szCs w:val="22"/>
        </w:rPr>
        <w:t>The</w:t>
      </w:r>
      <w:proofErr w:type="gramEnd"/>
      <w:r w:rsidRPr="00126D8B">
        <w:rPr>
          <w:bCs/>
          <w:sz w:val="22"/>
          <w:szCs w:val="22"/>
        </w:rPr>
        <w:t xml:space="preserv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 xml:space="preserve">I DO SOLEMNLY DECLARE AND AFFIRM UNDER THE PENALTIES OF PERJURY THAT THE CONTENTS OF THIS AFFIDAVIT ARE TRUE AND CORRECT TO THE BEST OF MY KNOWLEDGE, INFORMATION, AND BELIEF. </w:t>
      </w: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p>
    <w:p w:rsidR="008F0C90" w:rsidRPr="00126D8B" w:rsidRDefault="008F0C90">
      <w:pPr>
        <w:autoSpaceDE w:val="0"/>
        <w:autoSpaceDN w:val="0"/>
        <w:adjustRightInd w:val="0"/>
        <w:rPr>
          <w:bCs/>
          <w:sz w:val="22"/>
          <w:szCs w:val="22"/>
        </w:rPr>
      </w:pPr>
      <w:r w:rsidRPr="00126D8B">
        <w:rPr>
          <w:bCs/>
          <w:sz w:val="22"/>
          <w:szCs w:val="22"/>
        </w:rPr>
        <w:t>Date</w:t>
      </w:r>
      <w:proofErr w:type="gramStart"/>
      <w:r w:rsidRPr="00126D8B">
        <w:rPr>
          <w:bCs/>
          <w:sz w:val="22"/>
          <w:szCs w:val="22"/>
        </w:rPr>
        <w:t>:_</w:t>
      </w:r>
      <w:proofErr w:type="gramEnd"/>
      <w:r w:rsidRPr="00126D8B">
        <w:rPr>
          <w:bCs/>
          <w:sz w:val="22"/>
          <w:szCs w:val="22"/>
        </w:rPr>
        <w:t>___________________</w:t>
      </w:r>
      <w:r w:rsidRPr="00126D8B">
        <w:rPr>
          <w:bCs/>
          <w:sz w:val="22"/>
          <w:szCs w:val="22"/>
        </w:rPr>
        <w:tab/>
        <w:t xml:space="preserve">By:______________________________________ </w:t>
      </w:r>
    </w:p>
    <w:p w:rsidR="008F0C90" w:rsidRPr="00126D8B" w:rsidRDefault="008F0C90">
      <w:pPr>
        <w:autoSpaceDE w:val="0"/>
        <w:autoSpaceDN w:val="0"/>
        <w:adjustRightInd w:val="0"/>
        <w:ind w:left="2880" w:firstLine="720"/>
        <w:rPr>
          <w:bCs/>
          <w:sz w:val="20"/>
          <w:szCs w:val="20"/>
        </w:rPr>
      </w:pPr>
      <w:r w:rsidRPr="00126D8B">
        <w:rPr>
          <w:bCs/>
          <w:sz w:val="22"/>
          <w:szCs w:val="22"/>
        </w:rPr>
        <w:t>(Authorized Representative and Affiant)</w:t>
      </w:r>
    </w:p>
    <w:p w:rsidR="008F0C90" w:rsidRPr="00126D8B" w:rsidRDefault="008F0C90">
      <w:pPr>
        <w:autoSpaceDE w:val="0"/>
        <w:autoSpaceDN w:val="0"/>
        <w:adjustRightInd w:val="0"/>
        <w:spacing w:before="100" w:after="100"/>
        <w:rPr>
          <w:bCs/>
          <w:sz w:val="20"/>
          <w:szCs w:val="20"/>
        </w:rPr>
      </w:pPr>
    </w:p>
    <w:p w:rsidR="00FA565A" w:rsidRPr="00126D8B" w:rsidRDefault="00FA565A" w:rsidP="00723DE4">
      <w:pPr>
        <w:jc w:val="center"/>
        <w:rPr>
          <w:b/>
          <w:smallCaps/>
          <w:szCs w:val="22"/>
          <w:u w:val="single"/>
        </w:rPr>
      </w:pPr>
      <w:r w:rsidRPr="00126D8B">
        <w:rPr>
          <w:b/>
          <w:smallCaps/>
          <w:sz w:val="28"/>
        </w:rPr>
        <w:t>Submit This Affidavit with Bid/Proposal</w:t>
      </w:r>
    </w:p>
    <w:p w:rsidR="008F0C90" w:rsidRPr="00126D8B" w:rsidRDefault="008F0C90">
      <w:pPr>
        <w:autoSpaceDE w:val="0"/>
        <w:autoSpaceDN w:val="0"/>
        <w:adjustRightInd w:val="0"/>
        <w:spacing w:before="100" w:after="100"/>
        <w:rPr>
          <w:bCs/>
          <w:sz w:val="20"/>
          <w:szCs w:val="20"/>
        </w:rPr>
      </w:pPr>
    </w:p>
    <w:p w:rsidR="008F0C90" w:rsidRPr="00126D8B" w:rsidRDefault="008F0C90">
      <w:pPr>
        <w:autoSpaceDE w:val="0"/>
        <w:autoSpaceDN w:val="0"/>
        <w:adjustRightInd w:val="0"/>
        <w:spacing w:before="100" w:after="100"/>
        <w:rPr>
          <w:bCs/>
          <w:sz w:val="20"/>
          <w:szCs w:val="20"/>
        </w:rPr>
      </w:pPr>
    </w:p>
    <w:p w:rsidR="008F0C90" w:rsidRPr="00126D8B" w:rsidRDefault="008F0C90">
      <w:pPr>
        <w:autoSpaceDE w:val="0"/>
        <w:autoSpaceDN w:val="0"/>
        <w:adjustRightInd w:val="0"/>
        <w:spacing w:before="100" w:after="100"/>
        <w:rPr>
          <w:bCs/>
        </w:rPr>
      </w:pPr>
    </w:p>
    <w:p w:rsidR="00BB171C" w:rsidRPr="00126D8B" w:rsidRDefault="00BB171C">
      <w:pPr>
        <w:autoSpaceDE w:val="0"/>
        <w:autoSpaceDN w:val="0"/>
        <w:adjustRightInd w:val="0"/>
        <w:spacing w:before="100" w:after="100"/>
        <w:rPr>
          <w:bCs/>
        </w:rPr>
      </w:pPr>
    </w:p>
    <w:p w:rsidR="00BB171C" w:rsidRPr="00126D8B" w:rsidRDefault="00BB171C">
      <w:pPr>
        <w:autoSpaceDE w:val="0"/>
        <w:autoSpaceDN w:val="0"/>
        <w:adjustRightInd w:val="0"/>
        <w:spacing w:before="100" w:after="100"/>
        <w:rPr>
          <w:bCs/>
        </w:rPr>
      </w:pPr>
    </w:p>
    <w:p w:rsidR="00BB171C" w:rsidRPr="00126D8B" w:rsidRDefault="00BB171C">
      <w:pPr>
        <w:autoSpaceDE w:val="0"/>
        <w:autoSpaceDN w:val="0"/>
        <w:adjustRightInd w:val="0"/>
        <w:spacing w:before="100" w:after="100"/>
        <w:rPr>
          <w:bCs/>
        </w:rPr>
      </w:pPr>
    </w:p>
    <w:p w:rsidR="00BB171C" w:rsidRPr="00126D8B" w:rsidRDefault="00BB171C">
      <w:pPr>
        <w:autoSpaceDE w:val="0"/>
        <w:autoSpaceDN w:val="0"/>
        <w:adjustRightInd w:val="0"/>
        <w:spacing w:before="100" w:after="100"/>
        <w:rPr>
          <w:bCs/>
        </w:rPr>
      </w:pPr>
    </w:p>
    <w:p w:rsidR="00BB171C" w:rsidRPr="00126D8B" w:rsidRDefault="00BB171C">
      <w:pPr>
        <w:autoSpaceDE w:val="0"/>
        <w:autoSpaceDN w:val="0"/>
        <w:adjustRightInd w:val="0"/>
        <w:spacing w:before="100" w:after="100"/>
        <w:rPr>
          <w:bCs/>
        </w:rPr>
      </w:pPr>
    </w:p>
    <w:p w:rsidR="008F0C90" w:rsidRPr="00126D8B" w:rsidRDefault="008F0C90" w:rsidP="00F229F7">
      <w:pPr>
        <w:pStyle w:val="Heading2"/>
        <w:jc w:val="center"/>
      </w:pPr>
      <w:bookmarkStart w:id="224" w:name="_Toc349906934"/>
      <w:bookmarkStart w:id="225" w:name="_Toc437440121"/>
      <w:r w:rsidRPr="00126D8B">
        <w:lastRenderedPageBreak/>
        <w:t>ATTACHMENT J – NON-DISCLOSURE AGREEMENT</w:t>
      </w:r>
      <w:bookmarkEnd w:id="224"/>
      <w:bookmarkEnd w:id="225"/>
    </w:p>
    <w:p w:rsidR="008F0C90" w:rsidRPr="00126D8B" w:rsidRDefault="008F0C90">
      <w:pPr>
        <w:ind w:firstLine="720"/>
        <w:rPr>
          <w:sz w:val="20"/>
          <w:szCs w:val="20"/>
        </w:rPr>
      </w:pPr>
      <w:r w:rsidRPr="00126D8B">
        <w:rPr>
          <w:sz w:val="20"/>
          <w:szCs w:val="20"/>
        </w:rPr>
        <w:t>THIS NON-DISCLOSURE AGREEMENT (“Agreement”) is made by and between the State of Maryland (the “State”), acting by and through</w:t>
      </w:r>
      <w:r w:rsidR="00BB171C" w:rsidRPr="00126D8B">
        <w:rPr>
          <w:sz w:val="20"/>
          <w:szCs w:val="20"/>
        </w:rPr>
        <w:t xml:space="preserve"> the </w:t>
      </w:r>
      <w:r w:rsidR="00BB171C" w:rsidRPr="00126D8B">
        <w:rPr>
          <w:b/>
          <w:color w:val="F79646" w:themeColor="accent6"/>
          <w:sz w:val="20"/>
          <w:szCs w:val="20"/>
        </w:rPr>
        <w:t>Department of Human Resources</w:t>
      </w:r>
      <w:r w:rsidRPr="00126D8B">
        <w:rPr>
          <w:sz w:val="20"/>
          <w:szCs w:val="20"/>
        </w:rPr>
        <w:t xml:space="preserve"> (the “Department”), and </w:t>
      </w:r>
      <w:r w:rsidRPr="00126D8B">
        <w:rPr>
          <w:sz w:val="20"/>
          <w:szCs w:val="20"/>
          <w:u w:val="single"/>
        </w:rPr>
        <w:t>_____________________________________________</w:t>
      </w:r>
      <w:r w:rsidRPr="00126D8B">
        <w:rPr>
          <w:sz w:val="20"/>
          <w:szCs w:val="20"/>
        </w:rPr>
        <w:t xml:space="preserve"> </w:t>
      </w:r>
      <w:proofErr w:type="gramStart"/>
      <w:r w:rsidRPr="00126D8B">
        <w:rPr>
          <w:sz w:val="20"/>
          <w:szCs w:val="20"/>
        </w:rPr>
        <w:t>( the</w:t>
      </w:r>
      <w:proofErr w:type="gramEnd"/>
      <w:r w:rsidRPr="00126D8B">
        <w:rPr>
          <w:sz w:val="20"/>
          <w:szCs w:val="20"/>
        </w:rPr>
        <w:t xml:space="preserve"> “Contractor”).</w:t>
      </w:r>
    </w:p>
    <w:p w:rsidR="008F0C90" w:rsidRPr="00126D8B" w:rsidRDefault="008F0C90">
      <w:pPr>
        <w:rPr>
          <w:sz w:val="20"/>
          <w:szCs w:val="20"/>
        </w:rPr>
      </w:pPr>
    </w:p>
    <w:p w:rsidR="008F0C90" w:rsidRPr="00126D8B" w:rsidRDefault="008F0C90" w:rsidP="00723DE4">
      <w:pPr>
        <w:jc w:val="center"/>
        <w:rPr>
          <w:b/>
          <w:sz w:val="22"/>
        </w:rPr>
      </w:pPr>
      <w:r w:rsidRPr="00126D8B">
        <w:rPr>
          <w:b/>
          <w:sz w:val="22"/>
        </w:rPr>
        <w:t>RECITALS</w:t>
      </w:r>
    </w:p>
    <w:p w:rsidR="008F0C90" w:rsidRPr="00126D8B" w:rsidRDefault="008F0C90">
      <w:pPr>
        <w:ind w:firstLine="720"/>
        <w:rPr>
          <w:sz w:val="20"/>
          <w:szCs w:val="20"/>
        </w:rPr>
      </w:pPr>
      <w:r w:rsidRPr="00126D8B">
        <w:rPr>
          <w:b/>
          <w:sz w:val="20"/>
          <w:szCs w:val="20"/>
        </w:rPr>
        <w:t>WHEREAS</w:t>
      </w:r>
      <w:r w:rsidRPr="00126D8B">
        <w:rPr>
          <w:sz w:val="20"/>
          <w:szCs w:val="20"/>
        </w:rPr>
        <w:t xml:space="preserve">, the Contractor has been awarded a contract (the “Contract”) following the solicitation for </w:t>
      </w:r>
      <w:r w:rsidR="00BB171C" w:rsidRPr="00126D8B">
        <w:rPr>
          <w:b/>
          <w:color w:val="F79646" w:themeColor="accent6"/>
          <w:sz w:val="20"/>
          <w:szCs w:val="20"/>
        </w:rPr>
        <w:t>Legal Services for Calvert County Department of Social Services</w:t>
      </w:r>
      <w:r w:rsidRPr="00126D8B">
        <w:rPr>
          <w:color w:val="FF0000"/>
          <w:sz w:val="20"/>
          <w:szCs w:val="20"/>
        </w:rPr>
        <w:t xml:space="preserve"> </w:t>
      </w:r>
      <w:r w:rsidRPr="00126D8B">
        <w:rPr>
          <w:sz w:val="20"/>
          <w:szCs w:val="20"/>
        </w:rPr>
        <w:t xml:space="preserve">Solicitation # </w:t>
      </w:r>
      <w:r w:rsidR="00BB171C" w:rsidRPr="00126D8B">
        <w:rPr>
          <w:b/>
          <w:color w:val="F79646" w:themeColor="accent6"/>
          <w:sz w:val="20"/>
          <w:szCs w:val="20"/>
        </w:rPr>
        <w:t>CALDS/SSA/16-001-S</w:t>
      </w:r>
      <w:r w:rsidRPr="00126D8B">
        <w:rPr>
          <w:sz w:val="20"/>
          <w:szCs w:val="20"/>
        </w:rPr>
        <w:t>; and</w:t>
      </w:r>
    </w:p>
    <w:p w:rsidR="008F0C90" w:rsidRPr="00126D8B" w:rsidRDefault="008F0C90">
      <w:pPr>
        <w:rPr>
          <w:sz w:val="20"/>
          <w:szCs w:val="20"/>
        </w:rPr>
      </w:pPr>
    </w:p>
    <w:p w:rsidR="008F0C90" w:rsidRPr="00126D8B" w:rsidRDefault="008F0C90">
      <w:pPr>
        <w:ind w:firstLine="720"/>
        <w:rPr>
          <w:sz w:val="20"/>
          <w:szCs w:val="20"/>
        </w:rPr>
      </w:pPr>
      <w:r w:rsidRPr="00126D8B">
        <w:rPr>
          <w:b/>
          <w:sz w:val="20"/>
          <w:szCs w:val="20"/>
        </w:rPr>
        <w:t>WHEREAS</w:t>
      </w:r>
      <w:r w:rsidRPr="00126D8B">
        <w:rPr>
          <w:sz w:val="20"/>
          <w:szCs w:val="20"/>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8F0C90" w:rsidRPr="00126D8B" w:rsidRDefault="008F0C90">
      <w:pPr>
        <w:rPr>
          <w:sz w:val="20"/>
          <w:szCs w:val="20"/>
        </w:rPr>
      </w:pPr>
    </w:p>
    <w:p w:rsidR="008F0C90" w:rsidRPr="00126D8B" w:rsidRDefault="008F0C90">
      <w:pPr>
        <w:ind w:firstLine="720"/>
        <w:rPr>
          <w:sz w:val="20"/>
          <w:szCs w:val="20"/>
        </w:rPr>
      </w:pPr>
      <w:r w:rsidRPr="00126D8B">
        <w:rPr>
          <w:b/>
          <w:sz w:val="20"/>
          <w:szCs w:val="20"/>
        </w:rPr>
        <w:t>NOW, THEREFORE</w:t>
      </w:r>
      <w:r w:rsidRPr="00126D8B">
        <w:rPr>
          <w:sz w:val="20"/>
          <w:szCs w:val="20"/>
        </w:rPr>
        <w:t xml:space="preserve">, in consideration of being given access to the Confidential Information in connection with the solicitation and the Contract, and for other good and valuable consideration, the receipt and sufficiency of which the parties </w:t>
      </w:r>
      <w:proofErr w:type="gramStart"/>
      <w:r w:rsidRPr="00126D8B">
        <w:rPr>
          <w:sz w:val="20"/>
          <w:szCs w:val="20"/>
        </w:rPr>
        <w:t>acknowledge,</w:t>
      </w:r>
      <w:proofErr w:type="gramEnd"/>
      <w:r w:rsidRPr="00126D8B">
        <w:rPr>
          <w:sz w:val="20"/>
          <w:szCs w:val="20"/>
        </w:rPr>
        <w:t xml:space="preserve"> the parties do hereby agree as follows:  </w:t>
      </w:r>
    </w:p>
    <w:p w:rsidR="008F0C90" w:rsidRPr="00126D8B" w:rsidRDefault="008F0C90">
      <w:pPr>
        <w:rPr>
          <w:sz w:val="20"/>
          <w:szCs w:val="20"/>
        </w:rPr>
      </w:pPr>
    </w:p>
    <w:p w:rsidR="008F0C90" w:rsidRPr="00126D8B" w:rsidRDefault="008F0C90">
      <w:pPr>
        <w:ind w:left="360" w:hanging="360"/>
        <w:rPr>
          <w:sz w:val="20"/>
          <w:szCs w:val="20"/>
        </w:rPr>
      </w:pPr>
      <w:r w:rsidRPr="00126D8B">
        <w:rPr>
          <w:sz w:val="20"/>
          <w:szCs w:val="20"/>
        </w:rPr>
        <w:t>1.</w:t>
      </w:r>
      <w:r w:rsidRPr="00126D8B">
        <w:rPr>
          <w:sz w:val="20"/>
          <w:szCs w:val="20"/>
        </w:rPr>
        <w:tab/>
      </w:r>
      <w:r w:rsidR="00737D51" w:rsidRPr="00126D8B">
        <w:rPr>
          <w:sz w:val="20"/>
          <w:szCs w:val="20"/>
        </w:rPr>
        <w:t xml:space="preserve">Regardless of the form, format, or media on or in which the Confidential Information is provided and regardless of whether any such Confidential Information is marked as such, </w:t>
      </w:r>
      <w:r w:rsidRPr="00126D8B">
        <w:rPr>
          <w:sz w:val="20"/>
          <w:szCs w:val="20"/>
        </w:rPr>
        <w:t xml:space="preserve">Confidential Information means </w:t>
      </w:r>
      <w:r w:rsidR="00737D51" w:rsidRPr="00126D8B">
        <w:rPr>
          <w:sz w:val="20"/>
          <w:szCs w:val="20"/>
        </w:rPr>
        <w:t xml:space="preserve">(1) </w:t>
      </w:r>
      <w:r w:rsidRPr="00126D8B">
        <w:rPr>
          <w:sz w:val="20"/>
          <w:szCs w:val="20"/>
        </w:rPr>
        <w:t>any and all information provided by or made available by the State to the Contractor in connection with the Contract</w:t>
      </w:r>
      <w:r w:rsidR="00737D51" w:rsidRPr="00126D8B">
        <w:rPr>
          <w:sz w:val="20"/>
          <w:szCs w:val="20"/>
        </w:rPr>
        <w:t xml:space="preserve"> and (2)</w:t>
      </w:r>
      <w:r w:rsidRPr="00126D8B">
        <w:rPr>
          <w:sz w:val="20"/>
          <w:szCs w:val="20"/>
        </w:rPr>
        <w:t xml:space="preserve"> </w:t>
      </w:r>
      <w:r w:rsidR="00737D51" w:rsidRPr="00126D8B">
        <w:rPr>
          <w:sz w:val="20"/>
          <w:szCs w:val="20"/>
        </w:rPr>
        <w:t>any and all Personally Identifiable Information (PII) (including but not limited to personal information as defined in Md. Ann. Code, State Govt. §10-1301) and Protected Health Information (PHI) that is provided by a person or entity to the Contractor in connection with this Contract.</w:t>
      </w:r>
      <w:r w:rsidRPr="00126D8B">
        <w:rPr>
          <w:sz w:val="20"/>
          <w:szCs w:val="20"/>
        </w:rPr>
        <w:t xml:space="preserve">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8F0C90" w:rsidRPr="00126D8B" w:rsidRDefault="008F0C90">
      <w:pPr>
        <w:ind w:left="360" w:hanging="360"/>
        <w:rPr>
          <w:sz w:val="20"/>
          <w:szCs w:val="20"/>
        </w:rPr>
      </w:pPr>
    </w:p>
    <w:p w:rsidR="008F0C90" w:rsidRPr="00126D8B" w:rsidRDefault="008F0C90">
      <w:pPr>
        <w:ind w:left="360" w:hanging="360"/>
        <w:rPr>
          <w:sz w:val="20"/>
          <w:szCs w:val="20"/>
        </w:rPr>
      </w:pPr>
      <w:r w:rsidRPr="00126D8B">
        <w:rPr>
          <w:sz w:val="20"/>
          <w:szCs w:val="20"/>
        </w:rPr>
        <w:t>2.</w:t>
      </w:r>
      <w:r w:rsidRPr="00126D8B">
        <w:rPr>
          <w:sz w:val="20"/>
          <w:szCs w:val="20"/>
        </w:rPr>
        <w:tab/>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8F0C90" w:rsidRPr="00126D8B" w:rsidRDefault="008F0C90">
      <w:pPr>
        <w:ind w:left="360" w:hanging="360"/>
        <w:rPr>
          <w:sz w:val="20"/>
          <w:szCs w:val="20"/>
        </w:rPr>
      </w:pPr>
    </w:p>
    <w:p w:rsidR="008F0C90" w:rsidRPr="00126D8B" w:rsidRDefault="008F0C90">
      <w:pPr>
        <w:ind w:left="360" w:hanging="360"/>
        <w:rPr>
          <w:sz w:val="20"/>
          <w:szCs w:val="20"/>
        </w:rPr>
      </w:pPr>
      <w:r w:rsidRPr="00126D8B">
        <w:rPr>
          <w:sz w:val="20"/>
          <w:szCs w:val="20"/>
        </w:rPr>
        <w:t>3.</w:t>
      </w:r>
      <w:r w:rsidRPr="00126D8B">
        <w:rPr>
          <w:sz w:val="20"/>
          <w:szCs w:val="20"/>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8F0C90" w:rsidRPr="00126D8B" w:rsidRDefault="008F0C90">
      <w:pPr>
        <w:ind w:left="360" w:hanging="360"/>
        <w:rPr>
          <w:sz w:val="20"/>
          <w:szCs w:val="20"/>
        </w:rPr>
      </w:pPr>
    </w:p>
    <w:p w:rsidR="008F0C90" w:rsidRPr="00126D8B" w:rsidRDefault="008F0C90">
      <w:pPr>
        <w:ind w:left="360" w:hanging="360"/>
        <w:rPr>
          <w:sz w:val="20"/>
          <w:szCs w:val="20"/>
        </w:rPr>
      </w:pPr>
      <w:r w:rsidRPr="00126D8B">
        <w:rPr>
          <w:sz w:val="20"/>
          <w:szCs w:val="20"/>
        </w:rPr>
        <w:t>4.</w:t>
      </w:r>
      <w:r w:rsidRPr="00126D8B">
        <w:rPr>
          <w:sz w:val="20"/>
          <w:szCs w:val="20"/>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8F0C90" w:rsidRPr="00126D8B" w:rsidRDefault="008F0C90">
      <w:pPr>
        <w:ind w:left="360" w:hanging="360"/>
        <w:rPr>
          <w:sz w:val="20"/>
          <w:szCs w:val="20"/>
        </w:rPr>
      </w:pPr>
    </w:p>
    <w:p w:rsidR="008F0C90" w:rsidRPr="00126D8B" w:rsidRDefault="008F0C90">
      <w:pPr>
        <w:ind w:left="360" w:hanging="360"/>
        <w:rPr>
          <w:sz w:val="20"/>
          <w:szCs w:val="20"/>
        </w:rPr>
      </w:pPr>
      <w:r w:rsidRPr="00126D8B">
        <w:rPr>
          <w:sz w:val="20"/>
          <w:szCs w:val="20"/>
        </w:rPr>
        <w:t>5.</w:t>
      </w:r>
      <w:r w:rsidRPr="00126D8B">
        <w:rPr>
          <w:sz w:val="20"/>
          <w:szCs w:val="20"/>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8F0C90" w:rsidRPr="00126D8B" w:rsidRDefault="008F0C90">
      <w:pPr>
        <w:ind w:left="360" w:hanging="360"/>
        <w:rPr>
          <w:sz w:val="20"/>
          <w:szCs w:val="20"/>
        </w:rPr>
      </w:pPr>
    </w:p>
    <w:p w:rsidR="008F0C90" w:rsidRPr="00126D8B" w:rsidRDefault="008F0C90">
      <w:pPr>
        <w:ind w:left="360" w:hanging="360"/>
        <w:rPr>
          <w:sz w:val="20"/>
          <w:szCs w:val="20"/>
        </w:rPr>
      </w:pPr>
      <w:r w:rsidRPr="00126D8B">
        <w:rPr>
          <w:sz w:val="20"/>
          <w:szCs w:val="20"/>
        </w:rPr>
        <w:t>6.</w:t>
      </w:r>
      <w:r w:rsidRPr="00126D8B">
        <w:rPr>
          <w:sz w:val="20"/>
          <w:szCs w:val="20"/>
        </w:rPr>
        <w:tab/>
        <w:t>Contractor shall, at its own expense, return to the Department all copies of the Confidential Information in its care, custody, control or possession upon request of the Department or on termination of the Contract.</w:t>
      </w:r>
      <w:r w:rsidR="006C23EF" w:rsidRPr="00126D8B">
        <w:rPr>
          <w:sz w:val="20"/>
          <w:szCs w:val="20"/>
        </w:rPr>
        <w:t xml:space="preserve">  Contractor shall complete and submit ATTACHMENT J-2 when returning the Confidential Information to the Department.  At such time, Contractor shall also permanently delete any Confidential Information stored electronically by the Contractor.</w:t>
      </w:r>
    </w:p>
    <w:p w:rsidR="008F0C90" w:rsidRPr="00126D8B" w:rsidRDefault="008F0C90">
      <w:pPr>
        <w:ind w:left="360" w:hanging="360"/>
        <w:rPr>
          <w:sz w:val="20"/>
          <w:szCs w:val="20"/>
        </w:rPr>
      </w:pPr>
    </w:p>
    <w:p w:rsidR="008F0C90" w:rsidRPr="00126D8B" w:rsidRDefault="008F0C90">
      <w:pPr>
        <w:ind w:left="360" w:hanging="360"/>
        <w:rPr>
          <w:sz w:val="22"/>
          <w:szCs w:val="22"/>
        </w:rPr>
      </w:pPr>
      <w:r w:rsidRPr="00126D8B">
        <w:rPr>
          <w:sz w:val="22"/>
          <w:szCs w:val="22"/>
        </w:rPr>
        <w:t>7.</w:t>
      </w:r>
      <w:r w:rsidRPr="00126D8B">
        <w:rPr>
          <w:sz w:val="22"/>
          <w:szCs w:val="22"/>
        </w:rPr>
        <w:tab/>
        <w:t>A breach of this Agreement by the Contractor or by the Contractor’s Personnel shall constitute a breach of the Contract between the Contractor and the State.</w:t>
      </w:r>
    </w:p>
    <w:p w:rsidR="008F0C90" w:rsidRPr="00126D8B" w:rsidRDefault="008F0C90">
      <w:pPr>
        <w:ind w:left="360" w:hanging="360"/>
        <w:rPr>
          <w:sz w:val="22"/>
          <w:szCs w:val="22"/>
        </w:rPr>
      </w:pPr>
    </w:p>
    <w:p w:rsidR="008F0C90" w:rsidRPr="00126D8B" w:rsidRDefault="008F0C90">
      <w:pPr>
        <w:ind w:left="360" w:hanging="360"/>
        <w:rPr>
          <w:sz w:val="22"/>
          <w:szCs w:val="22"/>
        </w:rPr>
      </w:pPr>
      <w:r w:rsidRPr="00126D8B">
        <w:rPr>
          <w:sz w:val="22"/>
          <w:szCs w:val="22"/>
        </w:rPr>
        <w:lastRenderedPageBreak/>
        <w:t>8.</w:t>
      </w:r>
      <w:r w:rsidRPr="00126D8B">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8F0C90" w:rsidRPr="00126D8B" w:rsidRDefault="008F0C90">
      <w:pPr>
        <w:ind w:left="360" w:hanging="360"/>
        <w:rPr>
          <w:sz w:val="22"/>
          <w:szCs w:val="22"/>
        </w:rPr>
      </w:pPr>
    </w:p>
    <w:p w:rsidR="008F0C90" w:rsidRPr="00126D8B" w:rsidRDefault="008F0C90">
      <w:pPr>
        <w:ind w:left="360" w:hanging="360"/>
        <w:rPr>
          <w:sz w:val="22"/>
          <w:szCs w:val="22"/>
        </w:rPr>
      </w:pPr>
      <w:r w:rsidRPr="00126D8B">
        <w:rPr>
          <w:sz w:val="22"/>
          <w:szCs w:val="22"/>
        </w:rPr>
        <w:t>9.</w:t>
      </w:r>
      <w:r w:rsidRPr="00126D8B">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8F0C90" w:rsidRPr="00126D8B" w:rsidRDefault="008F0C90">
      <w:pPr>
        <w:ind w:left="360" w:hanging="360"/>
        <w:rPr>
          <w:sz w:val="22"/>
          <w:szCs w:val="22"/>
        </w:rPr>
      </w:pPr>
    </w:p>
    <w:p w:rsidR="008F0C90" w:rsidRPr="00126D8B" w:rsidRDefault="008F0C90">
      <w:pPr>
        <w:ind w:left="360" w:hanging="360"/>
        <w:rPr>
          <w:sz w:val="22"/>
          <w:szCs w:val="22"/>
        </w:rPr>
      </w:pPr>
      <w:r w:rsidRPr="00126D8B">
        <w:rPr>
          <w:sz w:val="22"/>
          <w:szCs w:val="22"/>
        </w:rPr>
        <w:t>10.</w:t>
      </w:r>
      <w:r w:rsidRPr="00126D8B">
        <w:rPr>
          <w:sz w:val="22"/>
          <w:szCs w:val="22"/>
        </w:rPr>
        <w:tab/>
        <w:t>The parties further agree that:</w:t>
      </w:r>
    </w:p>
    <w:p w:rsidR="008F0C90" w:rsidRPr="00126D8B" w:rsidRDefault="008F0C90">
      <w:pPr>
        <w:ind w:left="1260" w:hanging="540"/>
        <w:rPr>
          <w:sz w:val="22"/>
          <w:szCs w:val="22"/>
        </w:rPr>
      </w:pPr>
      <w:r w:rsidRPr="00126D8B">
        <w:rPr>
          <w:sz w:val="22"/>
          <w:szCs w:val="22"/>
        </w:rPr>
        <w:t>a.</w:t>
      </w:r>
      <w:r w:rsidRPr="00126D8B">
        <w:rPr>
          <w:sz w:val="22"/>
          <w:szCs w:val="22"/>
        </w:rPr>
        <w:tab/>
        <w:t xml:space="preserve">This Agreement shall be governed by the laws of the State of Maryland; </w:t>
      </w:r>
    </w:p>
    <w:p w:rsidR="008F0C90" w:rsidRPr="00126D8B" w:rsidRDefault="008F0C90">
      <w:pPr>
        <w:ind w:left="1260" w:hanging="540"/>
        <w:rPr>
          <w:sz w:val="22"/>
          <w:szCs w:val="22"/>
        </w:rPr>
      </w:pPr>
      <w:r w:rsidRPr="00126D8B">
        <w:rPr>
          <w:sz w:val="22"/>
          <w:szCs w:val="22"/>
        </w:rPr>
        <w:t>b.</w:t>
      </w:r>
      <w:r w:rsidRPr="00126D8B">
        <w:rPr>
          <w:sz w:val="22"/>
          <w:szCs w:val="22"/>
        </w:rPr>
        <w:tab/>
        <w:t>The rights and obligations of the Contractor under this Agreement may not be assigned or delegated, by operation of law or otherwise, without the prior written consent of the State;</w:t>
      </w:r>
    </w:p>
    <w:p w:rsidR="008F0C90" w:rsidRPr="00126D8B" w:rsidRDefault="008F0C90">
      <w:pPr>
        <w:ind w:left="1260" w:hanging="540"/>
        <w:rPr>
          <w:sz w:val="22"/>
          <w:szCs w:val="22"/>
        </w:rPr>
      </w:pPr>
      <w:r w:rsidRPr="00126D8B">
        <w:rPr>
          <w:sz w:val="22"/>
          <w:szCs w:val="22"/>
        </w:rPr>
        <w:t>c.</w:t>
      </w:r>
      <w:r w:rsidRPr="00126D8B">
        <w:rPr>
          <w:sz w:val="22"/>
          <w:szCs w:val="22"/>
        </w:rPr>
        <w:tab/>
        <w:t xml:space="preserve">The State makes no representations or warranties as to the accuracy or completeness of any Confidential Information; </w:t>
      </w:r>
    </w:p>
    <w:p w:rsidR="008F0C90" w:rsidRPr="00126D8B" w:rsidRDefault="008F0C90">
      <w:pPr>
        <w:ind w:left="1260" w:hanging="540"/>
        <w:rPr>
          <w:sz w:val="22"/>
          <w:szCs w:val="22"/>
        </w:rPr>
      </w:pPr>
      <w:r w:rsidRPr="00126D8B">
        <w:rPr>
          <w:sz w:val="22"/>
          <w:szCs w:val="22"/>
        </w:rPr>
        <w:t>d.</w:t>
      </w:r>
      <w:r w:rsidRPr="00126D8B">
        <w:rPr>
          <w:sz w:val="22"/>
          <w:szCs w:val="22"/>
        </w:rPr>
        <w:tab/>
        <w:t>The invalidity or unenforceability of any provision of this Agreement shall not affect the validity or enforceability of any other provision of this Agreement;</w:t>
      </w:r>
    </w:p>
    <w:p w:rsidR="008F0C90" w:rsidRPr="00126D8B" w:rsidRDefault="008F0C90">
      <w:pPr>
        <w:ind w:left="1260" w:hanging="540"/>
        <w:rPr>
          <w:sz w:val="22"/>
          <w:szCs w:val="22"/>
        </w:rPr>
      </w:pPr>
      <w:r w:rsidRPr="00126D8B">
        <w:rPr>
          <w:sz w:val="22"/>
          <w:szCs w:val="22"/>
        </w:rPr>
        <w:t>e.</w:t>
      </w:r>
      <w:r w:rsidRPr="00126D8B">
        <w:rPr>
          <w:sz w:val="22"/>
          <w:szCs w:val="22"/>
        </w:rPr>
        <w:tab/>
        <w:t xml:space="preserve">Signatures exchanged by facsimile are effective for all purposes hereunder to the same extent as original signatures; </w:t>
      </w:r>
    </w:p>
    <w:p w:rsidR="008F0C90" w:rsidRPr="00126D8B" w:rsidRDefault="008F0C90">
      <w:pPr>
        <w:ind w:left="1260" w:hanging="540"/>
        <w:rPr>
          <w:sz w:val="22"/>
          <w:szCs w:val="22"/>
        </w:rPr>
      </w:pPr>
      <w:r w:rsidRPr="00126D8B">
        <w:rPr>
          <w:sz w:val="22"/>
          <w:szCs w:val="22"/>
        </w:rPr>
        <w:t>f.</w:t>
      </w:r>
      <w:r w:rsidRPr="00126D8B">
        <w:rPr>
          <w:sz w:val="22"/>
          <w:szCs w:val="22"/>
        </w:rPr>
        <w:tab/>
        <w:t>The Recitals are not merely prefatory but are an integral part hereof; and</w:t>
      </w:r>
    </w:p>
    <w:p w:rsidR="008F0C90" w:rsidRPr="00126D8B" w:rsidRDefault="008F0C90">
      <w:pPr>
        <w:ind w:left="1260" w:hanging="540"/>
        <w:rPr>
          <w:sz w:val="22"/>
          <w:szCs w:val="22"/>
        </w:rPr>
      </w:pPr>
      <w:r w:rsidRPr="00126D8B">
        <w:rPr>
          <w:sz w:val="22"/>
          <w:szCs w:val="22"/>
        </w:rPr>
        <w:t>g.</w:t>
      </w:r>
      <w:r w:rsidRPr="00126D8B">
        <w:rPr>
          <w:sz w:val="22"/>
          <w:szCs w:val="22"/>
        </w:rPr>
        <w:tab/>
        <w:t>The effective date of this Agreement shall be the same as the effective date of the Contract entered into by the parties.</w:t>
      </w:r>
    </w:p>
    <w:p w:rsidR="008F0C90" w:rsidRPr="00126D8B" w:rsidRDefault="008F0C90">
      <w:pPr>
        <w:rPr>
          <w:sz w:val="22"/>
          <w:szCs w:val="22"/>
        </w:rPr>
      </w:pPr>
    </w:p>
    <w:p w:rsidR="008F0C90" w:rsidRPr="00126D8B" w:rsidRDefault="008F0C90">
      <w:pPr>
        <w:pStyle w:val="BodyTextIndent"/>
        <w:ind w:left="0" w:firstLine="720"/>
        <w:jc w:val="both"/>
        <w:rPr>
          <w:szCs w:val="22"/>
        </w:rPr>
      </w:pPr>
      <w:r w:rsidRPr="00126D8B">
        <w:rPr>
          <w:b/>
          <w:szCs w:val="22"/>
        </w:rPr>
        <w:t>IN WITNESS WHEREOF</w:t>
      </w:r>
      <w:r w:rsidRPr="00126D8B">
        <w:rPr>
          <w:szCs w:val="22"/>
        </w:rPr>
        <w:t>, the parties have, by their duly authorized representatives, executed this Agreement as of the day and year first above written.</w:t>
      </w:r>
    </w:p>
    <w:p w:rsidR="00287B54" w:rsidRPr="00126D8B" w:rsidRDefault="00287B54">
      <w:pPr>
        <w:pStyle w:val="BodyTextIndent"/>
        <w:ind w:left="0" w:firstLine="720"/>
        <w:jc w:val="both"/>
        <w:rPr>
          <w:szCs w:val="22"/>
        </w:rPr>
      </w:pPr>
    </w:p>
    <w:p w:rsidR="00287B54" w:rsidRPr="00126D8B" w:rsidRDefault="00287B54">
      <w:pPr>
        <w:pStyle w:val="BodyTextIndent"/>
        <w:ind w:left="0" w:firstLine="720"/>
        <w:jc w:val="both"/>
        <w:rPr>
          <w:szCs w:val="22"/>
        </w:rPr>
      </w:pPr>
    </w:p>
    <w:tbl>
      <w:tblPr>
        <w:tblW w:w="0" w:type="auto"/>
        <w:tblLook w:val="01E0"/>
      </w:tblPr>
      <w:tblGrid>
        <w:gridCol w:w="4788"/>
        <w:gridCol w:w="4788"/>
      </w:tblGrid>
      <w:tr w:rsidR="005651A9" w:rsidRPr="00126D8B" w:rsidTr="005651A9">
        <w:tc>
          <w:tcPr>
            <w:tcW w:w="4788" w:type="dxa"/>
          </w:tcPr>
          <w:p w:rsidR="005651A9" w:rsidRPr="00126D8B" w:rsidRDefault="005651A9" w:rsidP="005651A9">
            <w:pPr>
              <w:rPr>
                <w:sz w:val="20"/>
                <w:szCs w:val="20"/>
              </w:rPr>
            </w:pPr>
            <w:r w:rsidRPr="00126D8B">
              <w:rPr>
                <w:sz w:val="20"/>
                <w:szCs w:val="20"/>
              </w:rPr>
              <w:t xml:space="preserve">Contractor::  </w:t>
            </w:r>
            <w:r w:rsidR="004B3758" w:rsidRPr="00126D8B">
              <w:rPr>
                <w:sz w:val="20"/>
                <w:szCs w:val="20"/>
              </w:rPr>
              <w:fldChar w:fldCharType="begin">
                <w:ffData>
                  <w:name w:val=""/>
                  <w:enabled/>
                  <w:calcOnExit w:val="0"/>
                  <w:textInput>
                    <w:default w:val="TYPE COMPANY'S LEGAL NAME"/>
                  </w:textInput>
                </w:ffData>
              </w:fldChar>
            </w:r>
            <w:r w:rsidRPr="00126D8B">
              <w:rPr>
                <w:sz w:val="20"/>
                <w:szCs w:val="20"/>
              </w:rPr>
              <w:instrText xml:space="preserve"> FORMTEXT </w:instrText>
            </w:r>
            <w:r w:rsidR="004B3758" w:rsidRPr="00126D8B">
              <w:rPr>
                <w:sz w:val="20"/>
                <w:szCs w:val="20"/>
              </w:rPr>
            </w:r>
            <w:r w:rsidR="004B3758" w:rsidRPr="00126D8B">
              <w:rPr>
                <w:sz w:val="20"/>
                <w:szCs w:val="20"/>
              </w:rPr>
              <w:fldChar w:fldCharType="separate"/>
            </w:r>
            <w:r w:rsidRPr="00126D8B">
              <w:rPr>
                <w:noProof/>
                <w:sz w:val="20"/>
                <w:szCs w:val="20"/>
              </w:rPr>
              <w:t>TYPE COMPANY'S LEGAL NAME</w:t>
            </w:r>
            <w:r w:rsidR="004B3758" w:rsidRPr="00126D8B">
              <w:rPr>
                <w:sz w:val="20"/>
                <w:szCs w:val="20"/>
              </w:rPr>
              <w:fldChar w:fldCharType="end"/>
            </w:r>
          </w:p>
        </w:tc>
        <w:tc>
          <w:tcPr>
            <w:tcW w:w="4788" w:type="dxa"/>
          </w:tcPr>
          <w:p w:rsidR="005651A9" w:rsidRPr="00126D8B" w:rsidRDefault="005651A9" w:rsidP="005651A9">
            <w:pPr>
              <w:rPr>
                <w:sz w:val="20"/>
                <w:szCs w:val="20"/>
              </w:rPr>
            </w:pPr>
            <w:r w:rsidRPr="00126D8B">
              <w:rPr>
                <w:sz w:val="20"/>
                <w:szCs w:val="20"/>
              </w:rPr>
              <w:t>Department of Human Resources</w:t>
            </w:r>
          </w:p>
          <w:p w:rsidR="005651A9" w:rsidRPr="00126D8B" w:rsidRDefault="005651A9" w:rsidP="005651A9">
            <w:pPr>
              <w:rPr>
                <w:sz w:val="20"/>
                <w:szCs w:val="20"/>
              </w:rPr>
            </w:pPr>
          </w:p>
        </w:tc>
      </w:tr>
      <w:tr w:rsidR="005651A9" w:rsidRPr="00126D8B" w:rsidTr="005651A9">
        <w:tc>
          <w:tcPr>
            <w:tcW w:w="4788" w:type="dxa"/>
          </w:tcPr>
          <w:p w:rsidR="005651A9" w:rsidRPr="00126D8B" w:rsidRDefault="005651A9" w:rsidP="005651A9">
            <w:pPr>
              <w:rPr>
                <w:sz w:val="20"/>
                <w:szCs w:val="20"/>
              </w:rPr>
            </w:pPr>
            <w:r w:rsidRPr="00126D8B">
              <w:rPr>
                <w:sz w:val="20"/>
                <w:szCs w:val="20"/>
              </w:rPr>
              <w:t>By: ___________________________________(SEAL)</w:t>
            </w:r>
          </w:p>
          <w:p w:rsidR="005651A9" w:rsidRPr="00126D8B" w:rsidRDefault="005651A9" w:rsidP="005651A9">
            <w:pPr>
              <w:rPr>
                <w:sz w:val="20"/>
                <w:szCs w:val="20"/>
              </w:rPr>
            </w:pPr>
          </w:p>
        </w:tc>
        <w:tc>
          <w:tcPr>
            <w:tcW w:w="4788" w:type="dxa"/>
          </w:tcPr>
          <w:p w:rsidR="005651A9" w:rsidRPr="00126D8B" w:rsidRDefault="005651A9" w:rsidP="005651A9">
            <w:pPr>
              <w:rPr>
                <w:sz w:val="20"/>
                <w:szCs w:val="20"/>
              </w:rPr>
            </w:pPr>
            <w:r w:rsidRPr="00126D8B">
              <w:rPr>
                <w:sz w:val="20"/>
                <w:szCs w:val="20"/>
              </w:rPr>
              <w:t>By:__________________________________________</w:t>
            </w:r>
          </w:p>
        </w:tc>
      </w:tr>
      <w:tr w:rsidR="005651A9" w:rsidRPr="00126D8B" w:rsidTr="005651A9">
        <w:tc>
          <w:tcPr>
            <w:tcW w:w="4788" w:type="dxa"/>
          </w:tcPr>
          <w:p w:rsidR="005651A9" w:rsidRPr="00126D8B" w:rsidRDefault="005651A9" w:rsidP="005651A9">
            <w:pPr>
              <w:rPr>
                <w:sz w:val="20"/>
                <w:szCs w:val="20"/>
              </w:rPr>
            </w:pPr>
            <w:r w:rsidRPr="00126D8B">
              <w:rPr>
                <w:sz w:val="20"/>
                <w:szCs w:val="20"/>
              </w:rPr>
              <w:t xml:space="preserve">Printed Name: </w:t>
            </w:r>
            <w:r w:rsidR="004B3758" w:rsidRPr="00126D8B">
              <w:rPr>
                <w:sz w:val="20"/>
                <w:szCs w:val="20"/>
                <w:u w:val="single"/>
              </w:rPr>
              <w:fldChar w:fldCharType="begin">
                <w:ffData>
                  <w:name w:val=""/>
                  <w:enabled/>
                  <w:calcOnExit w:val="0"/>
                  <w:textInput>
                    <w:default w:val="TYPE REP'S NAME HERE"/>
                  </w:textInput>
                </w:ffData>
              </w:fldChar>
            </w:r>
            <w:r w:rsidRPr="00126D8B">
              <w:rPr>
                <w:sz w:val="20"/>
                <w:szCs w:val="20"/>
                <w:u w:val="single"/>
              </w:rPr>
              <w:instrText xml:space="preserve"> FORMTEXT </w:instrText>
            </w:r>
            <w:r w:rsidR="004B3758" w:rsidRPr="00126D8B">
              <w:rPr>
                <w:sz w:val="20"/>
                <w:szCs w:val="20"/>
                <w:u w:val="single"/>
              </w:rPr>
            </w:r>
            <w:r w:rsidR="004B3758" w:rsidRPr="00126D8B">
              <w:rPr>
                <w:sz w:val="20"/>
                <w:szCs w:val="20"/>
                <w:u w:val="single"/>
              </w:rPr>
              <w:fldChar w:fldCharType="separate"/>
            </w:r>
            <w:r w:rsidRPr="00126D8B">
              <w:rPr>
                <w:noProof/>
                <w:sz w:val="20"/>
                <w:szCs w:val="20"/>
                <w:u w:val="single"/>
              </w:rPr>
              <w:t>TYPE REP'S NAME HERE</w:t>
            </w:r>
            <w:r w:rsidR="004B3758" w:rsidRPr="00126D8B">
              <w:rPr>
                <w:sz w:val="20"/>
                <w:szCs w:val="20"/>
                <w:u w:val="single"/>
              </w:rPr>
              <w:fldChar w:fldCharType="end"/>
            </w:r>
          </w:p>
          <w:p w:rsidR="005651A9" w:rsidRPr="00126D8B" w:rsidRDefault="005651A9" w:rsidP="005651A9">
            <w:pPr>
              <w:rPr>
                <w:sz w:val="20"/>
                <w:szCs w:val="20"/>
              </w:rPr>
            </w:pPr>
          </w:p>
        </w:tc>
        <w:tc>
          <w:tcPr>
            <w:tcW w:w="4788" w:type="dxa"/>
          </w:tcPr>
          <w:p w:rsidR="005651A9" w:rsidRPr="00126D8B" w:rsidRDefault="005651A9" w:rsidP="005651A9">
            <w:pPr>
              <w:rPr>
                <w:sz w:val="20"/>
                <w:szCs w:val="20"/>
              </w:rPr>
            </w:pPr>
            <w:r w:rsidRPr="00126D8B">
              <w:rPr>
                <w:sz w:val="20"/>
                <w:szCs w:val="20"/>
              </w:rPr>
              <w:t xml:space="preserve">Printed Name: </w:t>
            </w:r>
            <w:r w:rsidR="004B3758" w:rsidRPr="00126D8B">
              <w:rPr>
                <w:sz w:val="20"/>
                <w:szCs w:val="20"/>
                <w:u w:val="single"/>
              </w:rPr>
              <w:fldChar w:fldCharType="begin">
                <w:ffData>
                  <w:name w:val=""/>
                  <w:enabled/>
                  <w:calcOnExit w:val="0"/>
                  <w:textInput/>
                </w:ffData>
              </w:fldChar>
            </w:r>
            <w:r w:rsidRPr="00126D8B">
              <w:rPr>
                <w:sz w:val="20"/>
                <w:szCs w:val="20"/>
                <w:u w:val="single"/>
              </w:rPr>
              <w:instrText xml:space="preserve"> FORMTEXT </w:instrText>
            </w:r>
            <w:r w:rsidR="004B3758" w:rsidRPr="00126D8B">
              <w:rPr>
                <w:sz w:val="20"/>
                <w:szCs w:val="20"/>
                <w:u w:val="single"/>
              </w:rPr>
            </w:r>
            <w:r w:rsidR="004B3758" w:rsidRPr="00126D8B">
              <w:rPr>
                <w:sz w:val="20"/>
                <w:szCs w:val="20"/>
                <w:u w:val="single"/>
              </w:rPr>
              <w:fldChar w:fldCharType="separate"/>
            </w:r>
            <w:r w:rsidRPr="00126D8B">
              <w:rPr>
                <w:sz w:val="20"/>
                <w:szCs w:val="20"/>
                <w:u w:val="single"/>
              </w:rPr>
              <w:t>Amye Scrivener</w:t>
            </w:r>
            <w:r w:rsidR="004B3758" w:rsidRPr="00126D8B">
              <w:rPr>
                <w:sz w:val="20"/>
                <w:szCs w:val="20"/>
                <w:u w:val="single"/>
              </w:rPr>
              <w:fldChar w:fldCharType="end"/>
            </w:r>
          </w:p>
        </w:tc>
      </w:tr>
      <w:tr w:rsidR="005651A9" w:rsidRPr="00126D8B" w:rsidTr="005651A9">
        <w:tc>
          <w:tcPr>
            <w:tcW w:w="4788" w:type="dxa"/>
          </w:tcPr>
          <w:p w:rsidR="005651A9" w:rsidRPr="00126D8B" w:rsidRDefault="005651A9" w:rsidP="005651A9">
            <w:pPr>
              <w:rPr>
                <w:sz w:val="20"/>
                <w:szCs w:val="20"/>
              </w:rPr>
            </w:pPr>
            <w:r w:rsidRPr="00126D8B">
              <w:rPr>
                <w:sz w:val="20"/>
                <w:szCs w:val="20"/>
              </w:rPr>
              <w:t xml:space="preserve">Title: </w:t>
            </w:r>
            <w:r w:rsidR="004B3758" w:rsidRPr="00126D8B">
              <w:rPr>
                <w:sz w:val="20"/>
                <w:szCs w:val="20"/>
                <w:u w:val="single"/>
              </w:rPr>
              <w:fldChar w:fldCharType="begin">
                <w:ffData>
                  <w:name w:val=""/>
                  <w:enabled/>
                  <w:calcOnExit w:val="0"/>
                  <w:textInput>
                    <w:default w:val="TYPE REP'S TITLE HERE"/>
                  </w:textInput>
                </w:ffData>
              </w:fldChar>
            </w:r>
            <w:r w:rsidRPr="00126D8B">
              <w:rPr>
                <w:sz w:val="20"/>
                <w:szCs w:val="20"/>
                <w:u w:val="single"/>
              </w:rPr>
              <w:instrText xml:space="preserve"> FORMTEXT </w:instrText>
            </w:r>
            <w:r w:rsidR="004B3758" w:rsidRPr="00126D8B">
              <w:rPr>
                <w:sz w:val="20"/>
                <w:szCs w:val="20"/>
                <w:u w:val="single"/>
              </w:rPr>
            </w:r>
            <w:r w:rsidR="004B3758" w:rsidRPr="00126D8B">
              <w:rPr>
                <w:sz w:val="20"/>
                <w:szCs w:val="20"/>
                <w:u w:val="single"/>
              </w:rPr>
              <w:fldChar w:fldCharType="separate"/>
            </w:r>
            <w:r w:rsidRPr="00126D8B">
              <w:rPr>
                <w:noProof/>
                <w:sz w:val="20"/>
                <w:szCs w:val="20"/>
                <w:u w:val="single"/>
              </w:rPr>
              <w:t>TYPE REP'S TITLE HERE</w:t>
            </w:r>
            <w:r w:rsidR="004B3758" w:rsidRPr="00126D8B">
              <w:rPr>
                <w:sz w:val="20"/>
                <w:szCs w:val="20"/>
                <w:u w:val="single"/>
              </w:rPr>
              <w:fldChar w:fldCharType="end"/>
            </w:r>
          </w:p>
          <w:p w:rsidR="005651A9" w:rsidRPr="00126D8B" w:rsidRDefault="005651A9" w:rsidP="005651A9">
            <w:pPr>
              <w:rPr>
                <w:sz w:val="20"/>
                <w:szCs w:val="20"/>
              </w:rPr>
            </w:pPr>
          </w:p>
        </w:tc>
        <w:tc>
          <w:tcPr>
            <w:tcW w:w="4788" w:type="dxa"/>
          </w:tcPr>
          <w:p w:rsidR="005651A9" w:rsidRPr="00126D8B" w:rsidRDefault="005651A9" w:rsidP="005651A9">
            <w:pPr>
              <w:rPr>
                <w:sz w:val="20"/>
                <w:szCs w:val="20"/>
              </w:rPr>
            </w:pPr>
            <w:r w:rsidRPr="00126D8B">
              <w:rPr>
                <w:sz w:val="20"/>
                <w:szCs w:val="20"/>
              </w:rPr>
              <w:t xml:space="preserve">Title: </w:t>
            </w:r>
            <w:r w:rsidR="004B3758" w:rsidRPr="00126D8B">
              <w:rPr>
                <w:sz w:val="20"/>
                <w:szCs w:val="20"/>
                <w:u w:val="single"/>
              </w:rPr>
              <w:fldChar w:fldCharType="begin">
                <w:ffData>
                  <w:name w:val=""/>
                  <w:enabled/>
                  <w:calcOnExit w:val="0"/>
                  <w:textInput/>
                </w:ffData>
              </w:fldChar>
            </w:r>
            <w:r w:rsidRPr="00126D8B">
              <w:rPr>
                <w:sz w:val="20"/>
                <w:szCs w:val="20"/>
                <w:u w:val="single"/>
              </w:rPr>
              <w:instrText xml:space="preserve"> FORMTEXT </w:instrText>
            </w:r>
            <w:r w:rsidR="004B3758" w:rsidRPr="00126D8B">
              <w:rPr>
                <w:sz w:val="20"/>
                <w:szCs w:val="20"/>
                <w:u w:val="single"/>
              </w:rPr>
            </w:r>
            <w:r w:rsidR="004B3758" w:rsidRPr="00126D8B">
              <w:rPr>
                <w:sz w:val="20"/>
                <w:szCs w:val="20"/>
                <w:u w:val="single"/>
              </w:rPr>
              <w:fldChar w:fldCharType="separate"/>
            </w:r>
            <w:r w:rsidRPr="00126D8B">
              <w:rPr>
                <w:noProof/>
                <w:sz w:val="20"/>
                <w:szCs w:val="20"/>
                <w:u w:val="single"/>
              </w:rPr>
              <w:t>Director, Calvert County Department of Social Services</w:t>
            </w:r>
            <w:r w:rsidR="004B3758" w:rsidRPr="00126D8B">
              <w:rPr>
                <w:sz w:val="20"/>
                <w:szCs w:val="20"/>
                <w:u w:val="single"/>
              </w:rPr>
              <w:fldChar w:fldCharType="end"/>
            </w:r>
          </w:p>
        </w:tc>
      </w:tr>
      <w:tr w:rsidR="005651A9" w:rsidRPr="00126D8B" w:rsidTr="005651A9">
        <w:tc>
          <w:tcPr>
            <w:tcW w:w="4788" w:type="dxa"/>
          </w:tcPr>
          <w:p w:rsidR="005651A9" w:rsidRPr="00126D8B" w:rsidRDefault="005651A9" w:rsidP="005651A9">
            <w:pPr>
              <w:rPr>
                <w:sz w:val="20"/>
                <w:szCs w:val="20"/>
              </w:rPr>
            </w:pPr>
            <w:r w:rsidRPr="00126D8B">
              <w:rPr>
                <w:sz w:val="20"/>
                <w:szCs w:val="20"/>
              </w:rPr>
              <w:t>Date: _________________________________</w:t>
            </w:r>
          </w:p>
        </w:tc>
        <w:tc>
          <w:tcPr>
            <w:tcW w:w="4788" w:type="dxa"/>
          </w:tcPr>
          <w:p w:rsidR="005651A9" w:rsidRPr="00126D8B" w:rsidRDefault="005651A9" w:rsidP="005651A9">
            <w:pPr>
              <w:rPr>
                <w:sz w:val="20"/>
                <w:szCs w:val="20"/>
              </w:rPr>
            </w:pPr>
            <w:r w:rsidRPr="00126D8B">
              <w:rPr>
                <w:sz w:val="20"/>
                <w:szCs w:val="20"/>
              </w:rPr>
              <w:t>Date: _________________________________</w:t>
            </w:r>
          </w:p>
        </w:tc>
      </w:tr>
    </w:tbl>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8F0C90" w:rsidRPr="00126D8B" w:rsidRDefault="008F0C90">
      <w:pPr>
        <w:jc w:val="center"/>
        <w:rPr>
          <w:sz w:val="22"/>
          <w:szCs w:val="22"/>
        </w:rPr>
      </w:pPr>
    </w:p>
    <w:p w:rsidR="00AF4807" w:rsidRPr="00126D8B" w:rsidRDefault="008F0C90">
      <w:pPr>
        <w:jc w:val="center"/>
      </w:pPr>
      <w:r w:rsidRPr="00126D8B">
        <w:br w:type="page"/>
      </w:r>
    </w:p>
    <w:p w:rsidR="00AF4807" w:rsidRPr="00126D8B" w:rsidRDefault="00AF4807">
      <w:pPr>
        <w:jc w:val="center"/>
      </w:pPr>
    </w:p>
    <w:p w:rsidR="00AF4807" w:rsidRPr="00126D8B" w:rsidRDefault="00AF4807">
      <w:pPr>
        <w:jc w:val="center"/>
      </w:pPr>
    </w:p>
    <w:p w:rsidR="00AF4807" w:rsidRPr="00126D8B" w:rsidRDefault="00AF4807">
      <w:pPr>
        <w:jc w:val="center"/>
      </w:pPr>
    </w:p>
    <w:p w:rsidR="00AF4807" w:rsidRPr="00126D8B" w:rsidRDefault="00AF4807" w:rsidP="00723DE4">
      <w:pPr>
        <w:pStyle w:val="Heading7"/>
        <w:rPr>
          <w:color w:val="FF3300"/>
        </w:rPr>
      </w:pPr>
      <w:r w:rsidRPr="00126D8B">
        <w:t>Solicitation Number: CALDS/SSA/16-001-S</w:t>
      </w:r>
    </w:p>
    <w:p w:rsidR="00AF4807" w:rsidRPr="00126D8B" w:rsidRDefault="00AF4807">
      <w:pPr>
        <w:jc w:val="center"/>
      </w:pPr>
    </w:p>
    <w:p w:rsidR="00AF4807" w:rsidRPr="00126D8B" w:rsidRDefault="00AF4807">
      <w:pPr>
        <w:jc w:val="center"/>
      </w:pPr>
    </w:p>
    <w:p w:rsidR="008F0C90" w:rsidRPr="00126D8B" w:rsidRDefault="008F0C90" w:rsidP="00723DE4">
      <w:pPr>
        <w:jc w:val="center"/>
        <w:rPr>
          <w:b/>
          <w:bCs/>
          <w:sz w:val="22"/>
        </w:rPr>
      </w:pPr>
      <w:r w:rsidRPr="00126D8B">
        <w:rPr>
          <w:b/>
          <w:sz w:val="22"/>
        </w:rPr>
        <w:t xml:space="preserve">NON-DISCLOSURE AGREEMENT - </w:t>
      </w:r>
      <w:r w:rsidRPr="00126D8B">
        <w:rPr>
          <w:b/>
          <w:bCs/>
          <w:sz w:val="22"/>
        </w:rPr>
        <w:t>ATTACHMENT J-1</w:t>
      </w:r>
    </w:p>
    <w:p w:rsidR="008F0C90" w:rsidRPr="00126D8B" w:rsidRDefault="008F0C90">
      <w:pPr>
        <w:pStyle w:val="BodyTextIndent"/>
        <w:ind w:hanging="3600"/>
        <w:jc w:val="center"/>
        <w:rPr>
          <w:sz w:val="24"/>
        </w:rPr>
      </w:pPr>
    </w:p>
    <w:p w:rsidR="008F0C90" w:rsidRPr="00126D8B" w:rsidRDefault="008F0C90">
      <w:pPr>
        <w:pStyle w:val="BodyTextIndent"/>
        <w:ind w:left="0" w:firstLine="0"/>
        <w:jc w:val="center"/>
        <w:rPr>
          <w:b/>
          <w:bCs/>
          <w:sz w:val="24"/>
        </w:rPr>
      </w:pPr>
      <w:r w:rsidRPr="00126D8B">
        <w:rPr>
          <w:b/>
          <w:bCs/>
          <w:sz w:val="24"/>
        </w:rPr>
        <w:t>LIST OF CONTRACTOR’S EMPLOYEES AND AGENTS WHO WILL BE GIVEN ACCESS TO THE CONFIDENTIAL INFORMATION</w:t>
      </w:r>
    </w:p>
    <w:p w:rsidR="008F0C90" w:rsidRPr="00126D8B" w:rsidRDefault="008F0C90">
      <w:pPr>
        <w:pStyle w:val="BodyTextIndent"/>
        <w:ind w:left="0" w:hanging="3600"/>
        <w:jc w:val="center"/>
        <w:rPr>
          <w:b/>
          <w:bCs/>
          <w:sz w:val="24"/>
        </w:rPr>
      </w:pPr>
    </w:p>
    <w:p w:rsidR="008F0C90" w:rsidRPr="00126D8B" w:rsidRDefault="008F0C90">
      <w:pPr>
        <w:pStyle w:val="BodyTextIndent"/>
        <w:ind w:left="3600" w:hanging="3600"/>
        <w:rPr>
          <w:b/>
          <w:bCs/>
          <w:sz w:val="24"/>
        </w:rPr>
      </w:pPr>
      <w:r w:rsidRPr="00126D8B">
        <w:rPr>
          <w:b/>
          <w:bCs/>
          <w:sz w:val="24"/>
        </w:rPr>
        <w:t>Printed Name and</w:t>
      </w:r>
      <w:r w:rsidRPr="00126D8B">
        <w:rPr>
          <w:b/>
          <w:bCs/>
          <w:sz w:val="24"/>
        </w:rPr>
        <w:tab/>
        <w:t>Employee (E)</w:t>
      </w:r>
    </w:p>
    <w:p w:rsidR="008F0C90" w:rsidRPr="00126D8B" w:rsidRDefault="008F0C90">
      <w:pPr>
        <w:pStyle w:val="BodyTextIndent"/>
        <w:ind w:left="2880" w:hanging="2880"/>
        <w:rPr>
          <w:b/>
          <w:bCs/>
          <w:sz w:val="24"/>
        </w:rPr>
      </w:pPr>
      <w:r w:rsidRPr="00126D8B">
        <w:rPr>
          <w:b/>
          <w:bCs/>
          <w:sz w:val="24"/>
        </w:rPr>
        <w:t>Address of Individual/Agent</w:t>
      </w:r>
      <w:r w:rsidRPr="00126D8B">
        <w:rPr>
          <w:b/>
          <w:bCs/>
          <w:sz w:val="24"/>
        </w:rPr>
        <w:tab/>
        <w:t>or Agent (A)</w:t>
      </w:r>
      <w:r w:rsidRPr="00126D8B">
        <w:rPr>
          <w:b/>
          <w:bCs/>
          <w:sz w:val="24"/>
        </w:rPr>
        <w:tab/>
      </w:r>
      <w:r w:rsidRPr="00126D8B">
        <w:rPr>
          <w:b/>
          <w:bCs/>
          <w:sz w:val="24"/>
        </w:rPr>
        <w:tab/>
        <w:t xml:space="preserve">Signature </w:t>
      </w:r>
      <w:r w:rsidRPr="00126D8B">
        <w:rPr>
          <w:b/>
          <w:bCs/>
          <w:sz w:val="24"/>
        </w:rPr>
        <w:tab/>
      </w:r>
      <w:r w:rsidRPr="00126D8B">
        <w:rPr>
          <w:b/>
          <w:bCs/>
          <w:sz w:val="24"/>
        </w:rPr>
        <w:tab/>
      </w:r>
      <w:r w:rsidRPr="00126D8B">
        <w:rPr>
          <w:b/>
          <w:bCs/>
          <w:sz w:val="24"/>
        </w:rPr>
        <w:tab/>
      </w:r>
      <w:r w:rsidRPr="00126D8B">
        <w:rPr>
          <w:b/>
          <w:bCs/>
          <w:sz w:val="24"/>
        </w:rPr>
        <w:tab/>
        <w:t>Date</w:t>
      </w:r>
    </w:p>
    <w:p w:rsidR="008F0C90" w:rsidRPr="00126D8B" w:rsidRDefault="008F0C90">
      <w:pPr>
        <w:pStyle w:val="BodyTextIndent"/>
        <w:rPr>
          <w:b/>
          <w:bCs/>
          <w:iCs/>
          <w:sz w:val="24"/>
        </w:rPr>
      </w:pPr>
    </w:p>
    <w:tbl>
      <w:tblPr>
        <w:tblStyle w:val="TableGrid"/>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270"/>
        <w:gridCol w:w="1350"/>
        <w:gridCol w:w="270"/>
        <w:gridCol w:w="3330"/>
        <w:gridCol w:w="1764"/>
      </w:tblGrid>
      <w:tr w:rsidR="005651A9" w:rsidRPr="00126D8B" w:rsidTr="004754FD">
        <w:tc>
          <w:tcPr>
            <w:tcW w:w="3330" w:type="dxa"/>
          </w:tcPr>
          <w:p w:rsidR="005651A9" w:rsidRPr="00126D8B" w:rsidRDefault="004B3758" w:rsidP="005651A9">
            <w:pPr>
              <w:spacing w:line="276" w:lineRule="auto"/>
              <w:rPr>
                <w:b/>
                <w:bCs/>
                <w:iCs/>
                <w:sz w:val="24"/>
                <w:u w:val="single"/>
              </w:rPr>
            </w:pPr>
            <w:r w:rsidRPr="00126D8B">
              <w:rPr>
                <w:u w:val="single"/>
              </w:rPr>
              <w:fldChar w:fldCharType="begin">
                <w:ffData>
                  <w:name w:val=""/>
                  <w:enabled/>
                  <w:calcOnExit w:val="0"/>
                  <w:textInput>
                    <w:default w:val="TYPE NAME &amp; ADDRESS"/>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TYPE NAME &amp; ADDRESS</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rPr>
                <w:bCs/>
                <w:iCs/>
                <w:sz w:val="24"/>
                <w:u w:val="single"/>
              </w:rP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r w:rsidR="005651A9" w:rsidRPr="00126D8B" w:rsidTr="004754FD">
        <w:tc>
          <w:tcPr>
            <w:tcW w:w="3330" w:type="dxa"/>
          </w:tcPr>
          <w:p w:rsidR="005651A9" w:rsidRPr="00126D8B" w:rsidRDefault="004B3758" w:rsidP="005651A9">
            <w:pPr>
              <w:spacing w:line="276" w:lineRule="auto"/>
            </w:pPr>
            <w:r w:rsidRPr="00126D8B">
              <w:rPr>
                <w:u w:val="single"/>
              </w:rPr>
              <w:fldChar w:fldCharType="begin">
                <w:ffData>
                  <w:name w:val=""/>
                  <w:enabled/>
                  <w:calcOnExit w:val="0"/>
                  <w:textInput/>
                </w:ffData>
              </w:fldChar>
            </w:r>
            <w:r w:rsidR="005651A9" w:rsidRPr="00126D8B">
              <w:rPr>
                <w:u w:val="single"/>
              </w:rPr>
              <w:instrText xml:space="preserve"> FORMTEXT </w:instrText>
            </w:r>
            <w:r w:rsidRPr="00126D8B">
              <w:rPr>
                <w:u w:val="single"/>
              </w:rPr>
            </w:r>
            <w:r w:rsidRPr="00126D8B">
              <w:rPr>
                <w:u w:val="single"/>
              </w:rPr>
              <w:fldChar w:fldCharType="separate"/>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005651A9" w:rsidRPr="00126D8B">
              <w:rPr>
                <w:noProof/>
                <w:u w:val="single"/>
              </w:rPr>
              <w:t> </w:t>
            </w:r>
            <w:r w:rsidRPr="00126D8B">
              <w:rPr>
                <w:u w:val="single"/>
              </w:rPr>
              <w:fldChar w:fldCharType="end"/>
            </w:r>
          </w:p>
        </w:tc>
        <w:tc>
          <w:tcPr>
            <w:tcW w:w="270" w:type="dxa"/>
          </w:tcPr>
          <w:p w:rsidR="005651A9" w:rsidRPr="00126D8B" w:rsidRDefault="005651A9" w:rsidP="005651A9">
            <w:pPr>
              <w:spacing w:line="276" w:lineRule="auto"/>
              <w:rPr>
                <w:b/>
                <w:bCs/>
                <w:iCs/>
                <w:sz w:val="24"/>
              </w:rPr>
            </w:pPr>
          </w:p>
        </w:tc>
        <w:tc>
          <w:tcPr>
            <w:tcW w:w="1350" w:type="dxa"/>
          </w:tcPr>
          <w:p w:rsidR="005651A9" w:rsidRPr="00126D8B" w:rsidRDefault="005651A9" w:rsidP="005651A9">
            <w:pPr>
              <w:spacing w:line="276" w:lineRule="auto"/>
              <w:rPr>
                <w:b/>
                <w:bCs/>
                <w:iCs/>
                <w:sz w:val="24"/>
              </w:rPr>
            </w:pPr>
            <w:r w:rsidRPr="00126D8B">
              <w:rPr>
                <w:b/>
                <w:bCs/>
                <w:iCs/>
                <w:sz w:val="24"/>
              </w:rPr>
              <w:t>________</w:t>
            </w:r>
          </w:p>
        </w:tc>
        <w:tc>
          <w:tcPr>
            <w:tcW w:w="270" w:type="dxa"/>
          </w:tcPr>
          <w:p w:rsidR="005651A9" w:rsidRPr="00126D8B" w:rsidRDefault="005651A9" w:rsidP="005651A9">
            <w:pPr>
              <w:spacing w:line="276" w:lineRule="auto"/>
              <w:rPr>
                <w:b/>
                <w:bCs/>
                <w:iCs/>
                <w:sz w:val="24"/>
              </w:rPr>
            </w:pPr>
          </w:p>
        </w:tc>
        <w:tc>
          <w:tcPr>
            <w:tcW w:w="3330" w:type="dxa"/>
          </w:tcPr>
          <w:p w:rsidR="005651A9" w:rsidRPr="00126D8B" w:rsidRDefault="005651A9" w:rsidP="005651A9">
            <w:pPr>
              <w:spacing w:line="276" w:lineRule="auto"/>
              <w:rPr>
                <w:b/>
                <w:bCs/>
                <w:iCs/>
                <w:sz w:val="24"/>
              </w:rPr>
            </w:pPr>
            <w:r w:rsidRPr="00126D8B">
              <w:rPr>
                <w:b/>
                <w:bCs/>
                <w:iCs/>
                <w:sz w:val="24"/>
              </w:rPr>
              <w:t>_________________________</w:t>
            </w:r>
          </w:p>
        </w:tc>
        <w:tc>
          <w:tcPr>
            <w:tcW w:w="1764" w:type="dxa"/>
            <w:vAlign w:val="bottom"/>
          </w:tcPr>
          <w:p w:rsidR="005651A9" w:rsidRPr="00126D8B" w:rsidRDefault="004B3758" w:rsidP="005651A9">
            <w:pPr>
              <w:spacing w:line="276" w:lineRule="auto"/>
              <w:jc w:val="center"/>
            </w:pPr>
            <w:r w:rsidRPr="00126D8B">
              <w:rPr>
                <w:bCs/>
                <w:iCs/>
                <w:u w:val="single"/>
              </w:rPr>
              <w:fldChar w:fldCharType="begin">
                <w:ffData>
                  <w:name w:val="Text2"/>
                  <w:enabled/>
                  <w:calcOnExit w:val="0"/>
                  <w:textInput/>
                </w:ffData>
              </w:fldChar>
            </w:r>
            <w:r w:rsidR="005651A9" w:rsidRPr="00126D8B">
              <w:rPr>
                <w:bCs/>
                <w:iCs/>
                <w:sz w:val="24"/>
                <w:u w:val="single"/>
              </w:rPr>
              <w:instrText xml:space="preserve"> FORMTEXT </w:instrText>
            </w:r>
            <w:r w:rsidRPr="00126D8B">
              <w:rPr>
                <w:bCs/>
                <w:iCs/>
                <w:u w:val="single"/>
              </w:rPr>
            </w:r>
            <w:r w:rsidRPr="00126D8B">
              <w:rPr>
                <w:bCs/>
                <w:iCs/>
                <w:u w:val="single"/>
              </w:rPr>
              <w:fldChar w:fldCharType="separate"/>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005651A9" w:rsidRPr="00126D8B">
              <w:rPr>
                <w:bCs/>
                <w:iCs/>
                <w:noProof/>
                <w:sz w:val="24"/>
                <w:u w:val="single"/>
              </w:rPr>
              <w:t> </w:t>
            </w:r>
            <w:r w:rsidRPr="00126D8B">
              <w:rPr>
                <w:bCs/>
                <w:iCs/>
                <w:u w:val="single"/>
              </w:rPr>
              <w:fldChar w:fldCharType="end"/>
            </w:r>
          </w:p>
        </w:tc>
      </w:tr>
    </w:tbl>
    <w:p w:rsidR="008F0C90" w:rsidRPr="00126D8B" w:rsidRDefault="008F0C90">
      <w:pPr>
        <w:pStyle w:val="BodyTextIndent"/>
        <w:ind w:left="0" w:firstLine="0"/>
        <w:rPr>
          <w:b/>
          <w:bCs/>
          <w:iCs/>
          <w:sz w:val="24"/>
        </w:rPr>
      </w:pPr>
    </w:p>
    <w:p w:rsidR="008F0C90" w:rsidRPr="00126D8B" w:rsidRDefault="008F0C90">
      <w:pPr>
        <w:pStyle w:val="BodyTextIndent"/>
        <w:ind w:left="0" w:firstLine="0"/>
        <w:rPr>
          <w:b/>
          <w:bCs/>
          <w:iCs/>
          <w:sz w:val="24"/>
        </w:rPr>
      </w:pPr>
    </w:p>
    <w:p w:rsidR="008F0C90" w:rsidRPr="00126D8B" w:rsidRDefault="008F0C90">
      <w:pPr>
        <w:pStyle w:val="BodyTextIndent"/>
        <w:ind w:left="0" w:firstLine="0"/>
        <w:rPr>
          <w:b/>
          <w:bCs/>
          <w:iCs/>
          <w:sz w:val="24"/>
        </w:rPr>
      </w:pPr>
    </w:p>
    <w:p w:rsidR="00AF4807" w:rsidRPr="00126D8B" w:rsidRDefault="008F0C90">
      <w:pPr>
        <w:pStyle w:val="BodyTextIndent"/>
        <w:jc w:val="center"/>
        <w:rPr>
          <w:b/>
          <w:bCs/>
          <w:sz w:val="24"/>
        </w:rPr>
      </w:pPr>
      <w:r w:rsidRPr="00126D8B">
        <w:rPr>
          <w:b/>
          <w:bCs/>
          <w:sz w:val="24"/>
        </w:rPr>
        <w:br w:type="page"/>
      </w:r>
    </w:p>
    <w:p w:rsidR="00AF4807" w:rsidRPr="00126D8B" w:rsidRDefault="00AF4807">
      <w:pPr>
        <w:pStyle w:val="BodyTextIndent"/>
        <w:jc w:val="center"/>
        <w:rPr>
          <w:b/>
          <w:bCs/>
          <w:sz w:val="24"/>
        </w:rPr>
      </w:pPr>
    </w:p>
    <w:p w:rsidR="00AF4807" w:rsidRPr="00126D8B" w:rsidRDefault="00AF4807">
      <w:pPr>
        <w:pStyle w:val="BodyTextIndent"/>
        <w:jc w:val="center"/>
        <w:rPr>
          <w:b/>
          <w:bCs/>
          <w:sz w:val="24"/>
        </w:rPr>
      </w:pPr>
    </w:p>
    <w:p w:rsidR="00AF4807" w:rsidRPr="00126D8B" w:rsidRDefault="00AF4807" w:rsidP="004754FD">
      <w:pPr>
        <w:pStyle w:val="Heading7"/>
        <w:rPr>
          <w:color w:val="FF3300"/>
        </w:rPr>
      </w:pPr>
      <w:r w:rsidRPr="00126D8B">
        <w:t>Solicitation Number: CALDS/SSA/16-001-S</w:t>
      </w:r>
    </w:p>
    <w:p w:rsidR="00AF4807" w:rsidRPr="00126D8B" w:rsidRDefault="00AF4807">
      <w:pPr>
        <w:pStyle w:val="BodyTextIndent"/>
        <w:jc w:val="center"/>
        <w:rPr>
          <w:b/>
          <w:bCs/>
          <w:sz w:val="24"/>
        </w:rPr>
      </w:pPr>
    </w:p>
    <w:p w:rsidR="00AF4807" w:rsidRPr="00126D8B" w:rsidRDefault="00AF4807">
      <w:pPr>
        <w:pStyle w:val="BodyTextIndent"/>
        <w:jc w:val="center"/>
        <w:rPr>
          <w:b/>
          <w:bCs/>
          <w:sz w:val="24"/>
        </w:rPr>
      </w:pPr>
    </w:p>
    <w:p w:rsidR="008F0C90" w:rsidRPr="00126D8B" w:rsidRDefault="008F0C90" w:rsidP="00723DE4">
      <w:pPr>
        <w:jc w:val="center"/>
        <w:rPr>
          <w:b/>
          <w:bCs/>
          <w:sz w:val="22"/>
        </w:rPr>
      </w:pPr>
      <w:r w:rsidRPr="00126D8B">
        <w:rPr>
          <w:b/>
          <w:sz w:val="22"/>
        </w:rPr>
        <w:t xml:space="preserve">NON-DISCLOSURE AGREEMENT – </w:t>
      </w:r>
      <w:r w:rsidRPr="00126D8B">
        <w:rPr>
          <w:b/>
          <w:bCs/>
          <w:sz w:val="22"/>
        </w:rPr>
        <w:t>ATTACHMENT J-2</w:t>
      </w:r>
    </w:p>
    <w:p w:rsidR="008F0C90" w:rsidRPr="00126D8B" w:rsidRDefault="008F0C90">
      <w:pPr>
        <w:pStyle w:val="BodyTextIndent"/>
        <w:jc w:val="center"/>
        <w:rPr>
          <w:b/>
          <w:bCs/>
          <w:sz w:val="24"/>
        </w:rPr>
      </w:pPr>
    </w:p>
    <w:p w:rsidR="008F0C90" w:rsidRPr="00126D8B" w:rsidRDefault="008F0C90">
      <w:pPr>
        <w:pStyle w:val="BodyTextIndent"/>
        <w:jc w:val="center"/>
        <w:rPr>
          <w:b/>
          <w:bCs/>
          <w:sz w:val="24"/>
        </w:rPr>
      </w:pPr>
      <w:r w:rsidRPr="00126D8B">
        <w:rPr>
          <w:b/>
          <w:bCs/>
          <w:sz w:val="24"/>
        </w:rPr>
        <w:t xml:space="preserve">CERTIFICATION TO ACCOMPANY RETURN </w:t>
      </w:r>
      <w:r w:rsidR="006C23EF" w:rsidRPr="00126D8B">
        <w:rPr>
          <w:b/>
          <w:bCs/>
          <w:sz w:val="24"/>
        </w:rPr>
        <w:t xml:space="preserve">OR DELETION </w:t>
      </w:r>
      <w:r w:rsidRPr="00126D8B">
        <w:rPr>
          <w:b/>
          <w:bCs/>
          <w:sz w:val="24"/>
        </w:rPr>
        <w:t>OF CONFIDENTIAL INFORMATION</w:t>
      </w:r>
    </w:p>
    <w:p w:rsidR="008F0C90" w:rsidRPr="00126D8B" w:rsidRDefault="008F0C90">
      <w:pPr>
        <w:pStyle w:val="BodyTextIndent"/>
        <w:ind w:left="0" w:firstLine="0"/>
        <w:rPr>
          <w:b/>
          <w:bCs/>
          <w:iCs/>
          <w:sz w:val="24"/>
        </w:rPr>
      </w:pPr>
    </w:p>
    <w:p w:rsidR="008F0C90" w:rsidRPr="00126D8B" w:rsidRDefault="008F0C90">
      <w:pPr>
        <w:pStyle w:val="BodyTextIndent"/>
        <w:ind w:left="0" w:firstLine="0"/>
        <w:rPr>
          <w:b/>
          <w:bCs/>
          <w:iCs/>
          <w:sz w:val="24"/>
        </w:rPr>
      </w:pPr>
    </w:p>
    <w:p w:rsidR="008F0C90" w:rsidRPr="00126D8B" w:rsidRDefault="008F0C90" w:rsidP="00723DE4">
      <w:r w:rsidRPr="00126D8B">
        <w:t>I AFFIRM THAT:</w:t>
      </w:r>
    </w:p>
    <w:p w:rsidR="008F0C90" w:rsidRPr="00126D8B" w:rsidRDefault="008F0C90">
      <w:r w:rsidRPr="00126D8B">
        <w:t> </w:t>
      </w:r>
    </w:p>
    <w:p w:rsidR="004754FD" w:rsidRPr="00126D8B" w:rsidRDefault="004754FD" w:rsidP="004754FD">
      <w:r w:rsidRPr="00126D8B">
        <w:t xml:space="preserve">To the best of my knowledge, information, and belief, and upon due inquiry, I hereby certify that: (i) all Confidential Information which is the subject matter of that certain Non-Disclosure Agreement by and between the State of Maryland and </w:t>
      </w:r>
      <w:r w:rsidR="004B3758" w:rsidRPr="00126D8B">
        <w:rPr>
          <w:u w:val="single"/>
        </w:rPr>
        <w:fldChar w:fldCharType="begin">
          <w:ffData>
            <w:name w:val=""/>
            <w:enabled/>
            <w:calcOnExit w:val="0"/>
            <w:textInput>
              <w:default w:val="TYPE CONTRACTOR LEGAL NAME "/>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 xml:space="preserve">TYPE CONTRACTOR LEGAL NAME </w:t>
      </w:r>
      <w:r w:rsidR="004B3758" w:rsidRPr="00126D8B">
        <w:rPr>
          <w:u w:val="single"/>
        </w:rPr>
        <w:fldChar w:fldCharType="end"/>
      </w:r>
      <w:r w:rsidRPr="00126D8B">
        <w:t xml:space="preserve"> (“Contractor”) dated </w:t>
      </w:r>
      <w:r w:rsidR="004B3758" w:rsidRPr="00126D8B">
        <w:rPr>
          <w:u w:val="single"/>
        </w:rPr>
        <w:fldChar w:fldCharType="begin">
          <w:ffData>
            <w:name w:val=""/>
            <w:enabled/>
            <w:calcOnExit w:val="0"/>
            <w:textInput>
              <w:default w:val="TYPE MONTH AND DAY"/>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TYPE MONTH AND DAY</w:t>
      </w:r>
      <w:r w:rsidR="004B3758" w:rsidRPr="00126D8B">
        <w:rPr>
          <w:u w:val="single"/>
        </w:rPr>
        <w:fldChar w:fldCharType="end"/>
      </w:r>
      <w:r w:rsidRPr="00126D8B">
        <w:t>, 2014 (“Agreement”) is attached hereto and is hereby returned to the State in accordance with the terms and conditions of the Agreement; and (ii) I am legally authorized to bind the Contractor to this affirmation.</w:t>
      </w:r>
    </w:p>
    <w:p w:rsidR="004754FD" w:rsidRPr="00126D8B" w:rsidRDefault="004754FD" w:rsidP="004754FD"/>
    <w:p w:rsidR="004754FD" w:rsidRPr="00126D8B" w:rsidRDefault="004754FD" w:rsidP="004754FD">
      <w:pPr>
        <w:rPr>
          <w:b/>
          <w:bCs/>
          <w:sz w:val="22"/>
        </w:rPr>
      </w:pPr>
      <w:r w:rsidRPr="00126D8B">
        <w:rPr>
          <w:b/>
          <w:bCs/>
          <w:sz w:val="22"/>
        </w:rPr>
        <w:t>I DO SOLEMNLY DECLARE AND AFFIRM UNDER THE PENALTIES OF PERJURY THAT THE CONTENTS OF THIS AFFIDAVIT ARE TRUE AND CORRECT TO THE BEST OF MY KNOWLEDGE, INFORMATION, AND BELIEF, HAVING MADE DUE INQUIRY.</w:t>
      </w:r>
    </w:p>
    <w:p w:rsidR="004754FD" w:rsidRPr="00126D8B" w:rsidRDefault="004754FD" w:rsidP="004754FD"/>
    <w:p w:rsidR="004754FD" w:rsidRPr="00126D8B" w:rsidRDefault="004754FD" w:rsidP="004754FD">
      <w:r w:rsidRPr="00126D8B">
        <w:t>DATE</w:t>
      </w:r>
      <w:proofErr w:type="gramStart"/>
      <w:r w:rsidRPr="00126D8B">
        <w:t>:_</w:t>
      </w:r>
      <w:proofErr w:type="gramEnd"/>
      <w:r w:rsidRPr="00126D8B">
        <w:t>_____________________________</w:t>
      </w:r>
    </w:p>
    <w:p w:rsidR="004754FD" w:rsidRPr="00126D8B" w:rsidRDefault="004754FD" w:rsidP="004754FD"/>
    <w:p w:rsidR="004754FD" w:rsidRPr="00126D8B" w:rsidRDefault="004754FD" w:rsidP="004754FD">
      <w:r w:rsidRPr="00126D8B">
        <w:t xml:space="preserve">NAME OF CONTRACTOR: </w:t>
      </w:r>
      <w:r w:rsidR="004B3758" w:rsidRPr="00126D8B">
        <w:rPr>
          <w:u w:val="single"/>
        </w:rPr>
        <w:fldChar w:fldCharType="begin">
          <w:ffData>
            <w:name w:val=""/>
            <w:enabled/>
            <w:calcOnExit w:val="0"/>
            <w:textInput>
              <w:default w:val="TYPE CONTRACTOR LEGAL NAME"/>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TYPE CONTRACTOR LEGAL NAME</w:t>
      </w:r>
      <w:r w:rsidR="004B3758" w:rsidRPr="00126D8B">
        <w:rPr>
          <w:u w:val="single"/>
        </w:rPr>
        <w:fldChar w:fldCharType="end"/>
      </w:r>
    </w:p>
    <w:p w:rsidR="004754FD" w:rsidRPr="00126D8B" w:rsidRDefault="004754FD" w:rsidP="004754FD"/>
    <w:p w:rsidR="004754FD" w:rsidRPr="00126D8B" w:rsidRDefault="004754FD" w:rsidP="004754FD">
      <w:r w:rsidRPr="00126D8B">
        <w:t>BY</w:t>
      </w:r>
      <w:proofErr w:type="gramStart"/>
      <w:r w:rsidRPr="00126D8B">
        <w:t>:_</w:t>
      </w:r>
      <w:proofErr w:type="gramEnd"/>
      <w:r w:rsidRPr="00126D8B">
        <w:t>_________________________________________________________________</w:t>
      </w:r>
    </w:p>
    <w:p w:rsidR="004754FD" w:rsidRPr="00126D8B" w:rsidRDefault="004754FD" w:rsidP="004754FD">
      <w:pPr>
        <w:ind w:left="2880" w:firstLine="720"/>
        <w:rPr>
          <w:sz w:val="22"/>
          <w:szCs w:val="22"/>
        </w:rPr>
      </w:pPr>
      <w:r w:rsidRPr="00126D8B">
        <w:rPr>
          <w:sz w:val="22"/>
          <w:szCs w:val="22"/>
        </w:rPr>
        <w:t>(Signature)</w:t>
      </w:r>
    </w:p>
    <w:p w:rsidR="004754FD" w:rsidRPr="00126D8B" w:rsidRDefault="004754FD" w:rsidP="004754FD"/>
    <w:p w:rsidR="004754FD" w:rsidRPr="00126D8B" w:rsidRDefault="004754FD" w:rsidP="004754FD">
      <w:r w:rsidRPr="00126D8B">
        <w:t xml:space="preserve">TITLE:  </w:t>
      </w:r>
      <w:r w:rsidR="004B3758" w:rsidRPr="00126D8B">
        <w:rPr>
          <w:u w:val="single"/>
        </w:rPr>
        <w:fldChar w:fldCharType="begin">
          <w:ffData>
            <w:name w:val=""/>
            <w:enabled/>
            <w:calcOnExit w:val="0"/>
            <w:textInput>
              <w:default w:val="TYPE REP'S TITLE HERE"/>
            </w:textInput>
          </w:ffData>
        </w:fldChar>
      </w:r>
      <w:r w:rsidRPr="00126D8B">
        <w:rPr>
          <w:u w:val="single"/>
        </w:rPr>
        <w:instrText xml:space="preserve"> FORMTEXT </w:instrText>
      </w:r>
      <w:r w:rsidR="004B3758" w:rsidRPr="00126D8B">
        <w:rPr>
          <w:u w:val="single"/>
        </w:rPr>
      </w:r>
      <w:r w:rsidR="004B3758" w:rsidRPr="00126D8B">
        <w:rPr>
          <w:u w:val="single"/>
        </w:rPr>
        <w:fldChar w:fldCharType="separate"/>
      </w:r>
      <w:r w:rsidRPr="00126D8B">
        <w:rPr>
          <w:noProof/>
          <w:u w:val="single"/>
        </w:rPr>
        <w:t>TYPE REP'S TITLE HERE</w:t>
      </w:r>
      <w:r w:rsidR="004B3758" w:rsidRPr="00126D8B">
        <w:rPr>
          <w:u w:val="single"/>
        </w:rPr>
        <w:fldChar w:fldCharType="end"/>
      </w:r>
    </w:p>
    <w:p w:rsidR="008F0C90" w:rsidRPr="00126D8B" w:rsidRDefault="004754FD" w:rsidP="004754FD">
      <w:pPr>
        <w:autoSpaceDE w:val="0"/>
        <w:autoSpaceDN w:val="0"/>
        <w:adjustRightInd w:val="0"/>
        <w:spacing w:before="100" w:after="100"/>
        <w:rPr>
          <w:sz w:val="20"/>
          <w:szCs w:val="20"/>
        </w:rPr>
      </w:pPr>
      <w:r w:rsidRPr="00126D8B">
        <w:t xml:space="preserve"> </w:t>
      </w:r>
      <w:r w:rsidRPr="00126D8B">
        <w:tab/>
      </w:r>
      <w:r w:rsidRPr="00126D8B">
        <w:rPr>
          <w:sz w:val="20"/>
          <w:szCs w:val="20"/>
        </w:rPr>
        <w:t>(Authorized Representative and Affiant)</w:t>
      </w:r>
    </w:p>
    <w:p w:rsidR="008F0C90" w:rsidRPr="00126D8B" w:rsidRDefault="008F0C90">
      <w:pPr>
        <w:autoSpaceDE w:val="0"/>
        <w:autoSpaceDN w:val="0"/>
        <w:adjustRightInd w:val="0"/>
        <w:spacing w:before="100" w:after="100"/>
        <w:rPr>
          <w:sz w:val="20"/>
          <w:szCs w:val="20"/>
        </w:rPr>
      </w:pPr>
    </w:p>
    <w:p w:rsidR="008F0C90" w:rsidRPr="00126D8B" w:rsidRDefault="008F0C90">
      <w:pPr>
        <w:autoSpaceDE w:val="0"/>
        <w:autoSpaceDN w:val="0"/>
        <w:adjustRightInd w:val="0"/>
        <w:spacing w:before="100" w:after="100"/>
        <w:rPr>
          <w:sz w:val="20"/>
          <w:szCs w:val="20"/>
        </w:rPr>
      </w:pPr>
    </w:p>
    <w:p w:rsidR="008F0C90" w:rsidRPr="00126D8B" w:rsidRDefault="008F0C90">
      <w:pPr>
        <w:autoSpaceDE w:val="0"/>
        <w:autoSpaceDN w:val="0"/>
        <w:adjustRightInd w:val="0"/>
        <w:spacing w:before="100" w:after="100"/>
        <w:rPr>
          <w:sz w:val="20"/>
          <w:szCs w:val="20"/>
        </w:rPr>
      </w:pPr>
    </w:p>
    <w:p w:rsidR="008F0C90" w:rsidRPr="00126D8B" w:rsidRDefault="008F0C90">
      <w:pPr>
        <w:autoSpaceDE w:val="0"/>
        <w:autoSpaceDN w:val="0"/>
        <w:adjustRightInd w:val="0"/>
        <w:spacing w:before="100" w:after="100"/>
        <w:rPr>
          <w:bCs/>
          <w:sz w:val="16"/>
          <w:szCs w:val="16"/>
        </w:rPr>
      </w:pPr>
      <w:r w:rsidRPr="00126D8B">
        <w:rPr>
          <w:bCs/>
          <w:sz w:val="20"/>
          <w:szCs w:val="20"/>
        </w:rPr>
        <w:br w:type="page"/>
      </w:r>
    </w:p>
    <w:p w:rsidR="008F0C90" w:rsidRPr="00126D8B" w:rsidRDefault="008F0C90" w:rsidP="00F229F7">
      <w:pPr>
        <w:pStyle w:val="Heading2"/>
        <w:jc w:val="center"/>
        <w:rPr>
          <w:sz w:val="20"/>
          <w:szCs w:val="20"/>
        </w:rPr>
      </w:pPr>
      <w:bookmarkStart w:id="226" w:name="_Toc437440122"/>
      <w:r w:rsidRPr="00126D8B">
        <w:lastRenderedPageBreak/>
        <w:t>ATTACHMENT K – HIPAA BUSINESS ASSOCIATE AGREEMENT</w:t>
      </w:r>
      <w:bookmarkEnd w:id="226"/>
    </w:p>
    <w:p w:rsidR="008F0C90" w:rsidRPr="00126D8B" w:rsidRDefault="008F0C90">
      <w:pPr>
        <w:rPr>
          <w:sz w:val="22"/>
          <w:szCs w:val="22"/>
        </w:rPr>
      </w:pPr>
    </w:p>
    <w:p w:rsidR="00AF4807" w:rsidRPr="00126D8B" w:rsidRDefault="00EE2795">
      <w:pPr>
        <w:pStyle w:val="BodyText"/>
        <w:rPr>
          <w:szCs w:val="22"/>
        </w:rPr>
      </w:pPr>
      <w:r w:rsidRPr="00126D8B">
        <w:rPr>
          <w:szCs w:val="22"/>
        </w:rPr>
        <w:t xml:space="preserve">                      </w:t>
      </w:r>
      <w:r w:rsidR="008F0C90" w:rsidRPr="00126D8B">
        <w:rPr>
          <w:szCs w:val="22"/>
        </w:rPr>
        <w:t>This solicitation does not require a HIPAA Business Associate Agreement.</w:t>
      </w:r>
    </w:p>
    <w:p w:rsidR="00AF4807" w:rsidRPr="00126D8B" w:rsidRDefault="00AF4807">
      <w:pPr>
        <w:rPr>
          <w:sz w:val="22"/>
          <w:szCs w:val="22"/>
        </w:rPr>
      </w:pPr>
      <w:r w:rsidRPr="00126D8B">
        <w:rPr>
          <w:szCs w:val="22"/>
        </w:rPr>
        <w:br w:type="page"/>
      </w:r>
    </w:p>
    <w:p w:rsidR="008F0C90" w:rsidRPr="00126D8B" w:rsidRDefault="008F0C90">
      <w:pPr>
        <w:pStyle w:val="BodyText"/>
        <w:rPr>
          <w:szCs w:val="22"/>
        </w:rPr>
      </w:pPr>
    </w:p>
    <w:p w:rsidR="008F0C90" w:rsidRPr="00126D8B" w:rsidRDefault="008F0C90">
      <w:pPr>
        <w:rPr>
          <w:sz w:val="22"/>
          <w:szCs w:val="22"/>
        </w:rPr>
      </w:pPr>
    </w:p>
    <w:p w:rsidR="008F0C90" w:rsidRPr="00126D8B" w:rsidRDefault="008F0C90" w:rsidP="00F229F7">
      <w:pPr>
        <w:pStyle w:val="Heading2"/>
        <w:jc w:val="center"/>
      </w:pPr>
      <w:bookmarkStart w:id="227" w:name="_Toc437440123"/>
      <w:r w:rsidRPr="00126D8B">
        <w:t>ATTACHMENT L – MERCURY AFFIDAVIT</w:t>
      </w:r>
      <w:bookmarkEnd w:id="227"/>
    </w:p>
    <w:p w:rsidR="008F0C90" w:rsidRPr="00126D8B" w:rsidRDefault="008F0C90">
      <w:pPr>
        <w:autoSpaceDE w:val="0"/>
        <w:autoSpaceDN w:val="0"/>
        <w:adjustRightInd w:val="0"/>
        <w:spacing w:before="100" w:after="100"/>
        <w:rPr>
          <w:b/>
          <w:bCs/>
          <w:sz w:val="20"/>
          <w:szCs w:val="20"/>
        </w:rPr>
      </w:pPr>
    </w:p>
    <w:p w:rsidR="00EE2795" w:rsidRPr="00126D8B" w:rsidRDefault="0057178E" w:rsidP="00EE2795">
      <w:pPr>
        <w:pStyle w:val="BodyText"/>
        <w:rPr>
          <w:szCs w:val="22"/>
        </w:rPr>
      </w:pPr>
      <w:r w:rsidRPr="00126D8B">
        <w:rPr>
          <w:szCs w:val="22"/>
        </w:rPr>
        <w:t>This solicitation does not include the procurement of products known to likely include mercury as a component.</w:t>
      </w:r>
    </w:p>
    <w:p w:rsidR="00EE2795" w:rsidRPr="00126D8B" w:rsidRDefault="00EE2795">
      <w:pPr>
        <w:rPr>
          <w:sz w:val="22"/>
          <w:szCs w:val="22"/>
        </w:rPr>
      </w:pPr>
      <w:r w:rsidRPr="00126D8B">
        <w:rPr>
          <w:szCs w:val="22"/>
        </w:rPr>
        <w:br w:type="page"/>
      </w:r>
    </w:p>
    <w:p w:rsidR="008F0C90" w:rsidRPr="00126D8B" w:rsidRDefault="008F0C90" w:rsidP="00EE2795">
      <w:pPr>
        <w:pStyle w:val="BodyText"/>
        <w:rPr>
          <w:szCs w:val="22"/>
        </w:rPr>
      </w:pPr>
    </w:p>
    <w:p w:rsidR="008F0C90" w:rsidRPr="00126D8B" w:rsidRDefault="008F0C90" w:rsidP="00F229F7">
      <w:pPr>
        <w:pStyle w:val="Heading2"/>
        <w:jc w:val="center"/>
      </w:pPr>
      <w:bookmarkStart w:id="228" w:name="_Toc437440124"/>
      <w:r w:rsidRPr="00126D8B">
        <w:t>ATTACHMENT</w:t>
      </w:r>
      <w:r w:rsidR="00B73B0B" w:rsidRPr="00126D8B">
        <w:t>S</w:t>
      </w:r>
      <w:r w:rsidRPr="00126D8B">
        <w:t xml:space="preserve"> M – VETERAN-OWNED SMALL BUSINESS ENTERPRISE</w:t>
      </w:r>
      <w:bookmarkEnd w:id="228"/>
    </w:p>
    <w:p w:rsidR="008F0C90" w:rsidRPr="00126D8B" w:rsidRDefault="008F0C90">
      <w:pPr>
        <w:rPr>
          <w:color w:val="FF3300"/>
          <w:sz w:val="22"/>
          <w:szCs w:val="22"/>
        </w:rPr>
      </w:pPr>
    </w:p>
    <w:p w:rsidR="008F0C90" w:rsidRPr="00126D8B" w:rsidRDefault="00EE2795">
      <w:pPr>
        <w:pStyle w:val="BodyText"/>
        <w:rPr>
          <w:szCs w:val="22"/>
        </w:rPr>
      </w:pPr>
      <w:r w:rsidRPr="00126D8B">
        <w:rPr>
          <w:szCs w:val="22"/>
        </w:rPr>
        <w:t xml:space="preserve">                 </w:t>
      </w:r>
      <w:r w:rsidR="008F0C90" w:rsidRPr="00126D8B">
        <w:rPr>
          <w:szCs w:val="22"/>
        </w:rPr>
        <w:t>This solicitation does not include a Veteran-Owned Small Business Enterprise goal.</w:t>
      </w:r>
    </w:p>
    <w:p w:rsidR="00AF4807" w:rsidRPr="00126D8B" w:rsidRDefault="00AF4807">
      <w:pPr>
        <w:rPr>
          <w:sz w:val="22"/>
          <w:szCs w:val="22"/>
        </w:rPr>
      </w:pPr>
      <w:r w:rsidRPr="00126D8B">
        <w:rPr>
          <w:sz w:val="22"/>
          <w:szCs w:val="22"/>
        </w:rPr>
        <w:br w:type="page"/>
      </w:r>
    </w:p>
    <w:p w:rsidR="008F0C90" w:rsidRPr="00126D8B" w:rsidRDefault="008F0C90" w:rsidP="00F229F7">
      <w:pPr>
        <w:pStyle w:val="Heading2"/>
        <w:jc w:val="center"/>
      </w:pPr>
      <w:bookmarkStart w:id="229" w:name="_Toc437440125"/>
      <w:r w:rsidRPr="00126D8B">
        <w:lastRenderedPageBreak/>
        <w:t>ATTACHMENT N – LOCATION OF THE PERFORMANCE OF SERVICES DISCLOSURE</w:t>
      </w:r>
      <w:bookmarkEnd w:id="229"/>
    </w:p>
    <w:p w:rsidR="008F0C90" w:rsidRPr="00126D8B" w:rsidRDefault="008F0C90">
      <w:pPr>
        <w:rPr>
          <w:sz w:val="22"/>
        </w:rPr>
      </w:pPr>
    </w:p>
    <w:p w:rsidR="00AF4807" w:rsidRPr="00126D8B" w:rsidRDefault="00EE2795">
      <w:pPr>
        <w:pStyle w:val="BodyText"/>
        <w:rPr>
          <w:szCs w:val="22"/>
        </w:rPr>
      </w:pPr>
      <w:r w:rsidRPr="00126D8B">
        <w:rPr>
          <w:szCs w:val="22"/>
        </w:rPr>
        <w:t xml:space="preserve">               </w:t>
      </w:r>
      <w:r w:rsidR="008F0C90" w:rsidRPr="00126D8B">
        <w:rPr>
          <w:szCs w:val="22"/>
        </w:rPr>
        <w:t>This solicitation does not require a Location of the Performance of Services Disclosure.</w:t>
      </w:r>
    </w:p>
    <w:p w:rsidR="00AF4807" w:rsidRPr="00126D8B" w:rsidRDefault="00AF4807">
      <w:pPr>
        <w:rPr>
          <w:sz w:val="22"/>
          <w:szCs w:val="22"/>
        </w:rPr>
      </w:pPr>
      <w:r w:rsidRPr="00126D8B">
        <w:rPr>
          <w:szCs w:val="22"/>
        </w:rPr>
        <w:br w:type="page"/>
      </w:r>
    </w:p>
    <w:p w:rsidR="008F0C90" w:rsidRPr="00126D8B" w:rsidRDefault="008F0C90" w:rsidP="00F229F7">
      <w:pPr>
        <w:pStyle w:val="Heading2"/>
        <w:jc w:val="center"/>
      </w:pPr>
      <w:bookmarkStart w:id="230" w:name="_Toc437440126"/>
      <w:r w:rsidRPr="00126D8B">
        <w:lastRenderedPageBreak/>
        <w:t>ATTACHMENT O – DHR HIRING AGREEMENT</w:t>
      </w:r>
      <w:bookmarkEnd w:id="230"/>
      <w:r w:rsidRPr="00126D8B">
        <w:t xml:space="preserve"> </w:t>
      </w:r>
    </w:p>
    <w:p w:rsidR="004754FD" w:rsidRPr="00126D8B" w:rsidRDefault="00EE2795" w:rsidP="004754FD">
      <w:pPr>
        <w:pStyle w:val="PlainText"/>
        <w:jc w:val="center"/>
        <w:rPr>
          <w:rFonts w:ascii="Arial" w:eastAsia="MS Mincho" w:hAnsi="Arial" w:cs="Arial"/>
          <w:b/>
          <w:bCs/>
        </w:rPr>
      </w:pPr>
      <w:r w:rsidRPr="00126D8B">
        <w:rPr>
          <w:rFonts w:ascii="Times New Roman" w:eastAsia="MS Mincho" w:hAnsi="Times New Roman" w:cs="Times New Roman"/>
          <w:b/>
          <w:bCs/>
          <w:sz w:val="22"/>
          <w:szCs w:val="22"/>
        </w:rPr>
        <w:tab/>
      </w:r>
      <w:r w:rsidR="004754FD" w:rsidRPr="00126D8B">
        <w:rPr>
          <w:rFonts w:ascii="Arial" w:hAnsi="Arial" w:cs="Arial"/>
          <w:szCs w:val="24"/>
        </w:rPr>
        <w:t xml:space="preserve">Solicitation #: </w:t>
      </w:r>
      <w:r w:rsidR="004B3758" w:rsidRPr="00126D8B">
        <w:rPr>
          <w:rFonts w:ascii="Arial" w:hAnsi="Arial" w:cs="Arial"/>
          <w:szCs w:val="24"/>
          <w:u w:val="single"/>
        </w:rPr>
        <w:fldChar w:fldCharType="begin">
          <w:ffData>
            <w:name w:val=""/>
            <w:enabled/>
            <w:calcOnExit w:val="0"/>
            <w:textInput/>
          </w:ffData>
        </w:fldChar>
      </w:r>
      <w:r w:rsidR="004754FD" w:rsidRPr="00126D8B">
        <w:rPr>
          <w:rFonts w:ascii="Arial" w:hAnsi="Arial" w:cs="Arial"/>
          <w:szCs w:val="24"/>
          <w:u w:val="single"/>
        </w:rPr>
        <w:instrText xml:space="preserve"> FORMTEXT </w:instrText>
      </w:r>
      <w:r w:rsidR="004B3758" w:rsidRPr="00126D8B">
        <w:rPr>
          <w:rFonts w:ascii="Arial" w:hAnsi="Arial" w:cs="Arial"/>
          <w:szCs w:val="24"/>
          <w:u w:val="single"/>
        </w:rPr>
      </w:r>
      <w:r w:rsidR="004B3758" w:rsidRPr="00126D8B">
        <w:rPr>
          <w:rFonts w:ascii="Arial" w:hAnsi="Arial" w:cs="Arial"/>
          <w:szCs w:val="24"/>
          <w:u w:val="single"/>
        </w:rPr>
        <w:fldChar w:fldCharType="separate"/>
      </w:r>
      <w:r w:rsidR="004754FD" w:rsidRPr="00126D8B">
        <w:rPr>
          <w:rFonts w:ascii="Arial" w:hAnsi="Arial" w:cs="Arial"/>
          <w:szCs w:val="24"/>
          <w:u w:val="single"/>
        </w:rPr>
        <w:t> </w:t>
      </w:r>
      <w:r w:rsidR="004754FD" w:rsidRPr="00126D8B">
        <w:rPr>
          <w:rFonts w:ascii="Arial" w:hAnsi="Arial" w:cs="Arial"/>
          <w:szCs w:val="24"/>
          <w:u w:val="single"/>
        </w:rPr>
        <w:t> </w:t>
      </w:r>
      <w:r w:rsidR="004754FD" w:rsidRPr="00126D8B">
        <w:rPr>
          <w:rFonts w:ascii="Arial" w:hAnsi="Arial" w:cs="Arial"/>
          <w:szCs w:val="24"/>
          <w:u w:val="single"/>
        </w:rPr>
        <w:t> </w:t>
      </w:r>
      <w:r w:rsidR="004754FD" w:rsidRPr="00126D8B">
        <w:rPr>
          <w:rFonts w:ascii="Arial" w:hAnsi="Arial" w:cs="Arial"/>
          <w:szCs w:val="24"/>
          <w:u w:val="single"/>
        </w:rPr>
        <w:t> </w:t>
      </w:r>
      <w:r w:rsidR="004754FD" w:rsidRPr="00126D8B">
        <w:rPr>
          <w:rFonts w:ascii="Arial" w:hAnsi="Arial" w:cs="Arial"/>
          <w:szCs w:val="24"/>
          <w:u w:val="single"/>
        </w:rPr>
        <w:t> </w:t>
      </w:r>
      <w:r w:rsidR="004B3758" w:rsidRPr="00126D8B">
        <w:rPr>
          <w:rFonts w:ascii="Arial" w:hAnsi="Arial" w:cs="Arial"/>
          <w:szCs w:val="24"/>
          <w:u w:val="single"/>
        </w:rPr>
        <w:fldChar w:fldCharType="end"/>
      </w:r>
    </w:p>
    <w:p w:rsidR="004754FD" w:rsidRPr="00126D8B" w:rsidRDefault="004754FD" w:rsidP="004754FD">
      <w:pPr>
        <w:rPr>
          <w:rFonts w:ascii="Arial" w:eastAsia="MS Mincho" w:hAnsi="Arial" w:cs="Arial"/>
          <w:b/>
          <w:bCs/>
          <w:szCs w:val="20"/>
        </w:rPr>
      </w:pPr>
      <w:r w:rsidRPr="00126D8B">
        <w:rPr>
          <w:rFonts w:ascii="Arial" w:eastAsia="MS Mincho" w:hAnsi="Arial" w:cs="Arial"/>
          <w:b/>
          <w:bCs/>
          <w:szCs w:val="20"/>
        </w:rPr>
        <w:tab/>
      </w:r>
      <w:r w:rsidRPr="00126D8B">
        <w:rPr>
          <w:rFonts w:ascii="Arial" w:eastAsia="MS Mincho" w:hAnsi="Arial" w:cs="Arial"/>
          <w:b/>
          <w:bCs/>
          <w:szCs w:val="20"/>
        </w:rPr>
        <w:tab/>
      </w:r>
      <w:r w:rsidRPr="00126D8B">
        <w:rPr>
          <w:rFonts w:ascii="Arial" w:eastAsia="MS Mincho" w:hAnsi="Arial" w:cs="Arial"/>
          <w:b/>
          <w:bCs/>
          <w:szCs w:val="20"/>
        </w:rPr>
        <w:tab/>
      </w:r>
      <w:r w:rsidRPr="00126D8B">
        <w:rPr>
          <w:rFonts w:ascii="Arial" w:eastAsia="MS Mincho" w:hAnsi="Arial" w:cs="Arial"/>
          <w:b/>
          <w:bCs/>
          <w:szCs w:val="20"/>
        </w:rPr>
        <w:tab/>
      </w:r>
      <w:r w:rsidRPr="00126D8B">
        <w:rPr>
          <w:rFonts w:ascii="Arial" w:eastAsia="MS Mincho" w:hAnsi="Arial" w:cs="Arial"/>
          <w:b/>
          <w:bCs/>
          <w:szCs w:val="20"/>
        </w:rPr>
        <w:tab/>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This Hiring Agreement (“Agreement”) is effective this </w:t>
      </w:r>
      <w:r w:rsidR="004B3758" w:rsidRPr="00126D8B">
        <w:rPr>
          <w:rFonts w:ascii="Arial" w:hAnsi="Arial" w:cs="Arial"/>
          <w:u w:val="single"/>
        </w:rPr>
        <w:fldChar w:fldCharType="begin">
          <w:ffData>
            <w:name w:val=""/>
            <w:enabled/>
            <w:calcOnExit w:val="0"/>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u w:val="single"/>
        </w:rPr>
        <w:t> </w:t>
      </w:r>
      <w:r w:rsidRPr="00126D8B">
        <w:rPr>
          <w:rFonts w:ascii="Arial" w:hAnsi="Arial" w:cs="Arial"/>
          <w:u w:val="single"/>
        </w:rPr>
        <w:t> </w:t>
      </w:r>
      <w:r w:rsidRPr="00126D8B">
        <w:rPr>
          <w:rFonts w:ascii="Arial" w:hAnsi="Arial" w:cs="Arial"/>
          <w:u w:val="single"/>
        </w:rPr>
        <w:t> </w:t>
      </w:r>
      <w:r w:rsidRPr="00126D8B">
        <w:rPr>
          <w:rFonts w:ascii="Arial" w:hAnsi="Arial" w:cs="Arial"/>
          <w:u w:val="single"/>
        </w:rPr>
        <w:t> </w:t>
      </w:r>
      <w:r w:rsidRPr="00126D8B">
        <w:rPr>
          <w:rFonts w:ascii="Arial" w:hAnsi="Arial" w:cs="Arial"/>
          <w:u w:val="single"/>
        </w:rPr>
        <w:t> </w:t>
      </w:r>
      <w:r w:rsidR="004B3758" w:rsidRPr="00126D8B">
        <w:rPr>
          <w:rFonts w:ascii="Arial" w:hAnsi="Arial" w:cs="Arial"/>
          <w:u w:val="single"/>
        </w:rPr>
        <w:fldChar w:fldCharType="end"/>
      </w:r>
      <w:r w:rsidRPr="00126D8B">
        <w:rPr>
          <w:rFonts w:ascii="Arial" w:hAnsi="Arial" w:cs="Arial"/>
        </w:rPr>
        <w:t xml:space="preserve"> day of </w:t>
      </w:r>
      <w:r w:rsidR="004B3758" w:rsidRPr="00126D8B">
        <w:rPr>
          <w:rFonts w:ascii="Arial" w:hAnsi="Arial" w:cs="Arial"/>
          <w:u w:val="single"/>
        </w:rPr>
        <w:fldChar w:fldCharType="begin">
          <w:ffData>
            <w:name w:val=""/>
            <w:enabled/>
            <w:calcOnExit w:val="0"/>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004B3758" w:rsidRPr="00126D8B">
        <w:rPr>
          <w:rFonts w:ascii="Arial" w:hAnsi="Arial" w:cs="Arial"/>
          <w:u w:val="single"/>
        </w:rPr>
        <w:fldChar w:fldCharType="end"/>
      </w:r>
      <w:r w:rsidRPr="00126D8B">
        <w:rPr>
          <w:rFonts w:ascii="Arial" w:hAnsi="Arial" w:cs="Arial"/>
        </w:rPr>
        <w:t xml:space="preserve">, </w:t>
      </w:r>
      <w:r w:rsidR="004B3758" w:rsidRPr="00126D8B">
        <w:rPr>
          <w:rFonts w:ascii="Arial" w:hAnsi="Arial" w:cs="Arial"/>
          <w:u w:val="single"/>
        </w:rPr>
        <w:fldChar w:fldCharType="begin">
          <w:ffData>
            <w:name w:val=""/>
            <w:enabled/>
            <w:calcOnExit w:val="0"/>
            <w:textInput>
              <w:maxLength w:val="4"/>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004B3758" w:rsidRPr="00126D8B">
        <w:rPr>
          <w:rFonts w:ascii="Arial" w:hAnsi="Arial" w:cs="Arial"/>
          <w:u w:val="single"/>
        </w:rPr>
        <w:fldChar w:fldCharType="end"/>
      </w:r>
      <w:r w:rsidRPr="00126D8B">
        <w:rPr>
          <w:rFonts w:ascii="Arial" w:hAnsi="Arial" w:cs="Arial"/>
        </w:rPr>
        <w:t xml:space="preserve"> and is entered</w:t>
      </w:r>
      <w:r w:rsidRPr="00126D8B">
        <w:rPr>
          <w:rFonts w:ascii="Arial" w:eastAsia="MS Mincho" w:hAnsi="Arial" w:cs="Arial"/>
          <w:szCs w:val="20"/>
        </w:rPr>
        <w:t xml:space="preserve"> into by and between the Maryland Department of Human Resources (“Department”) and </w:t>
      </w:r>
      <w:r w:rsidR="004B3758" w:rsidRPr="00126D8B">
        <w:rPr>
          <w:rFonts w:ascii="Arial" w:hAnsi="Arial" w:cs="Arial"/>
          <w:u w:val="single"/>
        </w:rPr>
        <w:fldChar w:fldCharType="begin">
          <w:ffData>
            <w:name w:val=""/>
            <w:enabled/>
            <w:calcOnExit w:val="0"/>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004B3758" w:rsidRPr="00126D8B">
        <w:rPr>
          <w:rFonts w:ascii="Arial" w:hAnsi="Arial" w:cs="Arial"/>
          <w:u w:val="single"/>
        </w:rPr>
        <w:fldChar w:fldCharType="end"/>
      </w:r>
      <w:r w:rsidRPr="00126D8B">
        <w:rPr>
          <w:rFonts w:ascii="Arial" w:eastAsia="MS Mincho" w:hAnsi="Arial" w:cs="Arial"/>
          <w:szCs w:val="20"/>
        </w:rPr>
        <w:t xml:space="preserve"> (the “Contractor”) pursuant to State Finance Procurement Article, § 13-224, Annotated Code of Maryland, arising out of a Contract for services between Contractor and </w:t>
      </w:r>
      <w:r w:rsidR="004B3758" w:rsidRPr="00126D8B">
        <w:rPr>
          <w:rFonts w:ascii="Arial" w:hAnsi="Arial" w:cs="Arial"/>
          <w:u w:val="single"/>
        </w:rPr>
        <w:fldChar w:fldCharType="begin">
          <w:ffData>
            <w:name w:val=""/>
            <w:enabled/>
            <w:calcOnExit w:val="0"/>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004B3758" w:rsidRPr="00126D8B">
        <w:rPr>
          <w:rFonts w:ascii="Arial" w:hAnsi="Arial" w:cs="Arial"/>
          <w:u w:val="single"/>
        </w:rPr>
        <w:fldChar w:fldCharType="end"/>
      </w:r>
      <w:r w:rsidRPr="00126D8B">
        <w:rPr>
          <w:rFonts w:ascii="Arial" w:hAnsi="Arial" w:cs="Arial"/>
        </w:rPr>
        <w:t xml:space="preserve"> (“Entity”)</w:t>
      </w:r>
      <w:r w:rsidRPr="00126D8B">
        <w:rPr>
          <w:rFonts w:ascii="Arial" w:eastAsia="MS Mincho" w:hAnsi="Arial" w:cs="Arial"/>
          <w:szCs w:val="20"/>
        </w:rPr>
        <w:t xml:space="preserve">, contract number </w:t>
      </w:r>
      <w:r w:rsidR="004B3758" w:rsidRPr="00126D8B">
        <w:rPr>
          <w:rFonts w:ascii="Arial" w:hAnsi="Arial" w:cs="Arial"/>
          <w:u w:val="single"/>
        </w:rPr>
        <w:fldChar w:fldCharType="begin">
          <w:ffData>
            <w:name w:val=""/>
            <w:enabled/>
            <w:calcOnExit w:val="0"/>
            <w:textInput/>
          </w:ffData>
        </w:fldChar>
      </w:r>
      <w:r w:rsidRPr="00126D8B">
        <w:rPr>
          <w:rFonts w:ascii="Arial" w:hAnsi="Arial" w:cs="Arial"/>
          <w:u w:val="single"/>
        </w:rPr>
        <w:instrText xml:space="preserve"> FORMTEXT </w:instrText>
      </w:r>
      <w:r w:rsidR="004B3758" w:rsidRPr="00126D8B">
        <w:rPr>
          <w:rFonts w:ascii="Arial" w:hAnsi="Arial" w:cs="Arial"/>
          <w:u w:val="single"/>
        </w:rPr>
      </w:r>
      <w:r w:rsidR="004B3758" w:rsidRPr="00126D8B">
        <w:rPr>
          <w:rFonts w:ascii="Arial" w:hAnsi="Arial" w:cs="Arial"/>
          <w:u w:val="single"/>
        </w:rPr>
        <w:fldChar w:fldCharType="separate"/>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Pr="00126D8B">
        <w:rPr>
          <w:rFonts w:ascii="Arial" w:hAnsi="Arial" w:cs="Arial"/>
          <w:noProof/>
          <w:u w:val="single"/>
        </w:rPr>
        <w:t> </w:t>
      </w:r>
      <w:r w:rsidR="004B3758" w:rsidRPr="00126D8B">
        <w:rPr>
          <w:rFonts w:ascii="Arial" w:hAnsi="Arial" w:cs="Arial"/>
          <w:u w:val="single"/>
        </w:rPr>
        <w:fldChar w:fldCharType="end"/>
      </w:r>
      <w:r w:rsidRPr="00126D8B">
        <w:rPr>
          <w:rFonts w:ascii="Arial" w:eastAsia="MS Mincho" w:hAnsi="Arial" w:cs="Arial"/>
          <w:szCs w:val="20"/>
        </w:rPr>
        <w:t xml:space="preserve"> (“Procurement Contract”). </w:t>
      </w:r>
    </w:p>
    <w:p w:rsidR="004754FD" w:rsidRPr="00126D8B" w:rsidRDefault="004754FD" w:rsidP="004754FD">
      <w:pPr>
        <w:rPr>
          <w:rFonts w:ascii="Arial" w:eastAsia="MS Mincho" w:hAnsi="Arial" w:cs="Arial"/>
          <w:szCs w:val="20"/>
        </w:rPr>
      </w:pPr>
    </w:p>
    <w:p w:rsidR="004754FD" w:rsidRPr="00126D8B" w:rsidRDefault="004754FD" w:rsidP="004754FD">
      <w:pPr>
        <w:jc w:val="center"/>
        <w:rPr>
          <w:rFonts w:ascii="Arial" w:eastAsia="MS Mincho" w:hAnsi="Arial" w:cs="Arial"/>
          <w:b/>
          <w:bCs/>
          <w:szCs w:val="20"/>
        </w:rPr>
      </w:pPr>
      <w:r w:rsidRPr="00126D8B">
        <w:rPr>
          <w:rFonts w:ascii="Arial" w:eastAsia="MS Mincho" w:hAnsi="Arial" w:cs="Arial"/>
          <w:b/>
          <w:bCs/>
          <w:szCs w:val="20"/>
        </w:rPr>
        <w:t>WITNESSETH:</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WHEREAS, the Department has identified the Procurement Contract as eligible for execution of this Agreement; and, </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WHEREAS, the Contractor and the Entity, have discussed and reviewed an inventory of job openings that exists or the Contractor is likely to fill during the term of the Procurement Contract in the State of Maryland; and</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WHEREAS, the Contractor, Department and the Entity have discussed and reviewed the job descriptions, locations, and skill requirements for those positions; and</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WHEREAS, the Department and the Entity have identified and discussed with the Contractor the workforce related benefits and support services available to the Contractor as a result of the Agreement including: </w:t>
      </w:r>
    </w:p>
    <w:p w:rsidR="004754FD" w:rsidRPr="00126D8B" w:rsidRDefault="004754FD" w:rsidP="004754FD">
      <w:pPr>
        <w:rPr>
          <w:rFonts w:ascii="Arial" w:eastAsia="MS Mincho" w:hAnsi="Arial" w:cs="Arial"/>
          <w:szCs w:val="20"/>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Medicaid coverage for the employee and the employee’s dependents for up to one year after placement in the job; </w:t>
      </w:r>
    </w:p>
    <w:p w:rsidR="004754FD" w:rsidRPr="00126D8B" w:rsidRDefault="004754FD" w:rsidP="004754FD">
      <w:pPr>
        <w:ind w:left="1440"/>
        <w:rPr>
          <w:rFonts w:ascii="Arial" w:eastAsia="MS Mincho" w:hAnsi="Arial" w:cs="Arial"/>
          <w:szCs w:val="20"/>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Maryland Children’s Health Program (MCHP) medical coverage for the employee’s dependents after one year of employment for as long as eligibility is met; </w:t>
      </w:r>
    </w:p>
    <w:p w:rsidR="004754FD" w:rsidRPr="00126D8B" w:rsidRDefault="004754FD" w:rsidP="004754FD">
      <w:pPr>
        <w:ind w:left="720"/>
        <w:rPr>
          <w:rFonts w:ascii="Arial" w:eastAsia="MS Mincho" w:hAnsi="Arial" w:cs="Arial"/>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Food Stamps for the employee and the employee’s dependents for as long as eligibility requirements are met; </w:t>
      </w:r>
    </w:p>
    <w:p w:rsidR="004754FD" w:rsidRPr="00126D8B" w:rsidRDefault="004754FD" w:rsidP="004754FD">
      <w:pPr>
        <w:ind w:left="720"/>
        <w:rPr>
          <w:rFonts w:ascii="Arial" w:eastAsia="MS Mincho" w:hAnsi="Arial" w:cs="Arial"/>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Child Care subsidies for the employee’s dependents for up to one year after employment as long as eligibility requirements are met; </w:t>
      </w:r>
    </w:p>
    <w:p w:rsidR="004754FD" w:rsidRPr="00126D8B" w:rsidRDefault="004754FD" w:rsidP="004754FD">
      <w:pPr>
        <w:ind w:left="720"/>
        <w:rPr>
          <w:rFonts w:ascii="Arial" w:eastAsia="MS Mincho" w:hAnsi="Arial" w:cs="Arial"/>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Transportation subsidies for the employee for a period of time after employment; </w:t>
      </w:r>
    </w:p>
    <w:p w:rsidR="004754FD" w:rsidRPr="00126D8B" w:rsidRDefault="004754FD" w:rsidP="004754FD">
      <w:pPr>
        <w:ind w:left="720"/>
        <w:rPr>
          <w:rFonts w:ascii="Arial" w:eastAsia="MS Mincho" w:hAnsi="Arial" w:cs="Arial"/>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 xml:space="preserve">Other Retention services including counseling on an as needed basis; and </w:t>
      </w:r>
    </w:p>
    <w:p w:rsidR="004754FD" w:rsidRPr="00126D8B" w:rsidRDefault="004754FD" w:rsidP="004754FD">
      <w:pPr>
        <w:ind w:left="720"/>
        <w:rPr>
          <w:rFonts w:ascii="Arial" w:eastAsia="MS Mincho" w:hAnsi="Arial" w:cs="Arial"/>
        </w:rPr>
      </w:pPr>
    </w:p>
    <w:p w:rsidR="004754FD" w:rsidRPr="00126D8B" w:rsidRDefault="004754FD" w:rsidP="00723DE4">
      <w:pPr>
        <w:numPr>
          <w:ilvl w:val="0"/>
          <w:numId w:val="80"/>
        </w:numPr>
        <w:rPr>
          <w:rFonts w:ascii="Arial" w:eastAsia="MS Mincho" w:hAnsi="Arial" w:cs="Arial"/>
          <w:szCs w:val="20"/>
        </w:rPr>
      </w:pPr>
      <w:r w:rsidRPr="00126D8B">
        <w:rPr>
          <w:rFonts w:ascii="Arial" w:eastAsia="MS Mincho" w:hAnsi="Arial" w:cs="Arial"/>
          <w:szCs w:val="20"/>
        </w:rPr>
        <w:t>Assistance with claiming tax credits for hiring Candidates.</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WHEREAS, the Contractor and Department agree to work cooperatively to develop responses to the workforce development requirements faced by the Contractor and to promote the hiring of the Department’s current and former Family Investment Program (“FIP”) recipients, their children, foster youth, and child support obligors (“Candidates”) by the Contractor.</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lastRenderedPageBreak/>
        <w:t>NOW THEREFORE, upon valuable consideration received, the Contractor and the Department specifically agree as follows:</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b/>
          <w:szCs w:val="20"/>
        </w:rPr>
        <w:t>A.</w:t>
      </w:r>
      <w:r w:rsidRPr="00126D8B">
        <w:rPr>
          <w:rFonts w:ascii="Arial" w:eastAsia="MS Mincho" w:hAnsi="Arial" w:cs="Arial"/>
          <w:szCs w:val="20"/>
        </w:rPr>
        <w:t xml:space="preserve"> The CONTRACTOR shall: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 xml:space="preserve">1. </w:t>
      </w:r>
      <w:r w:rsidRPr="00126D8B">
        <w:rPr>
          <w:rFonts w:ascii="Arial" w:eastAsia="MS Mincho" w:hAnsi="Arial" w:cs="Arial"/>
          <w:szCs w:val="20"/>
        </w:rPr>
        <w:tab/>
        <w:t xml:space="preserve">Notify the Department of all job openings that exists or result from the Procurement Contract.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 w:val="left" w:pos="720"/>
        </w:tabs>
        <w:ind w:left="720" w:hanging="720"/>
        <w:rPr>
          <w:rFonts w:ascii="Arial" w:eastAsia="MS Mincho" w:hAnsi="Arial" w:cs="Arial"/>
          <w:szCs w:val="20"/>
        </w:rPr>
      </w:pPr>
      <w:r w:rsidRPr="00126D8B">
        <w:rPr>
          <w:rFonts w:ascii="Arial" w:eastAsia="MS Mincho" w:hAnsi="Arial" w:cs="Arial"/>
          <w:szCs w:val="20"/>
        </w:rPr>
        <w:tab/>
        <w:t xml:space="preserve">2. </w:t>
      </w:r>
      <w:r w:rsidRPr="00126D8B">
        <w:rPr>
          <w:rFonts w:ascii="Arial" w:eastAsia="MS Mincho" w:hAnsi="Arial" w:cs="Arial"/>
          <w:szCs w:val="20"/>
        </w:rPr>
        <w:tab/>
        <w:t>Declare the Department the “first source” in identifying and hiring Candidates for those openings.</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 w:val="left" w:pos="720"/>
        </w:tabs>
        <w:ind w:left="720" w:hanging="720"/>
        <w:rPr>
          <w:rFonts w:ascii="Arial" w:eastAsia="MS Mincho" w:hAnsi="Arial" w:cs="Arial"/>
          <w:szCs w:val="20"/>
        </w:rPr>
      </w:pPr>
      <w:r w:rsidRPr="00126D8B">
        <w:rPr>
          <w:rFonts w:ascii="Arial" w:eastAsia="MS Mincho" w:hAnsi="Arial" w:cs="Arial"/>
          <w:szCs w:val="20"/>
        </w:rPr>
        <w:tab/>
        <w:t xml:space="preserve">3. </w:t>
      </w:r>
      <w:r w:rsidRPr="00126D8B">
        <w:rPr>
          <w:rFonts w:ascii="Arial" w:eastAsia="MS Mincho" w:hAnsi="Arial" w:cs="Arial"/>
          <w:szCs w:val="20"/>
        </w:rPr>
        <w:tab/>
        <w:t>Work with Department to develop training programs that will enable Candidates to qualify for and secure employment with the Contractor.</w:t>
      </w:r>
    </w:p>
    <w:p w:rsidR="004754FD" w:rsidRPr="00126D8B" w:rsidRDefault="004754FD" w:rsidP="004754FD">
      <w:pPr>
        <w:tabs>
          <w:tab w:val="left" w:pos="360"/>
          <w:tab w:val="left" w:pos="720"/>
        </w:tabs>
        <w:ind w:left="720" w:hanging="720"/>
        <w:rPr>
          <w:rFonts w:ascii="Arial" w:eastAsia="MS Mincho" w:hAnsi="Arial" w:cs="Arial"/>
          <w:szCs w:val="20"/>
        </w:rPr>
      </w:pPr>
      <w:r w:rsidRPr="00126D8B">
        <w:rPr>
          <w:rFonts w:ascii="Arial" w:eastAsia="MS Mincho" w:hAnsi="Arial" w:cs="Arial"/>
          <w:szCs w:val="20"/>
        </w:rPr>
        <w:t xml:space="preserve"> </w:t>
      </w: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 xml:space="preserve">4. </w:t>
      </w:r>
      <w:r w:rsidRPr="00126D8B">
        <w:rPr>
          <w:rFonts w:ascii="Arial" w:eastAsia="MS Mincho" w:hAnsi="Arial" w:cs="Arial"/>
          <w:szCs w:val="20"/>
        </w:rPr>
        <w:tab/>
        <w:t>Give first preference and first consideration, to the extent permitted by law and any existing labor agreements, to Candidates the Department refers.</w:t>
      </w:r>
    </w:p>
    <w:p w:rsidR="004754FD" w:rsidRPr="00126D8B" w:rsidRDefault="004754FD" w:rsidP="004754FD">
      <w:pPr>
        <w:tabs>
          <w:tab w:val="left" w:pos="360"/>
        </w:tabs>
        <w:ind w:left="720" w:hanging="720"/>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5.</w:t>
      </w:r>
      <w:r w:rsidRPr="00126D8B">
        <w:rPr>
          <w:rFonts w:ascii="Arial" w:eastAsia="MS Mincho" w:hAnsi="Arial" w:cs="Arial"/>
          <w:szCs w:val="20"/>
        </w:rPr>
        <w:tab/>
        <w:t>Agree to give Candidates referred to the Contractor by the Department priority in the filling of a job opening so long as the Candidate meets the qualifications of the position and the Department refers qualified Candidates within three (3) working days.</w:t>
      </w:r>
    </w:p>
    <w:p w:rsidR="004754FD" w:rsidRPr="00126D8B" w:rsidRDefault="004754FD" w:rsidP="004754FD">
      <w:pPr>
        <w:ind w:firstLine="720"/>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 xml:space="preserve">6. </w:t>
      </w:r>
      <w:r w:rsidRPr="00126D8B">
        <w:rPr>
          <w:rFonts w:ascii="Arial" w:eastAsia="MS Mincho" w:hAnsi="Arial" w:cs="Arial"/>
          <w:szCs w:val="20"/>
        </w:rPr>
        <w:tab/>
        <w:t>Submit biannual reports (for the duration of the Contract) listing the number of all job openings and the total number of individuals interviewed and hired under the Procurement Contract.  The report shall also include feedback regarding the disposition of referrals made, to include an explanation of why any such Candidate was not hired or considered qualified.</w:t>
      </w:r>
    </w:p>
    <w:p w:rsidR="004754FD" w:rsidRPr="00126D8B" w:rsidRDefault="004754FD" w:rsidP="004754FD">
      <w:pPr>
        <w:ind w:left="720"/>
        <w:rPr>
          <w:rFonts w:ascii="Arial" w:eastAsia="MS Mincho" w:hAnsi="Arial" w:cs="Arial"/>
          <w:szCs w:val="20"/>
        </w:rPr>
      </w:pPr>
    </w:p>
    <w:p w:rsidR="004754FD" w:rsidRPr="00126D8B" w:rsidRDefault="004754FD" w:rsidP="00723DE4">
      <w:pPr>
        <w:numPr>
          <w:ilvl w:val="0"/>
          <w:numId w:val="76"/>
        </w:numPr>
        <w:tabs>
          <w:tab w:val="left" w:pos="360"/>
        </w:tabs>
        <w:rPr>
          <w:rFonts w:ascii="Arial" w:eastAsia="MS Mincho" w:hAnsi="Arial" w:cs="Arial"/>
          <w:szCs w:val="20"/>
        </w:rPr>
      </w:pPr>
      <w:r w:rsidRPr="00126D8B">
        <w:rPr>
          <w:rFonts w:ascii="Arial" w:eastAsia="MS Mincho" w:hAnsi="Arial" w:cs="Arial"/>
          <w:szCs w:val="20"/>
        </w:rPr>
        <w:t xml:space="preserve">Designate this individual to be the specific contact person: </w:t>
      </w:r>
    </w:p>
    <w:p w:rsidR="004754FD" w:rsidRPr="00126D8B" w:rsidRDefault="004754FD" w:rsidP="004754FD">
      <w:pPr>
        <w:tabs>
          <w:tab w:val="left" w:pos="360"/>
        </w:tabs>
        <w:ind w:left="720"/>
        <w:rPr>
          <w:rFonts w:ascii="Arial" w:eastAsia="MS Mincho" w:hAnsi="Arial" w:cs="Arial"/>
          <w:szCs w:val="20"/>
        </w:rPr>
      </w:pPr>
    </w:p>
    <w:tbl>
      <w:tblPr>
        <w:tblW w:w="0" w:type="auto"/>
        <w:tblInd w:w="378" w:type="dxa"/>
        <w:tblLayout w:type="fixed"/>
        <w:tblLook w:val="04A0"/>
      </w:tblPr>
      <w:tblGrid>
        <w:gridCol w:w="360"/>
        <w:gridCol w:w="3006"/>
        <w:gridCol w:w="2916"/>
        <w:gridCol w:w="2916"/>
      </w:tblGrid>
      <w:tr w:rsidR="004754FD" w:rsidRPr="00126D8B" w:rsidTr="004754FD">
        <w:tc>
          <w:tcPr>
            <w:tcW w:w="360" w:type="dxa"/>
          </w:tcPr>
          <w:p w:rsidR="004754FD" w:rsidRPr="00126D8B" w:rsidRDefault="004754FD" w:rsidP="004754FD">
            <w:pPr>
              <w:tabs>
                <w:tab w:val="left" w:pos="0"/>
              </w:tabs>
              <w:jc w:val="both"/>
            </w:pPr>
          </w:p>
        </w:tc>
        <w:tc>
          <w:tcPr>
            <w:tcW w:w="8838" w:type="dxa"/>
            <w:gridSpan w:val="3"/>
          </w:tcPr>
          <w:p w:rsidR="004754FD" w:rsidRPr="00126D8B" w:rsidRDefault="004B3758" w:rsidP="004754FD">
            <w:pPr>
              <w:jc w:val="both"/>
              <w:rPr>
                <w:rFonts w:ascii="Arial" w:hAnsi="Arial" w:cs="Arial"/>
              </w:rPr>
            </w:pPr>
            <w:r w:rsidRPr="00126D8B">
              <w:rPr>
                <w:rFonts w:ascii="Arial" w:hAnsi="Arial" w:cs="Arial"/>
                <w:b/>
                <w:bCs/>
                <w:u w:val="single"/>
              </w:rPr>
              <w:fldChar w:fldCharType="begin">
                <w:ffData>
                  <w:name w:val=""/>
                  <w:enabled/>
                  <w:calcOnExit w:val="0"/>
                  <w:textInput/>
                </w:ffData>
              </w:fldChar>
            </w:r>
            <w:r w:rsidR="004754FD" w:rsidRPr="00126D8B">
              <w:rPr>
                <w:rFonts w:ascii="Arial" w:hAnsi="Arial" w:cs="Arial"/>
                <w:b/>
                <w:bCs/>
                <w:u w:val="single"/>
              </w:rPr>
              <w:instrText xml:space="preserve"> FORMTEXT </w:instrText>
            </w:r>
            <w:r w:rsidRPr="00126D8B">
              <w:rPr>
                <w:rFonts w:ascii="Arial" w:hAnsi="Arial" w:cs="Arial"/>
                <w:b/>
                <w:bCs/>
                <w:u w:val="single"/>
              </w:rPr>
            </w:r>
            <w:r w:rsidRPr="00126D8B">
              <w:rPr>
                <w:rFonts w:ascii="Arial" w:hAnsi="Arial" w:cs="Arial"/>
                <w:b/>
                <w:bCs/>
                <w:u w:val="single"/>
              </w:rPr>
              <w:fldChar w:fldCharType="separate"/>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Pr="00126D8B">
              <w:rPr>
                <w:rFonts w:ascii="Arial" w:hAnsi="Arial" w:cs="Arial"/>
                <w:b/>
                <w:bCs/>
                <w:u w:val="single"/>
              </w:rPr>
              <w:fldChar w:fldCharType="end"/>
            </w:r>
          </w:p>
        </w:tc>
      </w:tr>
      <w:tr w:rsidR="004754FD" w:rsidRPr="00126D8B" w:rsidTr="004754FD">
        <w:tc>
          <w:tcPr>
            <w:tcW w:w="360" w:type="dxa"/>
          </w:tcPr>
          <w:p w:rsidR="004754FD" w:rsidRPr="00126D8B" w:rsidRDefault="004754FD" w:rsidP="004754FD">
            <w:pPr>
              <w:tabs>
                <w:tab w:val="left" w:pos="0"/>
              </w:tabs>
              <w:jc w:val="both"/>
            </w:pPr>
          </w:p>
        </w:tc>
        <w:tc>
          <w:tcPr>
            <w:tcW w:w="8838" w:type="dxa"/>
            <w:gridSpan w:val="3"/>
          </w:tcPr>
          <w:p w:rsidR="004754FD" w:rsidRPr="00126D8B" w:rsidRDefault="004754FD" w:rsidP="004754FD">
            <w:pPr>
              <w:jc w:val="both"/>
              <w:rPr>
                <w:rFonts w:ascii="Arial" w:hAnsi="Arial" w:cs="Arial"/>
                <w:bCs/>
              </w:rPr>
            </w:pPr>
            <w:r w:rsidRPr="00126D8B">
              <w:rPr>
                <w:rFonts w:ascii="Arial" w:hAnsi="Arial" w:cs="Arial"/>
                <w:bCs/>
              </w:rPr>
              <w:t>Name</w:t>
            </w:r>
          </w:p>
        </w:tc>
      </w:tr>
      <w:tr w:rsidR="004754FD" w:rsidRPr="00126D8B" w:rsidTr="004754FD">
        <w:tc>
          <w:tcPr>
            <w:tcW w:w="360" w:type="dxa"/>
          </w:tcPr>
          <w:p w:rsidR="004754FD" w:rsidRPr="00126D8B" w:rsidRDefault="004754FD" w:rsidP="004754FD">
            <w:pPr>
              <w:tabs>
                <w:tab w:val="left" w:pos="0"/>
              </w:tabs>
              <w:jc w:val="both"/>
            </w:pPr>
          </w:p>
        </w:tc>
        <w:tc>
          <w:tcPr>
            <w:tcW w:w="8838" w:type="dxa"/>
            <w:gridSpan w:val="3"/>
          </w:tcPr>
          <w:p w:rsidR="004754FD" w:rsidRPr="00126D8B" w:rsidRDefault="004B3758" w:rsidP="004754FD">
            <w:pPr>
              <w:jc w:val="both"/>
              <w:rPr>
                <w:rFonts w:ascii="Arial" w:hAnsi="Arial" w:cs="Arial"/>
              </w:rPr>
            </w:pPr>
            <w:r w:rsidRPr="00126D8B">
              <w:rPr>
                <w:rFonts w:ascii="Arial" w:hAnsi="Arial" w:cs="Arial"/>
                <w:b/>
                <w:bCs/>
                <w:u w:val="single"/>
              </w:rPr>
              <w:fldChar w:fldCharType="begin">
                <w:ffData>
                  <w:name w:val=""/>
                  <w:enabled/>
                  <w:calcOnExit w:val="0"/>
                  <w:textInput/>
                </w:ffData>
              </w:fldChar>
            </w:r>
            <w:r w:rsidR="004754FD" w:rsidRPr="00126D8B">
              <w:rPr>
                <w:rFonts w:ascii="Arial" w:hAnsi="Arial" w:cs="Arial"/>
                <w:b/>
                <w:bCs/>
                <w:u w:val="single"/>
              </w:rPr>
              <w:instrText xml:space="preserve"> FORMTEXT </w:instrText>
            </w:r>
            <w:r w:rsidRPr="00126D8B">
              <w:rPr>
                <w:rFonts w:ascii="Arial" w:hAnsi="Arial" w:cs="Arial"/>
                <w:b/>
                <w:bCs/>
                <w:u w:val="single"/>
              </w:rPr>
            </w:r>
            <w:r w:rsidRPr="00126D8B">
              <w:rPr>
                <w:rFonts w:ascii="Arial" w:hAnsi="Arial" w:cs="Arial"/>
                <w:b/>
                <w:bCs/>
                <w:u w:val="single"/>
              </w:rPr>
              <w:fldChar w:fldCharType="separate"/>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Pr="00126D8B">
              <w:rPr>
                <w:rFonts w:ascii="Arial" w:hAnsi="Arial" w:cs="Arial"/>
                <w:b/>
                <w:bCs/>
                <w:u w:val="single"/>
              </w:rPr>
              <w:fldChar w:fldCharType="end"/>
            </w:r>
          </w:p>
        </w:tc>
      </w:tr>
      <w:tr w:rsidR="004754FD" w:rsidRPr="00126D8B" w:rsidTr="004754FD">
        <w:tc>
          <w:tcPr>
            <w:tcW w:w="360" w:type="dxa"/>
          </w:tcPr>
          <w:p w:rsidR="004754FD" w:rsidRPr="00126D8B" w:rsidRDefault="004754FD" w:rsidP="004754FD">
            <w:pPr>
              <w:tabs>
                <w:tab w:val="left" w:pos="0"/>
              </w:tabs>
              <w:jc w:val="both"/>
            </w:pPr>
          </w:p>
        </w:tc>
        <w:tc>
          <w:tcPr>
            <w:tcW w:w="8838" w:type="dxa"/>
            <w:gridSpan w:val="3"/>
          </w:tcPr>
          <w:p w:rsidR="004754FD" w:rsidRPr="00126D8B" w:rsidRDefault="004754FD" w:rsidP="004754FD">
            <w:pPr>
              <w:jc w:val="both"/>
              <w:rPr>
                <w:rFonts w:ascii="Arial" w:hAnsi="Arial" w:cs="Arial"/>
              </w:rPr>
            </w:pPr>
            <w:r w:rsidRPr="00126D8B">
              <w:rPr>
                <w:rFonts w:ascii="Arial" w:hAnsi="Arial" w:cs="Arial"/>
              </w:rPr>
              <w:t>Address</w:t>
            </w:r>
          </w:p>
        </w:tc>
      </w:tr>
      <w:tr w:rsidR="004754FD" w:rsidRPr="00126D8B" w:rsidTr="004754FD">
        <w:tc>
          <w:tcPr>
            <w:tcW w:w="360" w:type="dxa"/>
          </w:tcPr>
          <w:p w:rsidR="004754FD" w:rsidRPr="00126D8B" w:rsidRDefault="004754FD" w:rsidP="004754FD">
            <w:pPr>
              <w:tabs>
                <w:tab w:val="left" w:pos="0"/>
              </w:tabs>
              <w:jc w:val="both"/>
            </w:pPr>
          </w:p>
        </w:tc>
        <w:tc>
          <w:tcPr>
            <w:tcW w:w="3006" w:type="dxa"/>
          </w:tcPr>
          <w:p w:rsidR="004754FD" w:rsidRPr="00126D8B" w:rsidRDefault="004B3758" w:rsidP="004754FD">
            <w:pPr>
              <w:jc w:val="both"/>
              <w:rPr>
                <w:rFonts w:ascii="Arial" w:hAnsi="Arial" w:cs="Arial"/>
              </w:rPr>
            </w:pPr>
            <w:r w:rsidRPr="00126D8B">
              <w:rPr>
                <w:rFonts w:ascii="Arial" w:hAnsi="Arial" w:cs="Arial"/>
                <w:b/>
                <w:bCs/>
                <w:u w:val="single"/>
              </w:rPr>
              <w:fldChar w:fldCharType="begin">
                <w:ffData>
                  <w:name w:val=""/>
                  <w:enabled/>
                  <w:calcOnExit w:val="0"/>
                  <w:textInput/>
                </w:ffData>
              </w:fldChar>
            </w:r>
            <w:r w:rsidR="004754FD" w:rsidRPr="00126D8B">
              <w:rPr>
                <w:rFonts w:ascii="Arial" w:hAnsi="Arial" w:cs="Arial"/>
                <w:b/>
                <w:bCs/>
                <w:u w:val="single"/>
              </w:rPr>
              <w:instrText xml:space="preserve"> FORMTEXT </w:instrText>
            </w:r>
            <w:r w:rsidRPr="00126D8B">
              <w:rPr>
                <w:rFonts w:ascii="Arial" w:hAnsi="Arial" w:cs="Arial"/>
                <w:b/>
                <w:bCs/>
                <w:u w:val="single"/>
              </w:rPr>
            </w:r>
            <w:r w:rsidRPr="00126D8B">
              <w:rPr>
                <w:rFonts w:ascii="Arial" w:hAnsi="Arial" w:cs="Arial"/>
                <w:b/>
                <w:bCs/>
                <w:u w:val="single"/>
              </w:rPr>
              <w:fldChar w:fldCharType="separate"/>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Pr="00126D8B">
              <w:rPr>
                <w:rFonts w:ascii="Arial" w:hAnsi="Arial" w:cs="Arial"/>
                <w:b/>
                <w:bCs/>
                <w:u w:val="single"/>
              </w:rPr>
              <w:fldChar w:fldCharType="end"/>
            </w:r>
          </w:p>
        </w:tc>
        <w:tc>
          <w:tcPr>
            <w:tcW w:w="2916" w:type="dxa"/>
          </w:tcPr>
          <w:p w:rsidR="004754FD" w:rsidRPr="00126D8B" w:rsidRDefault="004B3758" w:rsidP="004754FD">
            <w:pPr>
              <w:jc w:val="both"/>
              <w:rPr>
                <w:rFonts w:ascii="Arial" w:hAnsi="Arial" w:cs="Arial"/>
              </w:rPr>
            </w:pPr>
            <w:r w:rsidRPr="00126D8B">
              <w:rPr>
                <w:rFonts w:ascii="Arial" w:hAnsi="Arial" w:cs="Arial"/>
                <w:b/>
                <w:bCs/>
                <w:u w:val="single"/>
              </w:rPr>
              <w:fldChar w:fldCharType="begin">
                <w:ffData>
                  <w:name w:val=""/>
                  <w:enabled/>
                  <w:calcOnExit w:val="0"/>
                  <w:textInput/>
                </w:ffData>
              </w:fldChar>
            </w:r>
            <w:r w:rsidR="004754FD" w:rsidRPr="00126D8B">
              <w:rPr>
                <w:rFonts w:ascii="Arial" w:hAnsi="Arial" w:cs="Arial"/>
                <w:b/>
                <w:bCs/>
                <w:u w:val="single"/>
              </w:rPr>
              <w:instrText xml:space="preserve"> FORMTEXT </w:instrText>
            </w:r>
            <w:r w:rsidRPr="00126D8B">
              <w:rPr>
                <w:rFonts w:ascii="Arial" w:hAnsi="Arial" w:cs="Arial"/>
                <w:b/>
                <w:bCs/>
                <w:u w:val="single"/>
              </w:rPr>
            </w:r>
            <w:r w:rsidRPr="00126D8B">
              <w:rPr>
                <w:rFonts w:ascii="Arial" w:hAnsi="Arial" w:cs="Arial"/>
                <w:b/>
                <w:bCs/>
                <w:u w:val="single"/>
              </w:rPr>
              <w:fldChar w:fldCharType="separate"/>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Pr="00126D8B">
              <w:rPr>
                <w:rFonts w:ascii="Arial" w:hAnsi="Arial" w:cs="Arial"/>
                <w:b/>
                <w:bCs/>
                <w:u w:val="single"/>
              </w:rPr>
              <w:fldChar w:fldCharType="end"/>
            </w:r>
          </w:p>
        </w:tc>
        <w:tc>
          <w:tcPr>
            <w:tcW w:w="2916" w:type="dxa"/>
          </w:tcPr>
          <w:p w:rsidR="004754FD" w:rsidRPr="00126D8B" w:rsidRDefault="004B3758" w:rsidP="004754FD">
            <w:pPr>
              <w:jc w:val="both"/>
              <w:rPr>
                <w:rFonts w:ascii="Arial" w:hAnsi="Arial" w:cs="Arial"/>
              </w:rPr>
            </w:pPr>
            <w:r w:rsidRPr="00126D8B">
              <w:rPr>
                <w:rFonts w:ascii="Arial" w:hAnsi="Arial" w:cs="Arial"/>
                <w:b/>
                <w:bCs/>
                <w:u w:val="single"/>
              </w:rPr>
              <w:fldChar w:fldCharType="begin">
                <w:ffData>
                  <w:name w:val=""/>
                  <w:enabled/>
                  <w:calcOnExit w:val="0"/>
                  <w:textInput/>
                </w:ffData>
              </w:fldChar>
            </w:r>
            <w:r w:rsidR="004754FD" w:rsidRPr="00126D8B">
              <w:rPr>
                <w:rFonts w:ascii="Arial" w:hAnsi="Arial" w:cs="Arial"/>
                <w:b/>
                <w:bCs/>
                <w:u w:val="single"/>
              </w:rPr>
              <w:instrText xml:space="preserve"> FORMTEXT </w:instrText>
            </w:r>
            <w:r w:rsidRPr="00126D8B">
              <w:rPr>
                <w:rFonts w:ascii="Arial" w:hAnsi="Arial" w:cs="Arial"/>
                <w:b/>
                <w:bCs/>
                <w:u w:val="single"/>
              </w:rPr>
            </w:r>
            <w:r w:rsidRPr="00126D8B">
              <w:rPr>
                <w:rFonts w:ascii="Arial" w:hAnsi="Arial" w:cs="Arial"/>
                <w:b/>
                <w:bCs/>
                <w:u w:val="single"/>
              </w:rPr>
              <w:fldChar w:fldCharType="separate"/>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004754FD" w:rsidRPr="00126D8B">
              <w:rPr>
                <w:rFonts w:ascii="Arial" w:hAnsi="Arial" w:cs="Arial"/>
                <w:b/>
                <w:bCs/>
                <w:noProof/>
                <w:u w:val="single"/>
              </w:rPr>
              <w:t> </w:t>
            </w:r>
            <w:r w:rsidRPr="00126D8B">
              <w:rPr>
                <w:rFonts w:ascii="Arial" w:hAnsi="Arial" w:cs="Arial"/>
                <w:b/>
                <w:bCs/>
                <w:u w:val="single"/>
              </w:rPr>
              <w:fldChar w:fldCharType="end"/>
            </w:r>
          </w:p>
        </w:tc>
      </w:tr>
      <w:tr w:rsidR="004754FD" w:rsidRPr="00126D8B" w:rsidTr="004754FD">
        <w:tc>
          <w:tcPr>
            <w:tcW w:w="360" w:type="dxa"/>
          </w:tcPr>
          <w:p w:rsidR="004754FD" w:rsidRPr="00126D8B" w:rsidRDefault="004754FD" w:rsidP="004754FD">
            <w:pPr>
              <w:tabs>
                <w:tab w:val="left" w:pos="0"/>
              </w:tabs>
              <w:jc w:val="both"/>
            </w:pPr>
          </w:p>
        </w:tc>
        <w:tc>
          <w:tcPr>
            <w:tcW w:w="3006" w:type="dxa"/>
          </w:tcPr>
          <w:p w:rsidR="004754FD" w:rsidRPr="00126D8B" w:rsidRDefault="004754FD" w:rsidP="004754FD">
            <w:pPr>
              <w:jc w:val="both"/>
              <w:rPr>
                <w:rFonts w:ascii="Arial" w:hAnsi="Arial" w:cs="Arial"/>
              </w:rPr>
            </w:pPr>
            <w:r w:rsidRPr="00126D8B">
              <w:rPr>
                <w:rFonts w:ascii="Arial" w:hAnsi="Arial" w:cs="Arial"/>
              </w:rPr>
              <w:t xml:space="preserve">Telephone # </w:t>
            </w:r>
          </w:p>
        </w:tc>
        <w:tc>
          <w:tcPr>
            <w:tcW w:w="2916" w:type="dxa"/>
          </w:tcPr>
          <w:p w:rsidR="004754FD" w:rsidRPr="00126D8B" w:rsidRDefault="004754FD" w:rsidP="004754FD">
            <w:pPr>
              <w:jc w:val="both"/>
              <w:rPr>
                <w:rFonts w:ascii="Arial" w:hAnsi="Arial" w:cs="Arial"/>
              </w:rPr>
            </w:pPr>
            <w:r w:rsidRPr="00126D8B">
              <w:rPr>
                <w:rFonts w:ascii="Arial" w:hAnsi="Arial" w:cs="Arial"/>
              </w:rPr>
              <w:t>Fax #</w:t>
            </w:r>
          </w:p>
        </w:tc>
        <w:tc>
          <w:tcPr>
            <w:tcW w:w="2916" w:type="dxa"/>
          </w:tcPr>
          <w:p w:rsidR="004754FD" w:rsidRPr="00126D8B" w:rsidRDefault="004754FD" w:rsidP="004754FD">
            <w:pPr>
              <w:jc w:val="both"/>
              <w:rPr>
                <w:rFonts w:ascii="Arial" w:hAnsi="Arial" w:cs="Arial"/>
              </w:rPr>
            </w:pPr>
            <w:r w:rsidRPr="00126D8B">
              <w:rPr>
                <w:rFonts w:ascii="Arial" w:hAnsi="Arial" w:cs="Arial"/>
              </w:rPr>
              <w:t>e-Mail</w:t>
            </w:r>
          </w:p>
        </w:tc>
      </w:tr>
    </w:tbl>
    <w:p w:rsidR="004754FD" w:rsidRPr="00126D8B" w:rsidRDefault="004754FD" w:rsidP="004754FD">
      <w:pPr>
        <w:tabs>
          <w:tab w:val="left" w:pos="360"/>
        </w:tabs>
        <w:ind w:left="720"/>
        <w:rPr>
          <w:rFonts w:ascii="Arial" w:eastAsia="MS Mincho" w:hAnsi="Arial" w:cs="Arial"/>
          <w:szCs w:val="20"/>
        </w:rPr>
      </w:pPr>
    </w:p>
    <w:p w:rsidR="004754FD" w:rsidRPr="00126D8B" w:rsidRDefault="004754FD" w:rsidP="004754FD">
      <w:pPr>
        <w:tabs>
          <w:tab w:val="left" w:pos="360"/>
        </w:tabs>
        <w:ind w:left="720"/>
        <w:rPr>
          <w:rFonts w:ascii="Arial" w:eastAsia="MS Mincho" w:hAnsi="Arial" w:cs="Arial"/>
          <w:szCs w:val="20"/>
        </w:rPr>
      </w:pPr>
      <w:r w:rsidRPr="00126D8B">
        <w:rPr>
          <w:rFonts w:ascii="Arial" w:eastAsia="MS Mincho" w:hAnsi="Arial" w:cs="Arial"/>
          <w:szCs w:val="20"/>
        </w:rPr>
        <w:tab/>
      </w:r>
      <w:r w:rsidRPr="00126D8B">
        <w:rPr>
          <w:rFonts w:ascii="Arial" w:eastAsia="MS Mincho" w:hAnsi="Arial" w:cs="Arial"/>
          <w:szCs w:val="20"/>
        </w:rPr>
        <w:tab/>
      </w:r>
      <w:r w:rsidRPr="00126D8B">
        <w:rPr>
          <w:rFonts w:ascii="Arial" w:eastAsia="MS Mincho" w:hAnsi="Arial" w:cs="Arial"/>
          <w:szCs w:val="20"/>
        </w:rPr>
        <w:br w:type="page"/>
      </w:r>
      <w:proofErr w:type="gramStart"/>
      <w:r w:rsidRPr="00126D8B">
        <w:rPr>
          <w:rFonts w:ascii="Arial" w:eastAsia="MS Mincho" w:hAnsi="Arial" w:cs="Arial"/>
          <w:szCs w:val="20"/>
        </w:rPr>
        <w:lastRenderedPageBreak/>
        <w:t>who</w:t>
      </w:r>
      <w:proofErr w:type="gramEnd"/>
      <w:r w:rsidRPr="00126D8B">
        <w:rPr>
          <w:rFonts w:ascii="Arial" w:eastAsia="MS Mincho" w:hAnsi="Arial" w:cs="Arial"/>
          <w:szCs w:val="20"/>
        </w:rPr>
        <w:t xml:space="preserve"> will:</w:t>
      </w:r>
    </w:p>
    <w:p w:rsidR="004754FD" w:rsidRPr="00126D8B" w:rsidRDefault="004754FD" w:rsidP="004754FD">
      <w:pPr>
        <w:tabs>
          <w:tab w:val="left" w:pos="360"/>
        </w:tabs>
        <w:rPr>
          <w:rFonts w:ascii="Arial" w:eastAsia="MS Mincho" w:hAnsi="Arial" w:cs="Arial"/>
          <w:szCs w:val="20"/>
        </w:rPr>
      </w:pPr>
      <w:r w:rsidRPr="00126D8B">
        <w:rPr>
          <w:rFonts w:ascii="Arial" w:eastAsia="MS Mincho" w:hAnsi="Arial" w:cs="Arial"/>
          <w:szCs w:val="20"/>
        </w:rPr>
        <w:tab/>
      </w:r>
      <w:r w:rsidRPr="00126D8B">
        <w:rPr>
          <w:rFonts w:ascii="Arial" w:eastAsia="MS Mincho" w:hAnsi="Arial" w:cs="Arial"/>
          <w:szCs w:val="20"/>
        </w:rPr>
        <w:tab/>
      </w:r>
    </w:p>
    <w:p w:rsidR="004754FD" w:rsidRPr="00126D8B" w:rsidRDefault="004754FD" w:rsidP="00723DE4">
      <w:pPr>
        <w:numPr>
          <w:ilvl w:val="0"/>
          <w:numId w:val="79"/>
        </w:numPr>
        <w:tabs>
          <w:tab w:val="left" w:pos="360"/>
        </w:tabs>
        <w:rPr>
          <w:rFonts w:ascii="Arial" w:eastAsia="MS Mincho" w:hAnsi="Arial" w:cs="Arial"/>
          <w:szCs w:val="20"/>
        </w:rPr>
      </w:pPr>
      <w:r w:rsidRPr="00126D8B">
        <w:rPr>
          <w:rFonts w:ascii="Arial" w:eastAsia="MS Mincho" w:hAnsi="Arial" w:cs="Arial"/>
          <w:szCs w:val="20"/>
        </w:rPr>
        <w:t>provide additional information regarding ‘first source” jobs and clarify their requirements;</w:t>
      </w:r>
    </w:p>
    <w:p w:rsidR="004754FD" w:rsidRPr="00126D8B" w:rsidRDefault="004754FD" w:rsidP="00723DE4">
      <w:pPr>
        <w:numPr>
          <w:ilvl w:val="0"/>
          <w:numId w:val="79"/>
        </w:numPr>
        <w:tabs>
          <w:tab w:val="left" w:pos="360"/>
        </w:tabs>
        <w:rPr>
          <w:rFonts w:ascii="Arial" w:eastAsia="MS Mincho" w:hAnsi="Arial" w:cs="Arial"/>
          <w:szCs w:val="20"/>
        </w:rPr>
      </w:pPr>
      <w:r w:rsidRPr="00126D8B">
        <w:rPr>
          <w:rFonts w:ascii="Arial" w:eastAsia="MS Mincho" w:hAnsi="Arial" w:cs="Arial"/>
          <w:szCs w:val="20"/>
        </w:rPr>
        <w:t xml:space="preserve">receive Department referrals, and </w:t>
      </w:r>
    </w:p>
    <w:p w:rsidR="004754FD" w:rsidRPr="00126D8B" w:rsidRDefault="004754FD" w:rsidP="00723DE4">
      <w:pPr>
        <w:numPr>
          <w:ilvl w:val="0"/>
          <w:numId w:val="79"/>
        </w:numPr>
        <w:tabs>
          <w:tab w:val="left" w:pos="360"/>
        </w:tabs>
        <w:rPr>
          <w:rFonts w:ascii="Arial" w:eastAsia="MS Mincho" w:hAnsi="Arial" w:cs="Arial"/>
          <w:szCs w:val="20"/>
        </w:rPr>
      </w:pPr>
      <w:proofErr w:type="gramStart"/>
      <w:r w:rsidRPr="00126D8B">
        <w:rPr>
          <w:rFonts w:ascii="Arial" w:eastAsia="MS Mincho" w:hAnsi="Arial" w:cs="Arial"/>
          <w:szCs w:val="20"/>
        </w:rPr>
        <w:t>provide</w:t>
      </w:r>
      <w:proofErr w:type="gramEnd"/>
      <w:r w:rsidRPr="00126D8B">
        <w:rPr>
          <w:rFonts w:ascii="Arial" w:eastAsia="MS Mincho" w:hAnsi="Arial" w:cs="Arial"/>
          <w:szCs w:val="20"/>
        </w:rPr>
        <w:t xml:space="preserve"> feedback to a Department account representative upon request regarding the dispositions of those referrals as well as the progress/employment status of those Candidates hired by the Contractor.</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ind w:left="360" w:hanging="360"/>
        <w:rPr>
          <w:rFonts w:ascii="Arial" w:eastAsia="MS Mincho" w:hAnsi="Arial" w:cs="Arial"/>
          <w:szCs w:val="20"/>
        </w:rPr>
      </w:pPr>
      <w:r w:rsidRPr="00126D8B">
        <w:rPr>
          <w:rFonts w:ascii="Arial" w:eastAsia="MS Mincho" w:hAnsi="Arial" w:cs="Arial"/>
          <w:b/>
          <w:szCs w:val="20"/>
        </w:rPr>
        <w:t>B.</w:t>
      </w:r>
      <w:r w:rsidRPr="00126D8B">
        <w:rPr>
          <w:rFonts w:ascii="Arial" w:eastAsia="MS Mincho" w:hAnsi="Arial" w:cs="Arial"/>
          <w:szCs w:val="20"/>
        </w:rPr>
        <w:t xml:space="preserve"> </w:t>
      </w:r>
      <w:r w:rsidRPr="00126D8B">
        <w:rPr>
          <w:rFonts w:ascii="Arial" w:eastAsia="MS Mincho" w:hAnsi="Arial" w:cs="Arial"/>
          <w:szCs w:val="20"/>
        </w:rPr>
        <w:tab/>
        <w:t xml:space="preserve">The Department will designate an account representative who will: </w:t>
      </w:r>
    </w:p>
    <w:p w:rsidR="004754FD" w:rsidRPr="00126D8B" w:rsidRDefault="004754FD" w:rsidP="004754FD">
      <w:pPr>
        <w:tabs>
          <w:tab w:val="left" w:pos="360"/>
        </w:tabs>
        <w:ind w:left="360" w:hanging="360"/>
        <w:rPr>
          <w:rFonts w:ascii="Arial" w:eastAsia="MS Mincho" w:hAnsi="Arial" w:cs="Arial"/>
          <w:szCs w:val="20"/>
        </w:rPr>
      </w:pPr>
    </w:p>
    <w:p w:rsidR="004754FD" w:rsidRPr="00126D8B" w:rsidRDefault="004754FD" w:rsidP="004754FD">
      <w:pPr>
        <w:ind w:left="720" w:hanging="360"/>
        <w:rPr>
          <w:rFonts w:ascii="Arial" w:eastAsia="MS Mincho" w:hAnsi="Arial" w:cs="Arial"/>
          <w:szCs w:val="20"/>
        </w:rPr>
      </w:pPr>
      <w:r w:rsidRPr="00126D8B">
        <w:rPr>
          <w:rFonts w:ascii="Arial" w:eastAsia="MS Mincho" w:hAnsi="Arial" w:cs="Arial"/>
          <w:szCs w:val="20"/>
        </w:rPr>
        <w:t xml:space="preserve">1. </w:t>
      </w:r>
      <w:r w:rsidRPr="00126D8B">
        <w:rPr>
          <w:rFonts w:ascii="Arial" w:eastAsia="MS Mincho" w:hAnsi="Arial" w:cs="Arial"/>
          <w:szCs w:val="20"/>
        </w:rPr>
        <w:tab/>
        <w:t>Process all the Contractor’s job notices in accordance with this “Agreement”.</w:t>
      </w:r>
    </w:p>
    <w:p w:rsidR="004754FD" w:rsidRPr="00126D8B" w:rsidRDefault="004754FD" w:rsidP="004754FD">
      <w:pPr>
        <w:ind w:firstLine="720"/>
        <w:rPr>
          <w:rFonts w:ascii="Arial" w:eastAsia="MS Mincho" w:hAnsi="Arial" w:cs="Arial"/>
          <w:szCs w:val="20"/>
        </w:rPr>
      </w:pPr>
    </w:p>
    <w:p w:rsidR="004754FD" w:rsidRPr="00126D8B" w:rsidRDefault="004754FD" w:rsidP="00723DE4">
      <w:pPr>
        <w:numPr>
          <w:ilvl w:val="0"/>
          <w:numId w:val="77"/>
        </w:numPr>
        <w:tabs>
          <w:tab w:val="left" w:pos="360"/>
        </w:tabs>
        <w:rPr>
          <w:rFonts w:ascii="Arial" w:eastAsia="MS Mincho" w:hAnsi="Arial" w:cs="Arial"/>
          <w:szCs w:val="20"/>
        </w:rPr>
      </w:pPr>
      <w:r w:rsidRPr="00126D8B">
        <w:rPr>
          <w:rFonts w:ascii="Arial" w:eastAsia="MS Mincho" w:hAnsi="Arial" w:cs="Arial"/>
          <w:szCs w:val="20"/>
        </w:rPr>
        <w:t>Refer screened and qualified Candidates to the Contractor’s designated contact person.</w:t>
      </w:r>
    </w:p>
    <w:p w:rsidR="004754FD" w:rsidRPr="00126D8B" w:rsidRDefault="004754FD" w:rsidP="004754FD">
      <w:pPr>
        <w:tabs>
          <w:tab w:val="left" w:pos="360"/>
        </w:tabs>
        <w:ind w:left="360"/>
        <w:rPr>
          <w:rFonts w:ascii="Arial" w:eastAsia="MS Mincho" w:hAnsi="Arial" w:cs="Arial"/>
          <w:szCs w:val="20"/>
        </w:rPr>
      </w:pPr>
    </w:p>
    <w:p w:rsidR="004754FD" w:rsidRPr="00126D8B" w:rsidRDefault="004754FD" w:rsidP="00723DE4">
      <w:pPr>
        <w:numPr>
          <w:ilvl w:val="0"/>
          <w:numId w:val="77"/>
        </w:numPr>
        <w:tabs>
          <w:tab w:val="left" w:pos="360"/>
        </w:tabs>
        <w:rPr>
          <w:rFonts w:ascii="Arial" w:eastAsia="MS Mincho" w:hAnsi="Arial" w:cs="Arial"/>
          <w:szCs w:val="20"/>
        </w:rPr>
      </w:pPr>
      <w:r w:rsidRPr="00126D8B">
        <w:rPr>
          <w:rFonts w:ascii="Arial" w:eastAsia="MS Mincho" w:hAnsi="Arial" w:cs="Arial"/>
          <w:szCs w:val="20"/>
        </w:rPr>
        <w:t>Make referrals in a timely manner, that is, within three (3) working days after receiving the Contractor’s job opening notices.</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4.</w:t>
      </w:r>
      <w:r w:rsidRPr="00126D8B">
        <w:rPr>
          <w:rFonts w:ascii="Arial" w:eastAsia="MS Mincho" w:hAnsi="Arial" w:cs="Arial"/>
          <w:szCs w:val="20"/>
        </w:rPr>
        <w:tab/>
        <w:t>Assist in the development of any mutually agreed upon training and/or internship programs that will better prepare Candidates for employment with the Contractor.</w:t>
      </w:r>
    </w:p>
    <w:p w:rsidR="004754FD" w:rsidRPr="00126D8B" w:rsidRDefault="004754FD" w:rsidP="004754FD">
      <w:pPr>
        <w:ind w:firstLine="720"/>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 xml:space="preserve">5. </w:t>
      </w:r>
      <w:r w:rsidRPr="00126D8B">
        <w:rPr>
          <w:rFonts w:ascii="Arial" w:eastAsia="MS Mincho" w:hAnsi="Arial" w:cs="Arial"/>
          <w:szCs w:val="20"/>
        </w:rPr>
        <w:tab/>
        <w:t>Provide follow-up and post hire transitional/supportive services, (e.g. Medicaid, MCHP, Food Stamps, child care, transportation, retention counseling, and access to tax credits) as necessary and appropriate.</w:t>
      </w:r>
    </w:p>
    <w:p w:rsidR="004754FD" w:rsidRPr="00126D8B" w:rsidRDefault="004754FD" w:rsidP="004754FD">
      <w:pPr>
        <w:ind w:firstLine="720"/>
        <w:rPr>
          <w:rFonts w:ascii="Arial" w:eastAsia="MS Mincho" w:hAnsi="Arial" w:cs="Arial"/>
          <w:szCs w:val="20"/>
        </w:rPr>
      </w:pPr>
    </w:p>
    <w:p w:rsidR="004754FD" w:rsidRPr="00126D8B" w:rsidRDefault="004754FD" w:rsidP="004754FD">
      <w:pPr>
        <w:tabs>
          <w:tab w:val="left" w:pos="360"/>
        </w:tabs>
        <w:ind w:left="720" w:hanging="720"/>
        <w:rPr>
          <w:rFonts w:ascii="Arial" w:eastAsia="MS Mincho" w:hAnsi="Arial" w:cs="Arial"/>
          <w:szCs w:val="20"/>
        </w:rPr>
      </w:pPr>
      <w:r w:rsidRPr="00126D8B">
        <w:rPr>
          <w:rFonts w:ascii="Arial" w:eastAsia="MS Mincho" w:hAnsi="Arial" w:cs="Arial"/>
          <w:szCs w:val="20"/>
        </w:rPr>
        <w:tab/>
        <w:t xml:space="preserve">6. </w:t>
      </w:r>
      <w:r w:rsidRPr="00126D8B">
        <w:rPr>
          <w:rFonts w:ascii="Arial" w:eastAsia="MS Mincho" w:hAnsi="Arial" w:cs="Arial"/>
          <w:szCs w:val="20"/>
        </w:rPr>
        <w:tab/>
        <w:t>Insure that the Contractor is advised of available subsidies and provide any assisted to the Contractor to obtain those subsidies.</w:t>
      </w:r>
    </w:p>
    <w:p w:rsidR="004754FD" w:rsidRPr="00126D8B" w:rsidRDefault="004754FD" w:rsidP="004754FD">
      <w:pPr>
        <w:ind w:firstLine="720"/>
        <w:rPr>
          <w:rFonts w:ascii="Arial" w:eastAsia="MS Mincho" w:hAnsi="Arial" w:cs="Arial"/>
          <w:szCs w:val="20"/>
        </w:rPr>
      </w:pPr>
    </w:p>
    <w:p w:rsidR="004754FD" w:rsidRPr="00126D8B" w:rsidRDefault="004754FD" w:rsidP="00723DE4">
      <w:pPr>
        <w:numPr>
          <w:ilvl w:val="0"/>
          <w:numId w:val="78"/>
        </w:numPr>
        <w:tabs>
          <w:tab w:val="left" w:pos="360"/>
        </w:tabs>
        <w:rPr>
          <w:rFonts w:ascii="Arial" w:eastAsia="MS Mincho" w:hAnsi="Arial" w:cs="Arial"/>
          <w:szCs w:val="20"/>
        </w:rPr>
      </w:pPr>
      <w:r w:rsidRPr="00126D8B">
        <w:rPr>
          <w:rFonts w:ascii="Arial" w:eastAsia="MS Mincho" w:hAnsi="Arial" w:cs="Arial"/>
          <w:szCs w:val="20"/>
        </w:rPr>
        <w:t>Report the Contractor to the procurement Entity if the Contractor does not fulfill its responsibilities in accordance with this Agreement.</w:t>
      </w:r>
    </w:p>
    <w:p w:rsidR="004754FD" w:rsidRPr="00126D8B" w:rsidRDefault="004754FD" w:rsidP="004754FD">
      <w:pPr>
        <w:tabs>
          <w:tab w:val="left" w:pos="360"/>
        </w:tabs>
        <w:ind w:left="360"/>
        <w:rPr>
          <w:rFonts w:ascii="Arial" w:eastAsia="MS Mincho" w:hAnsi="Arial" w:cs="Arial"/>
          <w:szCs w:val="20"/>
        </w:rPr>
      </w:pPr>
    </w:p>
    <w:p w:rsidR="004754FD" w:rsidRPr="00126D8B" w:rsidRDefault="004754FD" w:rsidP="00723DE4">
      <w:pPr>
        <w:numPr>
          <w:ilvl w:val="0"/>
          <w:numId w:val="78"/>
        </w:numPr>
        <w:tabs>
          <w:tab w:val="left" w:pos="360"/>
        </w:tabs>
        <w:rPr>
          <w:rFonts w:ascii="Arial" w:eastAsia="MS Mincho" w:hAnsi="Arial" w:cs="Arial"/>
          <w:szCs w:val="20"/>
        </w:rPr>
      </w:pPr>
      <w:r w:rsidRPr="00126D8B">
        <w:rPr>
          <w:rFonts w:ascii="Arial" w:eastAsia="MS Mincho" w:hAnsi="Arial" w:cs="Arial"/>
          <w:szCs w:val="20"/>
        </w:rPr>
        <w:t xml:space="preserve">Review and evaluate the effectiveness of this undertaking with the Contractor and make modifications as necessary and appropriate.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rPr>
          <w:rFonts w:ascii="Arial" w:eastAsia="MS Mincho" w:hAnsi="Arial" w:cs="Arial"/>
          <w:b/>
          <w:bCs/>
          <w:szCs w:val="20"/>
        </w:rPr>
      </w:pPr>
      <w:r w:rsidRPr="00126D8B">
        <w:rPr>
          <w:rFonts w:ascii="Arial" w:eastAsia="MS Mincho" w:hAnsi="Arial" w:cs="Arial"/>
          <w:b/>
          <w:bCs/>
          <w:szCs w:val="20"/>
        </w:rPr>
        <w:t>C.</w:t>
      </w:r>
      <w:r w:rsidRPr="00126D8B">
        <w:rPr>
          <w:rFonts w:ascii="Arial" w:eastAsia="MS Mincho" w:hAnsi="Arial" w:cs="Arial"/>
          <w:b/>
          <w:bCs/>
          <w:szCs w:val="20"/>
        </w:rPr>
        <w:tab/>
        <w:t>DISCLAIMERS</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Nothing in this Agreement shall cause the Contractor, except as explicitly provided in Section A above, to alter existing hiring practices or to hire an individual into a position for which he/she is not qualified.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rPr>
          <w:rFonts w:ascii="Arial" w:eastAsia="MS Mincho" w:hAnsi="Arial" w:cs="Arial"/>
          <w:b/>
          <w:bCs/>
          <w:szCs w:val="20"/>
        </w:rPr>
      </w:pPr>
      <w:r w:rsidRPr="00126D8B">
        <w:rPr>
          <w:rFonts w:ascii="Arial" w:eastAsia="MS Mincho" w:hAnsi="Arial" w:cs="Arial"/>
          <w:b/>
          <w:bCs/>
          <w:szCs w:val="20"/>
        </w:rPr>
        <w:t>D.</w:t>
      </w:r>
      <w:r w:rsidRPr="00126D8B">
        <w:rPr>
          <w:rFonts w:ascii="Arial" w:eastAsia="MS Mincho" w:hAnsi="Arial" w:cs="Arial"/>
          <w:b/>
          <w:bCs/>
          <w:szCs w:val="20"/>
        </w:rPr>
        <w:tab/>
        <w:t xml:space="preserve">NON-DISCRIMINATION: </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Section 504 of the Rehabilitation Act of 1983 and subsequent amendments and that they will comply with all other pertinent federal and State laws regarding discrimination.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rPr>
          <w:rFonts w:ascii="Arial" w:eastAsia="MS Mincho" w:hAnsi="Arial" w:cs="Arial"/>
          <w:b/>
          <w:bCs/>
          <w:szCs w:val="20"/>
        </w:rPr>
      </w:pPr>
      <w:r w:rsidRPr="00126D8B">
        <w:rPr>
          <w:rFonts w:ascii="Arial" w:eastAsia="MS Mincho" w:hAnsi="Arial" w:cs="Arial"/>
          <w:b/>
          <w:szCs w:val="20"/>
        </w:rPr>
        <w:t>E.</w:t>
      </w:r>
      <w:r w:rsidRPr="00126D8B">
        <w:rPr>
          <w:rFonts w:ascii="Arial" w:eastAsia="MS Mincho" w:hAnsi="Arial" w:cs="Arial"/>
          <w:szCs w:val="20"/>
        </w:rPr>
        <w:tab/>
      </w:r>
      <w:r w:rsidRPr="00126D8B">
        <w:rPr>
          <w:rFonts w:ascii="Arial" w:eastAsia="MS Mincho" w:hAnsi="Arial" w:cs="Arial"/>
          <w:b/>
          <w:bCs/>
          <w:szCs w:val="20"/>
        </w:rPr>
        <w:t>MARYLAND LAW PREVAILS</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lastRenderedPageBreak/>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4754FD" w:rsidRPr="00126D8B" w:rsidRDefault="004754FD" w:rsidP="004754FD">
      <w:pPr>
        <w:rPr>
          <w:rFonts w:ascii="Arial" w:eastAsia="MS Mincho" w:hAnsi="Arial" w:cs="Arial"/>
          <w:szCs w:val="20"/>
        </w:rPr>
      </w:pPr>
    </w:p>
    <w:p w:rsidR="004754FD" w:rsidRPr="00126D8B" w:rsidRDefault="004754FD" w:rsidP="004754FD">
      <w:pPr>
        <w:tabs>
          <w:tab w:val="left" w:pos="360"/>
        </w:tabs>
        <w:rPr>
          <w:rFonts w:ascii="Arial" w:eastAsia="MS Mincho" w:hAnsi="Arial" w:cs="Arial"/>
          <w:b/>
          <w:bCs/>
          <w:szCs w:val="20"/>
        </w:rPr>
      </w:pPr>
      <w:r w:rsidRPr="00126D8B">
        <w:rPr>
          <w:rFonts w:ascii="Arial" w:eastAsia="MS Mincho" w:hAnsi="Arial" w:cs="Arial"/>
          <w:b/>
          <w:bCs/>
          <w:szCs w:val="20"/>
        </w:rPr>
        <w:t>F.</w:t>
      </w:r>
      <w:r w:rsidRPr="00126D8B">
        <w:rPr>
          <w:rFonts w:ascii="Arial" w:eastAsia="MS Mincho" w:hAnsi="Arial" w:cs="Arial"/>
          <w:b/>
          <w:bCs/>
          <w:szCs w:val="20"/>
        </w:rPr>
        <w:tab/>
        <w:t xml:space="preserve">EFFECTIVE DATE: </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This Agreement shall take effect on the date of the aforementioned Procurement Contract, which is for the period </w:t>
      </w:r>
      <w:r w:rsidR="004B3758" w:rsidRPr="00126D8B">
        <w:rPr>
          <w:rFonts w:ascii="Arial" w:hAnsi="Arial" w:cs="Arial"/>
          <w:b/>
          <w:bCs/>
          <w:u w:val="single"/>
        </w:rPr>
        <w:fldChar w:fldCharType="begin">
          <w:ffData>
            <w:name w:val=""/>
            <w:enabled/>
            <w:calcOnExit w:val="0"/>
            <w:textInput/>
          </w:ffData>
        </w:fldChar>
      </w:r>
      <w:r w:rsidRPr="00126D8B">
        <w:rPr>
          <w:rFonts w:ascii="Arial" w:hAnsi="Arial" w:cs="Arial"/>
          <w:b/>
          <w:bCs/>
          <w:u w:val="single"/>
        </w:rPr>
        <w:instrText xml:space="preserve"> FORMTEXT </w:instrText>
      </w:r>
      <w:r w:rsidR="004B3758" w:rsidRPr="00126D8B">
        <w:rPr>
          <w:rFonts w:ascii="Arial" w:hAnsi="Arial" w:cs="Arial"/>
          <w:b/>
          <w:bCs/>
          <w:u w:val="single"/>
        </w:rPr>
      </w:r>
      <w:r w:rsidR="004B3758" w:rsidRPr="00126D8B">
        <w:rPr>
          <w:rFonts w:ascii="Arial" w:hAnsi="Arial" w:cs="Arial"/>
          <w:b/>
          <w:bCs/>
          <w:u w:val="single"/>
        </w:rPr>
        <w:fldChar w:fldCharType="separate"/>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004B3758" w:rsidRPr="00126D8B">
        <w:rPr>
          <w:rFonts w:ascii="Arial" w:hAnsi="Arial" w:cs="Arial"/>
          <w:b/>
          <w:bCs/>
          <w:u w:val="single"/>
        </w:rPr>
        <w:fldChar w:fldCharType="end"/>
      </w:r>
      <w:r w:rsidRPr="00126D8B">
        <w:rPr>
          <w:rFonts w:ascii="Arial" w:hAnsi="Arial" w:cs="Arial"/>
          <w:b/>
          <w:bCs/>
          <w:sz w:val="20"/>
          <w:szCs w:val="20"/>
        </w:rPr>
        <w:t xml:space="preserve"> </w:t>
      </w:r>
      <w:proofErr w:type="gramStart"/>
      <w:r w:rsidRPr="00126D8B">
        <w:rPr>
          <w:rFonts w:ascii="Arial" w:eastAsia="MS Mincho" w:hAnsi="Arial" w:cs="Arial"/>
          <w:szCs w:val="20"/>
        </w:rPr>
        <w:t xml:space="preserve">through </w:t>
      </w:r>
      <w:proofErr w:type="gramEnd"/>
      <w:r w:rsidR="004B3758" w:rsidRPr="00126D8B">
        <w:rPr>
          <w:rFonts w:ascii="Arial" w:hAnsi="Arial" w:cs="Arial"/>
          <w:b/>
          <w:bCs/>
          <w:u w:val="single"/>
        </w:rPr>
        <w:fldChar w:fldCharType="begin">
          <w:ffData>
            <w:name w:val=""/>
            <w:enabled/>
            <w:calcOnExit w:val="0"/>
            <w:textInput/>
          </w:ffData>
        </w:fldChar>
      </w:r>
      <w:r w:rsidRPr="00126D8B">
        <w:rPr>
          <w:rFonts w:ascii="Arial" w:hAnsi="Arial" w:cs="Arial"/>
          <w:b/>
          <w:bCs/>
          <w:u w:val="single"/>
        </w:rPr>
        <w:instrText xml:space="preserve"> FORMTEXT </w:instrText>
      </w:r>
      <w:r w:rsidR="004B3758" w:rsidRPr="00126D8B">
        <w:rPr>
          <w:rFonts w:ascii="Arial" w:hAnsi="Arial" w:cs="Arial"/>
          <w:b/>
          <w:bCs/>
          <w:u w:val="single"/>
        </w:rPr>
      </w:r>
      <w:r w:rsidR="004B3758" w:rsidRPr="00126D8B">
        <w:rPr>
          <w:rFonts w:ascii="Arial" w:hAnsi="Arial" w:cs="Arial"/>
          <w:b/>
          <w:bCs/>
          <w:u w:val="single"/>
        </w:rPr>
        <w:fldChar w:fldCharType="separate"/>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Pr="00126D8B">
        <w:rPr>
          <w:rFonts w:ascii="Arial" w:hAnsi="Arial" w:cs="Arial"/>
          <w:b/>
          <w:bCs/>
          <w:noProof/>
          <w:u w:val="single"/>
        </w:rPr>
        <w:t> </w:t>
      </w:r>
      <w:r w:rsidR="004B3758" w:rsidRPr="00126D8B">
        <w:rPr>
          <w:rFonts w:ascii="Arial" w:hAnsi="Arial" w:cs="Arial"/>
          <w:b/>
          <w:bCs/>
          <w:u w:val="single"/>
        </w:rPr>
        <w:fldChar w:fldCharType="end"/>
      </w:r>
      <w:r w:rsidRPr="00126D8B">
        <w:rPr>
          <w:rFonts w:ascii="Arial" w:hAnsi="Arial" w:cs="Arial"/>
          <w:b/>
          <w:bCs/>
        </w:rPr>
        <w:t>,</w:t>
      </w:r>
      <w:r w:rsidRPr="00126D8B">
        <w:rPr>
          <w:rFonts w:ascii="Arial" w:eastAsia="MS Mincho" w:hAnsi="Arial" w:cs="Arial"/>
          <w:szCs w:val="20"/>
        </w:rPr>
        <w:t xml:space="preserve"> and it shall remain in effect for the duration of the Procurement Contract, including any option periods or extensions.</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r w:rsidRPr="00126D8B">
        <w:rPr>
          <w:rFonts w:ascii="Arial" w:eastAsia="MS Mincho" w:hAnsi="Arial" w:cs="Arial"/>
          <w:szCs w:val="20"/>
        </w:rPr>
        <w:t xml:space="preserve">IN WITNESS, WHEREOF, the Contractor and the Department have affixed their signatures below: </w:t>
      </w:r>
    </w:p>
    <w:p w:rsidR="004754FD" w:rsidRPr="00126D8B" w:rsidRDefault="004754FD" w:rsidP="004754FD">
      <w:pPr>
        <w:rPr>
          <w:rFonts w:ascii="Arial" w:eastAsia="MS Mincho" w:hAnsi="Arial" w:cs="Arial"/>
          <w:szCs w:val="20"/>
        </w:rPr>
      </w:pPr>
    </w:p>
    <w:p w:rsidR="004754FD" w:rsidRPr="00126D8B" w:rsidRDefault="004754FD" w:rsidP="004754FD">
      <w:pPr>
        <w:rPr>
          <w:rFonts w:ascii="Arial" w:eastAsia="MS Mincho" w:hAnsi="Arial" w:cs="Arial"/>
          <w:szCs w:val="20"/>
        </w:rPr>
      </w:pPr>
    </w:p>
    <w:p w:rsidR="004754FD" w:rsidRPr="00126D8B" w:rsidRDefault="004754FD" w:rsidP="00723DE4"/>
    <w:tbl>
      <w:tblPr>
        <w:tblW w:w="9288" w:type="dxa"/>
        <w:tblLayout w:type="fixed"/>
        <w:tblLook w:val="0000"/>
      </w:tblPr>
      <w:tblGrid>
        <w:gridCol w:w="4428"/>
        <w:gridCol w:w="540"/>
        <w:gridCol w:w="4320"/>
      </w:tblGrid>
      <w:tr w:rsidR="004754FD" w:rsidRPr="00126D8B" w:rsidTr="004754FD">
        <w:tc>
          <w:tcPr>
            <w:tcW w:w="4428" w:type="dxa"/>
            <w:tcBorders>
              <w:top w:val="nil"/>
              <w:left w:val="nil"/>
              <w:bottom w:val="nil"/>
              <w:right w:val="nil"/>
            </w:tcBorders>
          </w:tcPr>
          <w:p w:rsidR="004754FD" w:rsidRPr="00126D8B" w:rsidRDefault="004754FD" w:rsidP="00723DE4">
            <w:pPr>
              <w:rPr>
                <w:b/>
                <w:bCs/>
                <w:sz w:val="28"/>
                <w:szCs w:val="28"/>
              </w:rPr>
            </w:pPr>
            <w:r w:rsidRPr="00126D8B">
              <w:rPr>
                <w:rFonts w:ascii="Arial" w:eastAsia="MS Mincho" w:hAnsi="Arial" w:cs="Arial"/>
                <w:b/>
                <w:bCs/>
              </w:rPr>
              <w:t>FOR THE CONTRACTOR:</w:t>
            </w:r>
          </w:p>
        </w:tc>
        <w:tc>
          <w:tcPr>
            <w:tcW w:w="540" w:type="dxa"/>
            <w:tcBorders>
              <w:top w:val="nil"/>
              <w:left w:val="nil"/>
              <w:bottom w:val="nil"/>
              <w:right w:val="nil"/>
            </w:tcBorders>
          </w:tcPr>
          <w:p w:rsidR="004754FD" w:rsidRPr="00126D8B" w:rsidRDefault="004754FD" w:rsidP="00723DE4">
            <w:pPr>
              <w:rPr>
                <w:b/>
                <w:bCs/>
                <w:sz w:val="28"/>
                <w:szCs w:val="28"/>
              </w:rPr>
            </w:pPr>
          </w:p>
        </w:tc>
        <w:tc>
          <w:tcPr>
            <w:tcW w:w="4320" w:type="dxa"/>
            <w:tcBorders>
              <w:top w:val="nil"/>
              <w:left w:val="nil"/>
              <w:bottom w:val="nil"/>
              <w:right w:val="nil"/>
            </w:tcBorders>
          </w:tcPr>
          <w:p w:rsidR="004754FD" w:rsidRPr="00126D8B" w:rsidRDefault="004754FD" w:rsidP="00723DE4">
            <w:pPr>
              <w:rPr>
                <w:b/>
                <w:bCs/>
                <w:sz w:val="28"/>
                <w:szCs w:val="28"/>
              </w:rPr>
            </w:pPr>
            <w:r w:rsidRPr="00126D8B">
              <w:rPr>
                <w:rFonts w:ascii="Arial" w:eastAsia="MS Mincho" w:hAnsi="Arial" w:cs="Arial"/>
                <w:b/>
                <w:bCs/>
              </w:rPr>
              <w:t>FOR THE DEPARTMENT</w:t>
            </w:r>
          </w:p>
        </w:tc>
      </w:tr>
      <w:tr w:rsidR="004754FD" w:rsidRPr="00126D8B" w:rsidTr="004754FD">
        <w:tc>
          <w:tcPr>
            <w:tcW w:w="4428" w:type="dxa"/>
            <w:tcBorders>
              <w:top w:val="nil"/>
              <w:left w:val="nil"/>
              <w:bottom w:val="nil"/>
              <w:right w:val="nil"/>
            </w:tcBorders>
          </w:tcPr>
          <w:p w:rsidR="004754FD" w:rsidRPr="00126D8B" w:rsidRDefault="004754FD" w:rsidP="00723DE4"/>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tc>
      </w:tr>
      <w:tr w:rsidR="004754FD" w:rsidRPr="00126D8B" w:rsidTr="004754FD">
        <w:tc>
          <w:tcPr>
            <w:tcW w:w="4428" w:type="dxa"/>
            <w:tcBorders>
              <w:top w:val="nil"/>
              <w:left w:val="nil"/>
              <w:bottom w:val="nil"/>
              <w:right w:val="nil"/>
            </w:tcBorders>
          </w:tcPr>
          <w:p w:rsidR="004754FD" w:rsidRPr="00126D8B" w:rsidRDefault="004754FD" w:rsidP="00723DE4"/>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tc>
      </w:tr>
      <w:tr w:rsidR="004754FD" w:rsidRPr="00126D8B" w:rsidTr="004754FD">
        <w:tc>
          <w:tcPr>
            <w:tcW w:w="4428" w:type="dxa"/>
            <w:tcBorders>
              <w:top w:val="nil"/>
              <w:left w:val="nil"/>
              <w:bottom w:val="nil"/>
              <w:right w:val="nil"/>
            </w:tcBorders>
          </w:tcPr>
          <w:p w:rsidR="004754FD" w:rsidRPr="00126D8B" w:rsidRDefault="004754FD" w:rsidP="00723DE4">
            <w:r w:rsidRPr="00126D8B">
              <w:t>___________________________________</w:t>
            </w:r>
          </w:p>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r w:rsidRPr="00126D8B">
              <w:t>__________________________________</w:t>
            </w:r>
          </w:p>
        </w:tc>
      </w:tr>
      <w:tr w:rsidR="004754FD" w:rsidRPr="00126D8B" w:rsidTr="004754FD">
        <w:tc>
          <w:tcPr>
            <w:tcW w:w="4428" w:type="dxa"/>
            <w:tcBorders>
              <w:top w:val="nil"/>
              <w:left w:val="nil"/>
              <w:bottom w:val="nil"/>
              <w:right w:val="nil"/>
            </w:tcBorders>
          </w:tcPr>
          <w:p w:rsidR="004754FD" w:rsidRPr="00126D8B" w:rsidRDefault="004754FD" w:rsidP="00723DE4">
            <w:r w:rsidRPr="00126D8B">
              <w:rPr>
                <w:rFonts w:ascii="Arial" w:eastAsia="MS Mincho" w:hAnsi="Arial" w:cs="Arial"/>
                <w:b/>
                <w:bCs/>
              </w:rPr>
              <w:t>SIGNATURE</w:t>
            </w:r>
          </w:p>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pPr>
              <w:rPr>
                <w:szCs w:val="20"/>
              </w:rPr>
            </w:pPr>
            <w:r w:rsidRPr="00126D8B">
              <w:rPr>
                <w:rFonts w:ascii="Arial" w:eastAsia="MS Mincho" w:hAnsi="Arial" w:cs="Arial"/>
                <w:b/>
                <w:bCs/>
                <w:szCs w:val="20"/>
              </w:rPr>
              <w:t>SIGNATURE</w:t>
            </w:r>
          </w:p>
        </w:tc>
      </w:tr>
      <w:tr w:rsidR="004754FD" w:rsidRPr="00126D8B" w:rsidTr="004754FD">
        <w:tc>
          <w:tcPr>
            <w:tcW w:w="4428" w:type="dxa"/>
            <w:tcBorders>
              <w:top w:val="nil"/>
              <w:left w:val="nil"/>
              <w:bottom w:val="nil"/>
              <w:right w:val="nil"/>
            </w:tcBorders>
          </w:tcPr>
          <w:p w:rsidR="004754FD" w:rsidRPr="00126D8B" w:rsidRDefault="004754FD" w:rsidP="00723DE4"/>
        </w:tc>
        <w:tc>
          <w:tcPr>
            <w:tcW w:w="540" w:type="dxa"/>
            <w:tcBorders>
              <w:top w:val="nil"/>
              <w:left w:val="nil"/>
              <w:bottom w:val="nil"/>
              <w:right w:val="nil"/>
            </w:tcBorders>
          </w:tcPr>
          <w:p w:rsidR="004754FD" w:rsidRPr="00126D8B" w:rsidRDefault="004754FD" w:rsidP="00723DE4"/>
        </w:tc>
        <w:tc>
          <w:tcPr>
            <w:tcW w:w="4320" w:type="dxa"/>
            <w:tcBorders>
              <w:top w:val="nil"/>
              <w:left w:val="nil"/>
              <w:right w:val="nil"/>
            </w:tcBorders>
          </w:tcPr>
          <w:p w:rsidR="004754FD" w:rsidRPr="00126D8B" w:rsidRDefault="004754FD" w:rsidP="00723DE4"/>
        </w:tc>
      </w:tr>
      <w:tr w:rsidR="004754FD" w:rsidRPr="00126D8B" w:rsidTr="004754FD">
        <w:tc>
          <w:tcPr>
            <w:tcW w:w="4428" w:type="dxa"/>
            <w:tcBorders>
              <w:top w:val="nil"/>
              <w:left w:val="nil"/>
              <w:bottom w:val="nil"/>
              <w:right w:val="nil"/>
            </w:tcBorders>
          </w:tcPr>
          <w:p w:rsidR="004754FD" w:rsidRPr="00126D8B" w:rsidRDefault="004B3758" w:rsidP="00723DE4">
            <w:pPr>
              <w:rPr>
                <w:rFonts w:ascii="Arial" w:hAnsi="Arial" w:cs="Arial"/>
                <w:b/>
                <w:u w:val="single"/>
              </w:rPr>
            </w:pPr>
            <w:r w:rsidRPr="00126D8B">
              <w:rPr>
                <w:rFonts w:ascii="Arial" w:hAnsi="Arial" w:cs="Arial"/>
                <w:b/>
                <w:u w:val="single"/>
              </w:rPr>
              <w:fldChar w:fldCharType="begin">
                <w:ffData>
                  <w:name w:val="Text21"/>
                  <w:enabled/>
                  <w:calcOnExit w:val="0"/>
                  <w:textInput>
                    <w:default w:val="Type Title Here"/>
                  </w:textInput>
                </w:ffData>
              </w:fldChar>
            </w:r>
            <w:bookmarkStart w:id="231" w:name="Text21"/>
            <w:r w:rsidR="004754FD" w:rsidRPr="00126D8B">
              <w:rPr>
                <w:rFonts w:ascii="Arial" w:hAnsi="Arial" w:cs="Arial"/>
                <w:b/>
                <w:u w:val="single"/>
              </w:rPr>
              <w:instrText xml:space="preserve"> FORMTEXT </w:instrText>
            </w:r>
            <w:r w:rsidRPr="00126D8B">
              <w:rPr>
                <w:rFonts w:ascii="Arial" w:hAnsi="Arial" w:cs="Arial"/>
                <w:b/>
                <w:u w:val="single"/>
              </w:rPr>
            </w:r>
            <w:r w:rsidRPr="00126D8B">
              <w:rPr>
                <w:rFonts w:ascii="Arial" w:hAnsi="Arial" w:cs="Arial"/>
                <w:b/>
                <w:u w:val="single"/>
              </w:rPr>
              <w:fldChar w:fldCharType="separate"/>
            </w:r>
            <w:r w:rsidR="004754FD" w:rsidRPr="00126D8B">
              <w:rPr>
                <w:rFonts w:ascii="Arial" w:hAnsi="Arial" w:cs="Arial"/>
                <w:b/>
                <w:noProof/>
                <w:u w:val="single"/>
              </w:rPr>
              <w:t>Type Title Here</w:t>
            </w:r>
            <w:r w:rsidRPr="00126D8B">
              <w:rPr>
                <w:rFonts w:ascii="Arial" w:hAnsi="Arial" w:cs="Arial"/>
                <w:b/>
                <w:u w:val="single"/>
              </w:rPr>
              <w:fldChar w:fldCharType="end"/>
            </w:r>
            <w:bookmarkEnd w:id="231"/>
          </w:p>
        </w:tc>
        <w:tc>
          <w:tcPr>
            <w:tcW w:w="540" w:type="dxa"/>
            <w:tcBorders>
              <w:top w:val="nil"/>
              <w:left w:val="nil"/>
              <w:bottom w:val="nil"/>
              <w:right w:val="nil"/>
            </w:tcBorders>
          </w:tcPr>
          <w:p w:rsidR="004754FD" w:rsidRPr="00126D8B" w:rsidRDefault="004754FD" w:rsidP="00723DE4"/>
        </w:tc>
        <w:tc>
          <w:tcPr>
            <w:tcW w:w="4320" w:type="dxa"/>
            <w:tcBorders>
              <w:top w:val="nil"/>
              <w:left w:val="nil"/>
              <w:right w:val="nil"/>
            </w:tcBorders>
          </w:tcPr>
          <w:p w:rsidR="004754FD" w:rsidRPr="00126D8B" w:rsidRDefault="004754FD" w:rsidP="00723DE4">
            <w:pPr>
              <w:rPr>
                <w:rFonts w:ascii="Arial" w:hAnsi="Arial" w:cs="Arial"/>
                <w:b/>
                <w:u w:val="single"/>
              </w:rPr>
            </w:pPr>
            <w:r w:rsidRPr="00126D8B">
              <w:rPr>
                <w:rFonts w:ascii="Arial" w:hAnsi="Arial" w:cs="Arial"/>
                <w:b/>
                <w:u w:val="single"/>
              </w:rPr>
              <w:t>Program Administrator</w:t>
            </w:r>
          </w:p>
        </w:tc>
      </w:tr>
      <w:tr w:rsidR="004754FD" w:rsidRPr="00126D8B" w:rsidTr="004754FD">
        <w:tc>
          <w:tcPr>
            <w:tcW w:w="4428" w:type="dxa"/>
            <w:tcBorders>
              <w:top w:val="nil"/>
              <w:left w:val="nil"/>
              <w:bottom w:val="nil"/>
              <w:right w:val="nil"/>
            </w:tcBorders>
          </w:tcPr>
          <w:p w:rsidR="004754FD" w:rsidRPr="00126D8B" w:rsidRDefault="004754FD" w:rsidP="00723DE4">
            <w:r w:rsidRPr="00126D8B">
              <w:rPr>
                <w:rFonts w:ascii="Arial" w:eastAsia="MS Mincho" w:hAnsi="Arial" w:cs="Arial"/>
                <w:b/>
                <w:bCs/>
              </w:rPr>
              <w:t>TITLE</w:t>
            </w:r>
          </w:p>
        </w:tc>
        <w:tc>
          <w:tcPr>
            <w:tcW w:w="540" w:type="dxa"/>
            <w:tcBorders>
              <w:top w:val="nil"/>
              <w:left w:val="nil"/>
              <w:bottom w:val="nil"/>
              <w:right w:val="nil"/>
            </w:tcBorders>
          </w:tcPr>
          <w:p w:rsidR="004754FD" w:rsidRPr="00126D8B" w:rsidRDefault="004754FD" w:rsidP="00723DE4"/>
        </w:tc>
        <w:tc>
          <w:tcPr>
            <w:tcW w:w="4320" w:type="dxa"/>
            <w:tcBorders>
              <w:left w:val="nil"/>
              <w:bottom w:val="nil"/>
              <w:right w:val="nil"/>
            </w:tcBorders>
          </w:tcPr>
          <w:p w:rsidR="004754FD" w:rsidRPr="00126D8B" w:rsidRDefault="004754FD" w:rsidP="00723DE4">
            <w:r w:rsidRPr="00126D8B">
              <w:rPr>
                <w:rFonts w:ascii="Arial" w:eastAsia="MS Mincho" w:hAnsi="Arial" w:cs="Arial"/>
                <w:b/>
                <w:bCs/>
              </w:rPr>
              <w:t>TITLE</w:t>
            </w:r>
          </w:p>
        </w:tc>
      </w:tr>
      <w:tr w:rsidR="004754FD" w:rsidRPr="00126D8B" w:rsidTr="004754FD">
        <w:tc>
          <w:tcPr>
            <w:tcW w:w="4428" w:type="dxa"/>
            <w:tcBorders>
              <w:top w:val="nil"/>
              <w:left w:val="nil"/>
              <w:bottom w:val="nil"/>
              <w:right w:val="nil"/>
            </w:tcBorders>
          </w:tcPr>
          <w:p w:rsidR="004754FD" w:rsidRPr="00126D8B" w:rsidRDefault="004754FD" w:rsidP="00723DE4"/>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tc>
      </w:tr>
      <w:tr w:rsidR="004754FD" w:rsidRPr="00126D8B" w:rsidTr="004754FD">
        <w:tc>
          <w:tcPr>
            <w:tcW w:w="4428" w:type="dxa"/>
            <w:tcBorders>
              <w:top w:val="nil"/>
              <w:left w:val="nil"/>
              <w:bottom w:val="nil"/>
              <w:right w:val="nil"/>
            </w:tcBorders>
          </w:tcPr>
          <w:p w:rsidR="004754FD" w:rsidRPr="00126D8B" w:rsidRDefault="004754FD" w:rsidP="00723DE4">
            <w:pPr>
              <w:rPr>
                <w:u w:val="single"/>
              </w:rPr>
            </w:pPr>
            <w:r w:rsidRPr="00126D8B">
              <w:rPr>
                <w:u w:val="single"/>
              </w:rPr>
              <w:t>______________________</w:t>
            </w:r>
          </w:p>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pPr>
              <w:rPr>
                <w:u w:val="single"/>
              </w:rPr>
            </w:pPr>
            <w:r w:rsidRPr="00126D8B">
              <w:rPr>
                <w:u w:val="single"/>
              </w:rPr>
              <w:t>______________________</w:t>
            </w:r>
          </w:p>
        </w:tc>
      </w:tr>
      <w:tr w:rsidR="004754FD" w:rsidRPr="00126D8B" w:rsidTr="004754FD">
        <w:tc>
          <w:tcPr>
            <w:tcW w:w="4428" w:type="dxa"/>
            <w:tcBorders>
              <w:top w:val="nil"/>
              <w:left w:val="nil"/>
              <w:bottom w:val="nil"/>
              <w:right w:val="nil"/>
            </w:tcBorders>
          </w:tcPr>
          <w:p w:rsidR="004754FD" w:rsidRPr="00126D8B" w:rsidRDefault="004754FD" w:rsidP="00723DE4">
            <w:r w:rsidRPr="00126D8B">
              <w:rPr>
                <w:rFonts w:ascii="Arial" w:eastAsia="MS Mincho" w:hAnsi="Arial" w:cs="Arial"/>
                <w:b/>
                <w:bCs/>
              </w:rPr>
              <w:t>DATE</w:t>
            </w:r>
          </w:p>
        </w:tc>
        <w:tc>
          <w:tcPr>
            <w:tcW w:w="540" w:type="dxa"/>
            <w:tcBorders>
              <w:top w:val="nil"/>
              <w:left w:val="nil"/>
              <w:bottom w:val="nil"/>
              <w:right w:val="nil"/>
            </w:tcBorders>
          </w:tcPr>
          <w:p w:rsidR="004754FD" w:rsidRPr="00126D8B" w:rsidRDefault="004754FD" w:rsidP="00723DE4"/>
        </w:tc>
        <w:tc>
          <w:tcPr>
            <w:tcW w:w="4320" w:type="dxa"/>
            <w:tcBorders>
              <w:top w:val="nil"/>
              <w:left w:val="nil"/>
              <w:bottom w:val="nil"/>
              <w:right w:val="nil"/>
            </w:tcBorders>
          </w:tcPr>
          <w:p w:rsidR="004754FD" w:rsidRPr="00126D8B" w:rsidRDefault="004754FD" w:rsidP="00723DE4">
            <w:r w:rsidRPr="00126D8B">
              <w:rPr>
                <w:rFonts w:ascii="Arial" w:eastAsia="MS Mincho" w:hAnsi="Arial" w:cs="Arial"/>
                <w:b/>
                <w:bCs/>
              </w:rPr>
              <w:t>DATE</w:t>
            </w:r>
          </w:p>
        </w:tc>
      </w:tr>
    </w:tbl>
    <w:p w:rsidR="00EE2795" w:rsidRPr="00126D8B" w:rsidRDefault="00EE2795" w:rsidP="00723DE4">
      <w:pPr>
        <w:rPr>
          <w:rFonts w:ascii="Arial" w:eastAsia="MS Mincho" w:hAnsi="Arial" w:cs="Arial"/>
          <w:b/>
          <w:bCs/>
          <w:sz w:val="22"/>
          <w:szCs w:val="22"/>
        </w:rPr>
      </w:pPr>
    </w:p>
    <w:p w:rsidR="00EE2795" w:rsidRPr="00126D8B" w:rsidRDefault="00EE2795" w:rsidP="00723DE4">
      <w:pPr>
        <w:jc w:val="center"/>
        <w:rPr>
          <w:rFonts w:ascii="Arial" w:eastAsia="MS Mincho" w:hAnsi="Arial" w:cs="Arial"/>
          <w:b/>
          <w:sz w:val="22"/>
        </w:rPr>
      </w:pPr>
      <w:r w:rsidRPr="00126D8B">
        <w:rPr>
          <w:rFonts w:ascii="Arial" w:eastAsia="MS Mincho" w:hAnsi="Arial" w:cs="Arial"/>
          <w:b/>
          <w:sz w:val="22"/>
        </w:rPr>
        <w:t>Approved for form and Legal Sufficiency by the</w:t>
      </w:r>
    </w:p>
    <w:p w:rsidR="00EE2795" w:rsidRPr="00126D8B" w:rsidRDefault="00EE2795" w:rsidP="00723DE4">
      <w:pPr>
        <w:jc w:val="center"/>
        <w:rPr>
          <w:rFonts w:ascii="Arial" w:hAnsi="Arial" w:cs="Arial"/>
          <w:b/>
          <w:sz w:val="22"/>
        </w:rPr>
      </w:pPr>
      <w:r w:rsidRPr="00126D8B">
        <w:rPr>
          <w:rFonts w:ascii="Arial" w:eastAsia="MS Mincho" w:hAnsi="Arial" w:cs="Arial"/>
          <w:b/>
          <w:sz w:val="22"/>
        </w:rPr>
        <w:t>Department Attorney General’s Office</w:t>
      </w:r>
    </w:p>
    <w:p w:rsidR="00EE2795" w:rsidRPr="00126D8B" w:rsidRDefault="00EE2795" w:rsidP="00EE2795">
      <w:r w:rsidRPr="00126D8B">
        <w:br w:type="page"/>
      </w:r>
    </w:p>
    <w:p w:rsidR="00EE2795" w:rsidRPr="00126D8B" w:rsidRDefault="00EE2795" w:rsidP="00F229F7">
      <w:pPr>
        <w:pStyle w:val="Heading2"/>
        <w:spacing w:after="0"/>
        <w:jc w:val="center"/>
      </w:pPr>
      <w:bookmarkStart w:id="232" w:name="_Toc427920443"/>
      <w:bookmarkStart w:id="233" w:name="_Toc437440127"/>
      <w:r w:rsidRPr="00126D8B">
        <w:lastRenderedPageBreak/>
        <w:t>ATTACHMENT P – MARYLAND ANNOTATED CODE, HUMAN SERVICES ARTICLE § 3.601</w:t>
      </w:r>
      <w:bookmarkEnd w:id="232"/>
      <w:bookmarkEnd w:id="233"/>
      <w:r w:rsidRPr="00126D8B">
        <w:t xml:space="preserve"> </w:t>
      </w:r>
    </w:p>
    <w:p w:rsidR="00EE2795" w:rsidRPr="00126D8B" w:rsidRDefault="00EE2795" w:rsidP="00EE2795">
      <w:pPr>
        <w:autoSpaceDE w:val="0"/>
        <w:autoSpaceDN w:val="0"/>
        <w:adjustRightInd w:val="0"/>
        <w:rPr>
          <w:b/>
          <w:bCs/>
        </w:rPr>
      </w:pPr>
    </w:p>
    <w:p w:rsidR="00EE2795" w:rsidRPr="00126D8B" w:rsidRDefault="00EE2795" w:rsidP="00EE2795">
      <w:pPr>
        <w:autoSpaceDE w:val="0"/>
        <w:autoSpaceDN w:val="0"/>
        <w:adjustRightInd w:val="0"/>
        <w:rPr>
          <w:b/>
          <w:bCs/>
        </w:rPr>
      </w:pPr>
      <w:r w:rsidRPr="00126D8B">
        <w:rPr>
          <w:b/>
        </w:rPr>
        <w:t>§3.601</w:t>
      </w:r>
      <w:r w:rsidRPr="00126D8B">
        <w:rPr>
          <w:b/>
          <w:bCs/>
        </w:rPr>
        <w:t>. Legal services to local departments</w:t>
      </w:r>
    </w:p>
    <w:p w:rsidR="00EE2795" w:rsidRPr="00126D8B" w:rsidRDefault="00EE2795" w:rsidP="00EE2795">
      <w:pPr>
        <w:autoSpaceDE w:val="0"/>
        <w:autoSpaceDN w:val="0"/>
        <w:adjustRightInd w:val="0"/>
      </w:pPr>
    </w:p>
    <w:p w:rsidR="00EE2795" w:rsidRPr="00126D8B" w:rsidRDefault="00EE2795" w:rsidP="00EE2795">
      <w:r w:rsidRPr="00126D8B">
        <w:t xml:space="preserve">   (a) Representation of local department. --</w:t>
      </w:r>
    </w:p>
    <w:p w:rsidR="00EE2795" w:rsidRPr="00126D8B" w:rsidRDefault="00EE2795" w:rsidP="00EE2795">
      <w:pPr>
        <w:spacing w:before="120"/>
        <w:ind w:firstLine="360"/>
      </w:pPr>
      <w:r w:rsidRPr="00126D8B">
        <w:t xml:space="preserve">   (1) Except as provided in paragraph (2) of this subsection, the attorney to, or an attorney designated by, the local governing authority in each county or an attorney employed by the State shall institute and defend each civil action in which the local department is a party.</w:t>
      </w:r>
    </w:p>
    <w:p w:rsidR="00EE2795" w:rsidRPr="00126D8B" w:rsidRDefault="00EE2795" w:rsidP="00EE2795">
      <w:pPr>
        <w:spacing w:before="120"/>
        <w:ind w:firstLine="360"/>
      </w:pPr>
      <w:r w:rsidRPr="00126D8B">
        <w:t xml:space="preserve">   (2) In </w:t>
      </w:r>
      <w:smartTag w:uri="urn:schemas-microsoft-com:office:smarttags" w:element="place">
        <w:smartTag w:uri="urn:schemas-microsoft-com:office:smarttags" w:element="PlaceName">
          <w:r w:rsidRPr="00126D8B">
            <w:t>Cecil</w:t>
          </w:r>
        </w:smartTag>
        <w:r w:rsidRPr="00126D8B">
          <w:t xml:space="preserve"> </w:t>
        </w:r>
        <w:smartTag w:uri="urn:schemas-microsoft-com:office:smarttags" w:element="PlaceName">
          <w:r w:rsidRPr="00126D8B">
            <w:t>County</w:t>
          </w:r>
        </w:smartTag>
      </w:smartTag>
      <w:r w:rsidRPr="00126D8B">
        <w:t>, the local department may secure the services of attorneys to represent it in all legal matters affecting the local department.</w:t>
      </w:r>
    </w:p>
    <w:p w:rsidR="00EE2795" w:rsidRPr="00126D8B" w:rsidRDefault="00EE2795" w:rsidP="00EE2795">
      <w:pPr>
        <w:spacing w:before="120"/>
        <w:ind w:firstLine="360"/>
      </w:pPr>
      <w:r w:rsidRPr="00126D8B">
        <w:t>(b) Institution of action. -- Actions in which the local department is a party shall be instituted in the name of the local department.</w:t>
      </w:r>
    </w:p>
    <w:p w:rsidR="00EE2795" w:rsidRPr="00126D8B" w:rsidRDefault="00EE2795" w:rsidP="00EE2795">
      <w:pPr>
        <w:spacing w:before="120"/>
        <w:ind w:firstLine="360"/>
      </w:pPr>
      <w:r w:rsidRPr="00126D8B">
        <w:t>(c) Attorney's fees. --</w:t>
      </w:r>
    </w:p>
    <w:p w:rsidR="00EE2795" w:rsidRPr="00126D8B" w:rsidRDefault="00EE2795" w:rsidP="00EE2795">
      <w:pPr>
        <w:spacing w:before="120"/>
        <w:ind w:firstLine="360"/>
      </w:pPr>
      <w:r w:rsidRPr="00126D8B">
        <w:t xml:space="preserve">   (1) The court may award attorney's fees to an attorney representing a local department in an action to recover:</w:t>
      </w:r>
    </w:p>
    <w:p w:rsidR="00EE2795" w:rsidRPr="00126D8B" w:rsidRDefault="00EE2795" w:rsidP="00EE2795">
      <w:pPr>
        <w:spacing w:before="120"/>
        <w:ind w:firstLine="360"/>
      </w:pPr>
      <w:r w:rsidRPr="00126D8B">
        <w:t xml:space="preserve">      (i) </w:t>
      </w:r>
      <w:proofErr w:type="gramStart"/>
      <w:r w:rsidRPr="00126D8B">
        <w:t>from</w:t>
      </w:r>
      <w:proofErr w:type="gramEnd"/>
      <w:r w:rsidRPr="00126D8B">
        <w:t xml:space="preserve"> the estate of a recipient of any type of public assistance, the amount paid to the recipient during the recipient's lifetime; or</w:t>
      </w:r>
    </w:p>
    <w:p w:rsidR="00EE2795" w:rsidRPr="00126D8B" w:rsidRDefault="00EE2795" w:rsidP="00EE2795">
      <w:pPr>
        <w:spacing w:before="120"/>
        <w:ind w:firstLine="360"/>
      </w:pPr>
      <w:r w:rsidRPr="00126D8B">
        <w:t xml:space="preserve">      (ii) </w:t>
      </w:r>
      <w:proofErr w:type="gramStart"/>
      <w:r w:rsidRPr="00126D8B">
        <w:t>from</w:t>
      </w:r>
      <w:proofErr w:type="gramEnd"/>
      <w:r w:rsidRPr="00126D8B">
        <w:t xml:space="preserve"> a recipient of any type of public assistance, the amount paid to the recipient before the recipient receives any property or income in excess of the amount stated in the recipient's application for assistance and in excess of the recipient's need.</w:t>
      </w:r>
    </w:p>
    <w:p w:rsidR="00EE2795" w:rsidRPr="00126D8B" w:rsidRDefault="00EE2795" w:rsidP="00EE2795">
      <w:pPr>
        <w:spacing w:before="120"/>
        <w:ind w:firstLine="360"/>
      </w:pPr>
      <w:r w:rsidRPr="00126D8B">
        <w:t xml:space="preserve">   (2) The amount of fees awarded by the court shall be deducted from the gross amount of the recovery in the action.</w:t>
      </w:r>
    </w:p>
    <w:p w:rsidR="00EE2795" w:rsidRPr="00126D8B" w:rsidRDefault="00EE2795" w:rsidP="00EE2795">
      <w:pPr>
        <w:spacing w:before="120"/>
        <w:ind w:firstLine="360"/>
      </w:pPr>
      <w:r w:rsidRPr="00126D8B">
        <w:t xml:space="preserve">   (3) The net amount of the recovery shall be turned over to the local department to be divided among the State, the county, and the federal government in proportion to the amount paid by each.</w:t>
      </w:r>
    </w:p>
    <w:p w:rsidR="00EE2795" w:rsidRPr="00126D8B" w:rsidRDefault="00EE2795" w:rsidP="00EE2795">
      <w:pPr>
        <w:spacing w:before="120"/>
        <w:ind w:firstLine="360"/>
      </w:pPr>
      <w:r w:rsidRPr="00126D8B">
        <w:t>(d) Other legal services. --</w:t>
      </w:r>
    </w:p>
    <w:p w:rsidR="00EE2795" w:rsidRPr="00126D8B" w:rsidRDefault="00EE2795" w:rsidP="00EE2795">
      <w:pPr>
        <w:spacing w:before="120"/>
        <w:ind w:firstLine="360"/>
      </w:pPr>
      <w:r w:rsidRPr="00126D8B">
        <w:t xml:space="preserve">   (1) Except as otherwise provided, an attorney who provides any other legal services on behalf of a local department shall be paid the fees the Department sets.</w:t>
      </w:r>
    </w:p>
    <w:p w:rsidR="00EE2795" w:rsidRPr="00126D8B" w:rsidRDefault="00EE2795" w:rsidP="00EE2795">
      <w:pPr>
        <w:spacing w:before="120"/>
        <w:ind w:firstLine="360"/>
      </w:pPr>
      <w:r w:rsidRPr="00126D8B">
        <w:t xml:space="preserve">   (2) Attorney's fees under this subsection shall be paid out of regular administrative funds.</w:t>
      </w:r>
    </w:p>
    <w:p w:rsidR="00EE2795" w:rsidRPr="00126D8B" w:rsidRDefault="00EE2795" w:rsidP="00EE2795"/>
    <w:p w:rsidR="00EE2795" w:rsidRPr="00126D8B" w:rsidRDefault="00EE2795" w:rsidP="006D6389">
      <w:r w:rsidRPr="00126D8B">
        <w:rPr>
          <w:b/>
          <w:bCs/>
        </w:rPr>
        <w:t xml:space="preserve">HISTORY: </w:t>
      </w:r>
      <w:r w:rsidRPr="00126D8B">
        <w:t xml:space="preserve">An. Code 1957, art. </w:t>
      </w:r>
      <w:proofErr w:type="gramStart"/>
      <w:r w:rsidRPr="00126D8B">
        <w:t>88A, § 7; 2007, ch. 3, § 2; 2008, ch. 322.</w:t>
      </w:r>
      <w:proofErr w:type="gramEnd"/>
    </w:p>
    <w:p w:rsidR="00EE2795" w:rsidRPr="00126D8B" w:rsidRDefault="00EE2795" w:rsidP="00EE2795"/>
    <w:p w:rsidR="00EE2795" w:rsidRPr="00126D8B" w:rsidRDefault="00EE2795" w:rsidP="00EE2795"/>
    <w:p w:rsidR="00EE2795" w:rsidRPr="00126D8B" w:rsidRDefault="00EE2795" w:rsidP="00EE2795">
      <w:r w:rsidRPr="00126D8B">
        <w:br w:type="page"/>
      </w:r>
    </w:p>
    <w:p w:rsidR="00EE2795" w:rsidRPr="00126D8B" w:rsidRDefault="00EE2795" w:rsidP="00F229F7">
      <w:pPr>
        <w:pStyle w:val="Heading2"/>
        <w:jc w:val="center"/>
      </w:pPr>
      <w:bookmarkStart w:id="234" w:name="_Toc427920444"/>
      <w:bookmarkStart w:id="235" w:name="_Toc437440128"/>
      <w:r w:rsidRPr="00126D8B">
        <w:lastRenderedPageBreak/>
        <w:t>ATTACHMENT Q – MONTHLY INVOICE</w:t>
      </w:r>
      <w:bookmarkEnd w:id="234"/>
      <w:bookmarkEnd w:id="235"/>
    </w:p>
    <w:p w:rsidR="00EE2795" w:rsidRPr="00126D8B" w:rsidRDefault="00EE2795" w:rsidP="00EE2795"/>
    <w:p w:rsidR="00EE2795" w:rsidRPr="00126D8B" w:rsidRDefault="00EE2795" w:rsidP="006D6389">
      <w:pPr>
        <w:rPr>
          <w:rFonts w:ascii="Arial Narrow" w:hAnsi="Arial Narrow"/>
          <w:b/>
        </w:rPr>
      </w:pPr>
      <w:r w:rsidRPr="00126D8B">
        <w:rPr>
          <w:rFonts w:ascii="Arial Narrow" w:hAnsi="Arial Narrow"/>
          <w:b/>
        </w:rPr>
        <w:t>DEPARTMENT OF HUMAN RESOURCES</w:t>
      </w:r>
      <w:r w:rsidRPr="00126D8B">
        <w:rPr>
          <w:rFonts w:ascii="Arial Narrow" w:hAnsi="Arial Narrow"/>
          <w:b/>
        </w:rPr>
        <w:tab/>
      </w:r>
      <w:r w:rsidRPr="00126D8B">
        <w:rPr>
          <w:rFonts w:ascii="Arial Narrow" w:hAnsi="Arial Narrow"/>
          <w:b/>
        </w:rPr>
        <w:tab/>
      </w:r>
      <w:r w:rsidRPr="00126D8B">
        <w:rPr>
          <w:rFonts w:ascii="Arial Narrow" w:hAnsi="Arial Narrow"/>
          <w:b/>
        </w:rPr>
        <w:tab/>
      </w:r>
      <w:r w:rsidRPr="00126D8B">
        <w:rPr>
          <w:rFonts w:ascii="Arial Narrow" w:hAnsi="Arial Narrow"/>
          <w:b/>
        </w:rPr>
        <w:tab/>
        <w:t xml:space="preserve">         </w:t>
      </w:r>
      <w:r w:rsidRPr="00126D8B">
        <w:rPr>
          <w:rFonts w:ascii="Arial Narrow" w:hAnsi="Arial Narrow"/>
          <w:b/>
        </w:rPr>
        <w:tab/>
      </w:r>
      <w:r w:rsidRPr="00126D8B">
        <w:rPr>
          <w:rFonts w:ascii="Arial Narrow" w:hAnsi="Arial Narrow"/>
          <w:b/>
        </w:rPr>
        <w:tab/>
      </w:r>
    </w:p>
    <w:p w:rsidR="00EE2795" w:rsidRPr="00126D8B" w:rsidRDefault="00EE2795" w:rsidP="006D6389">
      <w:pPr>
        <w:rPr>
          <w:rFonts w:ascii="Arial Narrow" w:hAnsi="Arial Narrow"/>
          <w:b/>
        </w:rPr>
      </w:pPr>
      <w:r w:rsidRPr="00126D8B">
        <w:rPr>
          <w:rFonts w:ascii="Arial Narrow" w:hAnsi="Arial Narrow"/>
          <w:b/>
        </w:rPr>
        <w:t>CALVERT COUNTY DEPARTMENT OF SOCIAL SERVICES</w:t>
      </w:r>
      <w:r w:rsidRPr="00126D8B">
        <w:rPr>
          <w:rFonts w:ascii="Arial Narrow" w:hAnsi="Arial Narrow"/>
          <w:b/>
        </w:rPr>
        <w:tab/>
        <w:t xml:space="preserve">        </w:t>
      </w:r>
      <w:r w:rsidRPr="00126D8B">
        <w:rPr>
          <w:rFonts w:ascii="Arial Narrow" w:hAnsi="Arial Narrow"/>
          <w:b/>
        </w:rPr>
        <w:tab/>
      </w:r>
      <w:r w:rsidRPr="00126D8B">
        <w:rPr>
          <w:rFonts w:ascii="Arial Narrow" w:hAnsi="Arial Narrow"/>
          <w:b/>
        </w:rPr>
        <w:tab/>
      </w:r>
      <w:r w:rsidRPr="00126D8B">
        <w:rPr>
          <w:rFonts w:ascii="Arial Narrow" w:hAnsi="Arial Narrow"/>
          <w:b/>
        </w:rPr>
        <w:tab/>
      </w:r>
    </w:p>
    <w:p w:rsidR="00EE2795" w:rsidRPr="00126D8B" w:rsidRDefault="00EE2795" w:rsidP="006D6389">
      <w:pPr>
        <w:rPr>
          <w:rFonts w:ascii="Arial Narrow" w:hAnsi="Arial Narrow"/>
          <w:b/>
        </w:rPr>
      </w:pPr>
      <w:r w:rsidRPr="00126D8B">
        <w:rPr>
          <w:rFonts w:ascii="Arial Narrow" w:hAnsi="Arial Narrow"/>
          <w:b/>
        </w:rPr>
        <w:t>200 Duke Street</w:t>
      </w:r>
    </w:p>
    <w:p w:rsidR="00EE2795" w:rsidRPr="00126D8B" w:rsidRDefault="00EE2795" w:rsidP="006D6389">
      <w:pPr>
        <w:rPr>
          <w:rFonts w:ascii="Arial Narrow" w:hAnsi="Arial Narrow"/>
          <w:b/>
        </w:rPr>
      </w:pPr>
      <w:r w:rsidRPr="00126D8B">
        <w:rPr>
          <w:rFonts w:ascii="Arial Narrow" w:hAnsi="Arial Narrow"/>
          <w:b/>
        </w:rPr>
        <w:t>Prince Frederick, MD  20678</w:t>
      </w:r>
    </w:p>
    <w:p w:rsidR="00EE2795" w:rsidRPr="00126D8B" w:rsidRDefault="00EE2795" w:rsidP="006D6389">
      <w:pPr>
        <w:rPr>
          <w:rFonts w:ascii="Arial Narrow" w:hAnsi="Arial Narrow"/>
          <w:b/>
        </w:rPr>
      </w:pPr>
      <w:r w:rsidRPr="00126D8B">
        <w:rPr>
          <w:rFonts w:ascii="Arial Narrow" w:hAnsi="Arial Narrow"/>
          <w:b/>
        </w:rPr>
        <w:t>Attn:  Althea Berry</w:t>
      </w:r>
    </w:p>
    <w:p w:rsidR="00EE2795" w:rsidRPr="00126D8B" w:rsidRDefault="00EE2795" w:rsidP="00EE2795">
      <w:pPr>
        <w:rPr>
          <w:rFonts w:ascii="Arial (W1)" w:hAnsi="Arial (W1)"/>
          <w:b/>
          <w:bCs/>
          <w:sz w:val="18"/>
        </w:rPr>
      </w:pPr>
    </w:p>
    <w:p w:rsidR="00EE2795" w:rsidRPr="00126D8B" w:rsidRDefault="00EE2795" w:rsidP="00EE2795">
      <w:pPr>
        <w:rPr>
          <w:rFonts w:ascii="Arial (W1)" w:hAnsi="Arial (W1)"/>
          <w:b/>
          <w:bCs/>
          <w:sz w:val="18"/>
        </w:rPr>
      </w:pPr>
    </w:p>
    <w:p w:rsidR="00EE2795" w:rsidRPr="00126D8B" w:rsidRDefault="00EE2795" w:rsidP="006D6389">
      <w:pPr>
        <w:jc w:val="center"/>
        <w:rPr>
          <w:rFonts w:ascii="Arial Black" w:hAnsi="Arial Black"/>
          <w:b/>
        </w:rPr>
      </w:pPr>
      <w:r w:rsidRPr="00126D8B">
        <w:rPr>
          <w:rFonts w:ascii="Arial Black" w:hAnsi="Arial Black"/>
          <w:b/>
        </w:rPr>
        <w:t>MONTHLY INVOICE</w:t>
      </w:r>
    </w:p>
    <w:p w:rsidR="00EE2795" w:rsidRPr="00126D8B" w:rsidRDefault="00EE2795" w:rsidP="00EE2795">
      <w:pPr>
        <w:jc w:val="center"/>
        <w:rPr>
          <w:rFonts w:ascii="Arial Black" w:hAnsi="Arial Black"/>
          <w:b/>
        </w:rPr>
      </w:pPr>
      <w:r w:rsidRPr="00126D8B">
        <w:rPr>
          <w:rFonts w:ascii="Arial Black" w:hAnsi="Arial Black"/>
          <w:b/>
        </w:rPr>
        <w:t>Legal Services</w:t>
      </w:r>
    </w:p>
    <w:p w:rsidR="00EE2795" w:rsidRPr="00126D8B" w:rsidRDefault="00EE2795" w:rsidP="00EE2795">
      <w:pPr>
        <w:rPr>
          <w:rFonts w:ascii="Arial Black" w:hAnsi="Arial Black"/>
        </w:rPr>
      </w:pPr>
    </w:p>
    <w:tbl>
      <w:tblPr>
        <w:tblW w:w="9540" w:type="dxa"/>
        <w:tblInd w:w="108"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000"/>
      </w:tblPr>
      <w:tblGrid>
        <w:gridCol w:w="3240"/>
        <w:gridCol w:w="1620"/>
        <w:gridCol w:w="1440"/>
        <w:gridCol w:w="900"/>
        <w:gridCol w:w="720"/>
        <w:gridCol w:w="1620"/>
      </w:tblGrid>
      <w:tr w:rsidR="00EE2795" w:rsidRPr="00126D8B" w:rsidTr="004B6459">
        <w:trPr>
          <w:cantSplit/>
          <w:trHeight w:val="690"/>
        </w:trPr>
        <w:tc>
          <w:tcPr>
            <w:tcW w:w="4860" w:type="dxa"/>
            <w:gridSpan w:val="2"/>
            <w:vMerge w:val="restart"/>
            <w:tcBorders>
              <w:top w:val="double" w:sz="4" w:space="0" w:color="auto"/>
              <w:left w:val="double" w:sz="4" w:space="0" w:color="auto"/>
              <w:bottom w:val="single" w:sz="4" w:space="0" w:color="auto"/>
              <w:right w:val="double" w:sz="4" w:space="0" w:color="auto"/>
            </w:tcBorders>
          </w:tcPr>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r w:rsidRPr="00126D8B">
              <w:rPr>
                <w:rFonts w:ascii="Arial Narrow" w:hAnsi="Arial Narrow"/>
                <w:b/>
                <w:bCs/>
                <w:sz w:val="22"/>
              </w:rPr>
              <w:t>VENDOR NAME and ADDRESS:</w:t>
            </w: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r w:rsidRPr="00126D8B">
              <w:rPr>
                <w:rFonts w:ascii="Arial Narrow" w:hAnsi="Arial Narrow"/>
                <w:b/>
                <w:bCs/>
                <w:sz w:val="22"/>
              </w:rPr>
              <w:t>Federal Tax I.D. #:</w:t>
            </w: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r w:rsidRPr="00126D8B">
              <w:rPr>
                <w:rFonts w:ascii="Arial Narrow" w:hAnsi="Arial Narrow"/>
                <w:b/>
                <w:bCs/>
                <w:sz w:val="22"/>
              </w:rPr>
              <w:t>Contract #:</w:t>
            </w: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r w:rsidRPr="00126D8B">
              <w:rPr>
                <w:rFonts w:ascii="Arial Narrow" w:hAnsi="Arial Narrow"/>
                <w:b/>
                <w:bCs/>
                <w:sz w:val="22"/>
              </w:rPr>
              <w:t>CALDS-SSA 16-001</w:t>
            </w:r>
          </w:p>
          <w:p w:rsidR="00EE2795" w:rsidRPr="00126D8B" w:rsidRDefault="00EE2795" w:rsidP="004B6459">
            <w:pPr>
              <w:rPr>
                <w:rFonts w:ascii="Arial Narrow" w:hAnsi="Arial Narrow"/>
                <w:b/>
                <w:bCs/>
                <w:sz w:val="22"/>
              </w:rPr>
            </w:pPr>
          </w:p>
        </w:tc>
      </w:tr>
      <w:tr w:rsidR="00EE2795" w:rsidRPr="00126D8B" w:rsidTr="004B6459">
        <w:trPr>
          <w:cantSplit/>
          <w:trHeight w:val="345"/>
        </w:trPr>
        <w:tc>
          <w:tcPr>
            <w:tcW w:w="4860" w:type="dxa"/>
            <w:gridSpan w:val="2"/>
            <w:vMerge/>
            <w:tcBorders>
              <w:top w:val="thinThickSmallGap" w:sz="24" w:space="0" w:color="auto"/>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22"/>
              </w:rPr>
            </w:pPr>
          </w:p>
        </w:tc>
        <w:tc>
          <w:tcPr>
            <w:tcW w:w="2340" w:type="dxa"/>
            <w:gridSpan w:val="2"/>
            <w:tcBorders>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22"/>
              </w:rPr>
            </w:pPr>
            <w:r w:rsidRPr="00126D8B">
              <w:rPr>
                <w:rFonts w:ascii="Arial Narrow" w:hAnsi="Arial Narrow"/>
                <w:b/>
                <w:bCs/>
                <w:sz w:val="22"/>
              </w:rPr>
              <w:t>Report Month and Year:</w:t>
            </w: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tc>
        <w:tc>
          <w:tcPr>
            <w:tcW w:w="2340" w:type="dxa"/>
            <w:gridSpan w:val="2"/>
            <w:tcBorders>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22"/>
              </w:rPr>
            </w:pPr>
            <w:r w:rsidRPr="00126D8B">
              <w:rPr>
                <w:rFonts w:ascii="Arial Narrow" w:hAnsi="Arial Narrow"/>
                <w:b/>
                <w:bCs/>
                <w:sz w:val="22"/>
              </w:rPr>
              <w:t>Purchase Order #:</w:t>
            </w: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p w:rsidR="00EE2795" w:rsidRPr="00126D8B" w:rsidRDefault="00EE2795" w:rsidP="004B6459">
            <w:pPr>
              <w:rPr>
                <w:rFonts w:ascii="Arial Narrow" w:hAnsi="Arial Narrow"/>
                <w:b/>
                <w:bCs/>
                <w:sz w:val="22"/>
              </w:rPr>
            </w:pPr>
          </w:p>
        </w:tc>
      </w:tr>
      <w:tr w:rsidR="00EE2795" w:rsidRPr="00126D8B" w:rsidTr="004B6459">
        <w:trPr>
          <w:cantSplit/>
          <w:trHeight w:val="288"/>
        </w:trPr>
        <w:tc>
          <w:tcPr>
            <w:tcW w:w="3240" w:type="dxa"/>
            <w:tcBorders>
              <w:top w:val="thinThickSmallGap" w:sz="24" w:space="0" w:color="auto"/>
              <w:left w:val="double" w:sz="4" w:space="0" w:color="auto"/>
              <w:bottom w:val="thinThickSmallGap" w:sz="24" w:space="0" w:color="auto"/>
              <w:right w:val="single" w:sz="4" w:space="0" w:color="auto"/>
            </w:tcBorders>
            <w:shd w:val="clear" w:color="auto" w:fill="D9D9D9"/>
          </w:tcPr>
          <w:p w:rsidR="00EE2795" w:rsidRPr="00126D8B" w:rsidRDefault="00EE2795" w:rsidP="004B6459">
            <w:pPr>
              <w:pStyle w:val="Heading3"/>
              <w:rPr>
                <w:rFonts w:ascii="Arial Narrow" w:hAnsi="Arial Narrow"/>
                <w:bCs/>
                <w:sz w:val="22"/>
              </w:rPr>
            </w:pPr>
          </w:p>
          <w:p w:rsidR="00EE2795" w:rsidRPr="00126D8B" w:rsidRDefault="00EE2795" w:rsidP="004B6459">
            <w:pPr>
              <w:jc w:val="center"/>
              <w:rPr>
                <w:rFonts w:ascii="Arial Narrow" w:hAnsi="Arial Narrow"/>
                <w:b/>
                <w:smallCaps/>
              </w:rPr>
            </w:pPr>
            <w:r w:rsidRPr="00126D8B">
              <w:rPr>
                <w:rFonts w:ascii="Arial Narrow" w:hAnsi="Arial Narrow"/>
                <w:b/>
                <w:smallCaps/>
              </w:rPr>
              <w:t>Monthly Cost</w:t>
            </w:r>
          </w:p>
          <w:p w:rsidR="00EE2795" w:rsidRPr="00126D8B" w:rsidRDefault="00EE2795" w:rsidP="004B6459">
            <w:pPr>
              <w:rPr>
                <w:rFonts w:ascii="Arial Narrow" w:hAnsi="Arial Narrow"/>
                <w:b/>
                <w:sz w:val="20"/>
              </w:rPr>
            </w:pPr>
          </w:p>
        </w:tc>
        <w:tc>
          <w:tcPr>
            <w:tcW w:w="1620" w:type="dxa"/>
            <w:tcBorders>
              <w:top w:val="thinThickSmallGap" w:sz="24" w:space="0" w:color="auto"/>
              <w:left w:val="double" w:sz="4" w:space="0" w:color="auto"/>
              <w:bottom w:val="thinThickSmallGap" w:sz="24" w:space="0" w:color="auto"/>
              <w:right w:val="single" w:sz="4" w:space="0" w:color="auto"/>
            </w:tcBorders>
            <w:shd w:val="clear" w:color="auto" w:fill="D9D9D9"/>
          </w:tcPr>
          <w:p w:rsidR="00EE2795" w:rsidRPr="00126D8B" w:rsidRDefault="00EE2795" w:rsidP="004B6459">
            <w:pPr>
              <w:pStyle w:val="Heading5"/>
              <w:rPr>
                <w:rFonts w:ascii="Arial Narrow" w:hAnsi="Arial Narrow"/>
                <w:sz w:val="24"/>
              </w:rPr>
            </w:pPr>
            <w:r w:rsidRPr="00126D8B">
              <w:rPr>
                <w:rFonts w:ascii="Arial Narrow" w:hAnsi="Arial Narrow"/>
                <w:sz w:val="24"/>
              </w:rPr>
              <w:t>Payment</w:t>
            </w:r>
          </w:p>
          <w:p w:rsidR="00EE2795" w:rsidRPr="00126D8B" w:rsidRDefault="00EE2795" w:rsidP="004B6459">
            <w:pPr>
              <w:jc w:val="center"/>
              <w:rPr>
                <w:rFonts w:ascii="Arial Narrow" w:hAnsi="Arial Narrow"/>
                <w:b/>
                <w:bCs/>
                <w:sz w:val="20"/>
              </w:rPr>
            </w:pPr>
            <w:r w:rsidRPr="00126D8B">
              <w:rPr>
                <w:rFonts w:ascii="Arial Narrow" w:hAnsi="Arial Narrow"/>
                <w:b/>
                <w:bCs/>
              </w:rPr>
              <w:t>Amount</w:t>
            </w:r>
          </w:p>
        </w:tc>
        <w:tc>
          <w:tcPr>
            <w:tcW w:w="1440" w:type="dxa"/>
            <w:tcBorders>
              <w:top w:val="thinThickSmallGap" w:sz="24" w:space="0" w:color="auto"/>
              <w:left w:val="double" w:sz="4" w:space="0" w:color="auto"/>
              <w:bottom w:val="thinThickSmallGap" w:sz="24" w:space="0" w:color="auto"/>
              <w:right w:val="double" w:sz="4" w:space="0" w:color="auto"/>
            </w:tcBorders>
            <w:shd w:val="clear" w:color="auto" w:fill="D9D9D9"/>
          </w:tcPr>
          <w:p w:rsidR="00EE2795" w:rsidRPr="00126D8B" w:rsidRDefault="00EE2795" w:rsidP="004B6459">
            <w:pPr>
              <w:jc w:val="center"/>
              <w:rPr>
                <w:rFonts w:ascii="Arial Narrow" w:hAnsi="Arial Narrow"/>
                <w:b/>
              </w:rPr>
            </w:pPr>
            <w:r w:rsidRPr="00126D8B">
              <w:rPr>
                <w:rFonts w:ascii="Arial Narrow" w:hAnsi="Arial Narrow"/>
                <w:b/>
              </w:rPr>
              <w:t>Approved Budget</w:t>
            </w:r>
          </w:p>
        </w:tc>
        <w:tc>
          <w:tcPr>
            <w:tcW w:w="1620" w:type="dxa"/>
            <w:gridSpan w:val="2"/>
            <w:tcBorders>
              <w:top w:val="thinThickSmallGap" w:sz="24" w:space="0" w:color="auto"/>
              <w:left w:val="double" w:sz="4" w:space="0" w:color="auto"/>
              <w:bottom w:val="thinThickSmallGap" w:sz="24" w:space="0" w:color="auto"/>
              <w:right w:val="double" w:sz="4" w:space="0" w:color="auto"/>
            </w:tcBorders>
            <w:shd w:val="clear" w:color="auto" w:fill="D9D9D9"/>
          </w:tcPr>
          <w:p w:rsidR="00EE2795" w:rsidRPr="00126D8B" w:rsidRDefault="00EE2795" w:rsidP="004B6459">
            <w:pPr>
              <w:jc w:val="center"/>
              <w:rPr>
                <w:rFonts w:ascii="Arial Narrow" w:hAnsi="Arial Narrow"/>
                <w:b/>
                <w:bCs/>
              </w:rPr>
            </w:pPr>
            <w:r w:rsidRPr="00126D8B">
              <w:rPr>
                <w:rFonts w:ascii="Arial Narrow" w:hAnsi="Arial Narrow"/>
                <w:b/>
                <w:bCs/>
              </w:rPr>
              <w:t>Available Balance</w:t>
            </w:r>
          </w:p>
        </w:tc>
        <w:tc>
          <w:tcPr>
            <w:tcW w:w="1620" w:type="dxa"/>
            <w:tcBorders>
              <w:top w:val="thinThickSmallGap" w:sz="24" w:space="0" w:color="auto"/>
              <w:left w:val="double" w:sz="4" w:space="0" w:color="auto"/>
              <w:bottom w:val="thinThickSmallGap" w:sz="24" w:space="0" w:color="auto"/>
              <w:right w:val="double" w:sz="4" w:space="0" w:color="auto"/>
            </w:tcBorders>
            <w:shd w:val="clear" w:color="auto" w:fill="D9D9D9"/>
          </w:tcPr>
          <w:p w:rsidR="00EE2795" w:rsidRPr="00126D8B" w:rsidRDefault="00EE2795" w:rsidP="004B6459">
            <w:pPr>
              <w:jc w:val="center"/>
              <w:rPr>
                <w:rFonts w:ascii="Arial Narrow" w:hAnsi="Arial Narrow"/>
                <w:b/>
                <w:bCs/>
              </w:rPr>
            </w:pPr>
            <w:r w:rsidRPr="00126D8B">
              <w:rPr>
                <w:rFonts w:ascii="Arial Narrow" w:hAnsi="Arial Narrow"/>
                <w:b/>
                <w:bCs/>
              </w:rPr>
              <w:t>Year-to-Date</w:t>
            </w:r>
          </w:p>
          <w:p w:rsidR="00EE2795" w:rsidRPr="00126D8B" w:rsidRDefault="00EE2795" w:rsidP="004B6459">
            <w:pPr>
              <w:jc w:val="center"/>
              <w:rPr>
                <w:rFonts w:ascii="Arial Narrow" w:hAnsi="Arial Narrow"/>
                <w:b/>
                <w:bCs/>
              </w:rPr>
            </w:pPr>
            <w:r w:rsidRPr="00126D8B">
              <w:rPr>
                <w:rFonts w:ascii="Arial Narrow" w:hAnsi="Arial Narrow"/>
                <w:b/>
                <w:bCs/>
              </w:rPr>
              <w:t>Costs</w:t>
            </w:r>
          </w:p>
          <w:p w:rsidR="00EE2795" w:rsidRPr="00126D8B" w:rsidRDefault="00EE2795" w:rsidP="004B6459">
            <w:pPr>
              <w:rPr>
                <w:rFonts w:ascii="Arial Narrow" w:hAnsi="Arial Narrow"/>
                <w:b/>
                <w:bCs/>
                <w:sz w:val="20"/>
              </w:rPr>
            </w:pPr>
          </w:p>
        </w:tc>
      </w:tr>
      <w:tr w:rsidR="00EE2795" w:rsidRPr="00126D8B" w:rsidTr="004B6459">
        <w:trPr>
          <w:cantSplit/>
          <w:trHeight w:val="428"/>
        </w:trPr>
        <w:tc>
          <w:tcPr>
            <w:tcW w:w="3240" w:type="dxa"/>
            <w:tcBorders>
              <w:top w:val="thinThickSmallGap" w:sz="24" w:space="0" w:color="auto"/>
              <w:left w:val="double" w:sz="4" w:space="0" w:color="auto"/>
              <w:bottom w:val="thinThickSmallGap" w:sz="24" w:space="0" w:color="auto"/>
              <w:right w:val="single" w:sz="4" w:space="0" w:color="auto"/>
            </w:tcBorders>
          </w:tcPr>
          <w:p w:rsidR="00EE2795" w:rsidRPr="00126D8B" w:rsidRDefault="00EE2795" w:rsidP="004B6459">
            <w:pPr>
              <w:rPr>
                <w:rFonts w:ascii="Arial Narrow" w:hAnsi="Arial Narrow"/>
                <w:sz w:val="18"/>
              </w:rPr>
            </w:pPr>
          </w:p>
          <w:p w:rsidR="00EE2795" w:rsidRPr="00126D8B" w:rsidRDefault="00EE2795" w:rsidP="004B6459">
            <w:pPr>
              <w:rPr>
                <w:rFonts w:ascii="Arial Narrow" w:hAnsi="Arial Narrow"/>
                <w:sz w:val="18"/>
              </w:rPr>
            </w:pPr>
          </w:p>
          <w:p w:rsidR="00EE2795" w:rsidRPr="00126D8B" w:rsidRDefault="00EE2795" w:rsidP="004B6459">
            <w:pPr>
              <w:rPr>
                <w:rFonts w:ascii="Arial Narrow" w:hAnsi="Arial Narrow"/>
                <w:sz w:val="18"/>
              </w:rPr>
            </w:pPr>
          </w:p>
          <w:p w:rsidR="00EE2795" w:rsidRPr="00126D8B" w:rsidRDefault="00EE2795" w:rsidP="004B6459">
            <w:pPr>
              <w:jc w:val="center"/>
              <w:rPr>
                <w:rFonts w:ascii="Arial Narrow" w:hAnsi="Arial Narrow"/>
                <w:sz w:val="18"/>
              </w:rPr>
            </w:pPr>
            <w:r w:rsidRPr="00126D8B">
              <w:rPr>
                <w:rFonts w:ascii="Arial Narrow" w:hAnsi="Arial Narrow"/>
                <w:sz w:val="18"/>
              </w:rPr>
              <w:t>$________________________</w:t>
            </w:r>
          </w:p>
          <w:p w:rsidR="00EE2795" w:rsidRPr="00126D8B" w:rsidRDefault="00EE2795" w:rsidP="004B6459">
            <w:pPr>
              <w:jc w:val="center"/>
              <w:rPr>
                <w:rFonts w:ascii="Arial Narrow" w:hAnsi="Arial Narrow"/>
                <w:b/>
                <w:bCs/>
                <w:sz w:val="22"/>
              </w:rPr>
            </w:pPr>
            <w:r w:rsidRPr="00126D8B">
              <w:rPr>
                <w:rFonts w:ascii="Arial Narrow" w:hAnsi="Arial Narrow"/>
                <w:b/>
                <w:bCs/>
                <w:sz w:val="22"/>
              </w:rPr>
              <w:t>(1/12 of Annual Contract Amount)</w:t>
            </w:r>
          </w:p>
          <w:p w:rsidR="00EE2795" w:rsidRPr="00126D8B" w:rsidRDefault="00EE2795" w:rsidP="004B6459">
            <w:pPr>
              <w:rPr>
                <w:rFonts w:ascii="Arial Narrow" w:hAnsi="Arial Narrow"/>
                <w:sz w:val="18"/>
              </w:rPr>
            </w:pPr>
          </w:p>
        </w:tc>
        <w:tc>
          <w:tcPr>
            <w:tcW w:w="1620" w:type="dxa"/>
            <w:tcBorders>
              <w:top w:val="thinThickSmallGap" w:sz="24" w:space="0" w:color="auto"/>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rPr>
            </w:pPr>
          </w:p>
        </w:tc>
        <w:tc>
          <w:tcPr>
            <w:tcW w:w="1440" w:type="dxa"/>
            <w:tcBorders>
              <w:top w:val="thinThickSmallGap" w:sz="24" w:space="0" w:color="auto"/>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18"/>
              </w:rPr>
            </w:pPr>
          </w:p>
        </w:tc>
        <w:tc>
          <w:tcPr>
            <w:tcW w:w="1620" w:type="dxa"/>
            <w:gridSpan w:val="2"/>
            <w:tcBorders>
              <w:top w:val="thinThickSmallGap" w:sz="24" w:space="0" w:color="auto"/>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18"/>
              </w:rPr>
            </w:pPr>
          </w:p>
        </w:tc>
        <w:tc>
          <w:tcPr>
            <w:tcW w:w="1620" w:type="dxa"/>
            <w:tcBorders>
              <w:top w:val="thinThickSmallGap" w:sz="24" w:space="0" w:color="auto"/>
              <w:left w:val="double" w:sz="4" w:space="0" w:color="auto"/>
              <w:bottom w:val="thinThickSmallGap" w:sz="24" w:space="0" w:color="auto"/>
              <w:right w:val="double" w:sz="4" w:space="0" w:color="auto"/>
            </w:tcBorders>
          </w:tcPr>
          <w:p w:rsidR="00EE2795" w:rsidRPr="00126D8B" w:rsidRDefault="00EE2795" w:rsidP="004B6459">
            <w:pPr>
              <w:rPr>
                <w:rFonts w:ascii="Arial Narrow" w:hAnsi="Arial Narrow"/>
                <w:b/>
                <w:bCs/>
                <w:sz w:val="18"/>
              </w:rPr>
            </w:pPr>
          </w:p>
        </w:tc>
      </w:tr>
    </w:tbl>
    <w:p w:rsidR="00EE2795" w:rsidRPr="00126D8B" w:rsidRDefault="00EE2795" w:rsidP="00EE2795">
      <w:pPr>
        <w:rPr>
          <w:rFonts w:ascii="Arial (W1)" w:hAnsi="Arial (W1)"/>
          <w:b/>
          <w:bCs/>
          <w:sz w:val="18"/>
        </w:rPr>
      </w:pP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u w:val="single"/>
        </w:rPr>
      </w:pPr>
    </w:p>
    <w:p w:rsidR="00EE2795" w:rsidRPr="00126D8B" w:rsidRDefault="00EE2795" w:rsidP="00EE2795">
      <w:pPr>
        <w:rPr>
          <w:rFonts w:ascii="Arial Narrow" w:hAnsi="Arial Narrow"/>
          <w:b/>
          <w:bCs/>
        </w:rPr>
      </w:pPr>
      <w:r w:rsidRPr="00126D8B">
        <w:rPr>
          <w:rFonts w:ascii="Arial Narrow" w:hAnsi="Arial Narrow"/>
        </w:rPr>
        <w:t>________________________________________</w:t>
      </w:r>
      <w:r w:rsidRPr="00126D8B">
        <w:rPr>
          <w:rFonts w:ascii="Arial Narrow" w:hAnsi="Arial Narrow"/>
          <w:b/>
          <w:bCs/>
        </w:rPr>
        <w:t>_____________________________________________</w:t>
      </w:r>
    </w:p>
    <w:p w:rsidR="00EE2795" w:rsidRPr="00126D8B" w:rsidRDefault="00EE2795" w:rsidP="00EE2795">
      <w:pPr>
        <w:rPr>
          <w:rFonts w:ascii="Arial Narrow" w:hAnsi="Arial Narrow"/>
          <w:b/>
          <w:bCs/>
        </w:rPr>
      </w:pPr>
      <w:r w:rsidRPr="00126D8B">
        <w:rPr>
          <w:rFonts w:ascii="Arial Narrow" w:hAnsi="Arial Narrow"/>
          <w:b/>
          <w:bCs/>
        </w:rPr>
        <w:t>Prepared By:</w:t>
      </w:r>
      <w:r w:rsidRPr="00126D8B">
        <w:rPr>
          <w:rFonts w:ascii="Arial Narrow" w:hAnsi="Arial Narrow"/>
        </w:rPr>
        <w:tab/>
      </w:r>
      <w:r w:rsidRPr="00126D8B">
        <w:rPr>
          <w:rFonts w:ascii="Arial Narrow" w:hAnsi="Arial Narrow"/>
          <w:b/>
          <w:bCs/>
        </w:rPr>
        <w:t>(sign in blue ink only)</w:t>
      </w:r>
      <w:r w:rsidRPr="00126D8B">
        <w:rPr>
          <w:rFonts w:ascii="Arial Narrow" w:hAnsi="Arial Narrow"/>
          <w:b/>
          <w:bCs/>
        </w:rPr>
        <w:tab/>
      </w:r>
      <w:r w:rsidRPr="00126D8B">
        <w:rPr>
          <w:rFonts w:ascii="Arial Narrow" w:hAnsi="Arial Narrow"/>
          <w:b/>
          <w:bCs/>
        </w:rPr>
        <w:tab/>
      </w:r>
      <w:r w:rsidRPr="00126D8B">
        <w:rPr>
          <w:rFonts w:ascii="Arial Narrow" w:hAnsi="Arial Narrow"/>
          <w:b/>
          <w:bCs/>
        </w:rPr>
        <w:tab/>
      </w:r>
      <w:r w:rsidRPr="00126D8B">
        <w:rPr>
          <w:rFonts w:ascii="Arial Narrow" w:hAnsi="Arial Narrow"/>
          <w:b/>
          <w:bCs/>
        </w:rPr>
        <w:tab/>
      </w:r>
      <w:r w:rsidRPr="00126D8B">
        <w:rPr>
          <w:rFonts w:ascii="Arial Narrow" w:hAnsi="Arial Narrow"/>
          <w:b/>
          <w:bCs/>
        </w:rPr>
        <w:tab/>
      </w:r>
      <w:r w:rsidRPr="00126D8B">
        <w:rPr>
          <w:rFonts w:ascii="Arial Narrow" w:hAnsi="Arial Narrow"/>
          <w:b/>
          <w:bCs/>
        </w:rPr>
        <w:tab/>
        <w:t>Date Signed</w:t>
      </w: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r w:rsidRPr="00126D8B">
        <w:rPr>
          <w:rFonts w:ascii="Arial Narrow" w:hAnsi="Arial Narrow"/>
          <w:b/>
          <w:bCs/>
        </w:rPr>
        <w:t>_____________________________________________________________________________________</w:t>
      </w:r>
    </w:p>
    <w:p w:rsidR="00EE2795" w:rsidRPr="00126D8B" w:rsidRDefault="00EE2795" w:rsidP="006D6389">
      <w:pPr>
        <w:rPr>
          <w:rFonts w:ascii="Arial Narrow" w:hAnsi="Arial Narrow"/>
          <w:b/>
        </w:rPr>
      </w:pPr>
      <w:r w:rsidRPr="00126D8B">
        <w:rPr>
          <w:rFonts w:ascii="Arial Narrow" w:hAnsi="Arial Narrow"/>
          <w:b/>
        </w:rPr>
        <w:t>Name/Title (Print or Type)</w:t>
      </w: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p>
    <w:p w:rsidR="00EE2795" w:rsidRPr="00126D8B" w:rsidRDefault="00EE2795" w:rsidP="00EE2795">
      <w:pPr>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EE2795" w:rsidRPr="00126D8B" w:rsidTr="004B6459">
        <w:tc>
          <w:tcPr>
            <w:tcW w:w="9576" w:type="dxa"/>
            <w:shd w:val="clear" w:color="auto" w:fill="CCCCCC"/>
          </w:tcPr>
          <w:p w:rsidR="00EE2795" w:rsidRPr="00126D8B" w:rsidRDefault="00EE2795" w:rsidP="004B6459">
            <w:pPr>
              <w:jc w:val="center"/>
              <w:rPr>
                <w:rFonts w:ascii="Arial Narrow" w:hAnsi="Arial Narrow"/>
                <w:b/>
                <w:bCs/>
              </w:rPr>
            </w:pPr>
            <w:r w:rsidRPr="00126D8B">
              <w:rPr>
                <w:rFonts w:ascii="Arial Narrow" w:hAnsi="Arial Narrow"/>
                <w:b/>
                <w:bCs/>
              </w:rPr>
              <w:t>FOR DSS USE ONLY</w:t>
            </w:r>
          </w:p>
        </w:tc>
      </w:tr>
      <w:tr w:rsidR="00EE2795" w:rsidRPr="00126D8B" w:rsidTr="004B6459">
        <w:tc>
          <w:tcPr>
            <w:tcW w:w="9576" w:type="dxa"/>
          </w:tcPr>
          <w:p w:rsidR="00EE2795" w:rsidRPr="00126D8B" w:rsidRDefault="00EE2795" w:rsidP="004B6459">
            <w:pPr>
              <w:rPr>
                <w:rFonts w:ascii="Arial Narrow" w:hAnsi="Arial Narrow"/>
                <w:sz w:val="18"/>
              </w:rPr>
            </w:pPr>
          </w:p>
          <w:p w:rsidR="00EE2795" w:rsidRPr="00126D8B" w:rsidRDefault="00EE2795" w:rsidP="004B6459">
            <w:pPr>
              <w:rPr>
                <w:rFonts w:ascii="Arial Narrow" w:hAnsi="Arial Narrow"/>
                <w:sz w:val="18"/>
              </w:rPr>
            </w:pPr>
            <w:r w:rsidRPr="00126D8B">
              <w:rPr>
                <w:rFonts w:ascii="Arial Narrow" w:hAnsi="Arial Narrow"/>
                <w:sz w:val="22"/>
              </w:rPr>
              <w:t>Approved by: _______________________________________________________  Date:  ____________________</w:t>
            </w:r>
          </w:p>
          <w:p w:rsidR="00EE2795" w:rsidRPr="00126D8B" w:rsidRDefault="00EE2795" w:rsidP="004B6459">
            <w:pPr>
              <w:rPr>
                <w:rFonts w:ascii="Arial Narrow" w:hAnsi="Arial Narrow"/>
                <w:sz w:val="18"/>
              </w:rPr>
            </w:pPr>
          </w:p>
        </w:tc>
      </w:tr>
    </w:tbl>
    <w:p w:rsidR="00EE2795" w:rsidRPr="00126D8B" w:rsidRDefault="00EE2795" w:rsidP="00EE2795"/>
    <w:p w:rsidR="00EE2795" w:rsidRPr="00126D8B" w:rsidRDefault="00EE2795" w:rsidP="00EE2795">
      <w:pPr>
        <w:sectPr w:rsidR="00EE2795" w:rsidRPr="00126D8B" w:rsidSect="004B6459">
          <w:pgSz w:w="12240" w:h="15840" w:code="1"/>
          <w:pgMar w:top="720" w:right="900" w:bottom="720" w:left="900" w:header="720" w:footer="720" w:gutter="0"/>
          <w:cols w:space="720"/>
          <w:docGrid w:linePitch="326"/>
        </w:sectPr>
      </w:pPr>
    </w:p>
    <w:p w:rsidR="00EE2795" w:rsidRPr="00126D8B" w:rsidRDefault="00EE2795" w:rsidP="00F229F7">
      <w:pPr>
        <w:pStyle w:val="Heading2"/>
        <w:jc w:val="center"/>
      </w:pPr>
      <w:bookmarkStart w:id="236" w:name="_Toc427920445"/>
      <w:bookmarkStart w:id="237" w:name="_Toc437440129"/>
      <w:r w:rsidRPr="00126D8B">
        <w:lastRenderedPageBreak/>
        <w:t>ATTACHMENT R – MONTHLY ACTIVITY REPORT</w:t>
      </w:r>
      <w:bookmarkEnd w:id="236"/>
      <w:bookmarkEnd w:id="237"/>
    </w:p>
    <w:p w:rsidR="00EE2795" w:rsidRPr="00126D8B" w:rsidRDefault="00EE2795" w:rsidP="00EE2795">
      <w:pPr>
        <w:rPr>
          <w:rFonts w:ascii="Arial Narrow" w:hAnsi="Arial Narrow" w:cs="Arial"/>
        </w:rPr>
      </w:pPr>
    </w:p>
    <w:p w:rsidR="00EE2795" w:rsidRPr="00126D8B" w:rsidRDefault="00EE2795" w:rsidP="006D6389">
      <w:pPr>
        <w:rPr>
          <w:rFonts w:ascii="Arial Narrow" w:hAnsi="Arial Narrow"/>
        </w:rPr>
      </w:pPr>
      <w:r w:rsidRPr="00126D8B">
        <w:rPr>
          <w:rFonts w:ascii="Arial Narrow" w:hAnsi="Arial Narrow"/>
        </w:rPr>
        <w:t>REPORT MONTH/YEAR</w:t>
      </w:r>
      <w:proofErr w:type="gramStart"/>
      <w:r w:rsidRPr="00126D8B">
        <w:rPr>
          <w:rFonts w:ascii="Arial Narrow" w:hAnsi="Arial Narrow"/>
        </w:rPr>
        <w:t>:_</w:t>
      </w:r>
      <w:proofErr w:type="gramEnd"/>
      <w:r w:rsidRPr="00126D8B">
        <w:rPr>
          <w:rFonts w:ascii="Arial Narrow" w:hAnsi="Arial Narrow"/>
        </w:rPr>
        <w:t>_____________________________</w:t>
      </w:r>
    </w:p>
    <w:p w:rsidR="00EE2795" w:rsidRPr="00126D8B" w:rsidRDefault="00EE2795" w:rsidP="00EE2795">
      <w:pP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717"/>
        <w:gridCol w:w="2143"/>
        <w:gridCol w:w="3060"/>
        <w:gridCol w:w="5040"/>
      </w:tblGrid>
      <w:tr w:rsidR="00EE2795" w:rsidRPr="00126D8B" w:rsidTr="004B6459">
        <w:trPr>
          <w:cantSplit/>
        </w:trPr>
        <w:tc>
          <w:tcPr>
            <w:tcW w:w="1548"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DATE</w:t>
            </w:r>
          </w:p>
          <w:p w:rsidR="00EE2795" w:rsidRPr="00126D8B" w:rsidRDefault="00EE2795" w:rsidP="004B6459">
            <w:pPr>
              <w:jc w:val="center"/>
              <w:rPr>
                <w:rFonts w:ascii="Arial Narrow" w:hAnsi="Arial Narrow" w:cs="Arial"/>
                <w:b/>
                <w:bCs/>
              </w:rPr>
            </w:pPr>
          </w:p>
        </w:tc>
        <w:tc>
          <w:tcPr>
            <w:tcW w:w="2717"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CASEWORKER’S NAME</w:t>
            </w:r>
          </w:p>
        </w:tc>
        <w:tc>
          <w:tcPr>
            <w:tcW w:w="2143"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 #</w:t>
            </w:r>
          </w:p>
        </w:tc>
        <w:tc>
          <w:tcPr>
            <w:tcW w:w="3060"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CLIENT NAME</w:t>
            </w:r>
          </w:p>
        </w:tc>
        <w:tc>
          <w:tcPr>
            <w:tcW w:w="5040"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NATURE OF LEGAL ACTIVITY</w:t>
            </w: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bl>
    <w:p w:rsidR="00EE2795" w:rsidRPr="00126D8B" w:rsidRDefault="00EE2795" w:rsidP="00EE2795">
      <w:pPr>
        <w:rPr>
          <w:rFonts w:ascii="Arial Narrow" w:hAnsi="Arial Narrow" w:cs="Arial"/>
          <w:b/>
          <w:bCs/>
        </w:rPr>
      </w:pPr>
    </w:p>
    <w:p w:rsidR="00EE2795" w:rsidRPr="00126D8B" w:rsidRDefault="00EE2795" w:rsidP="00EE2795">
      <w:pPr>
        <w:rPr>
          <w:rFonts w:ascii="Arial Narrow" w:hAnsi="Arial Narrow" w:cs="Arial"/>
          <w:b/>
          <w:bCs/>
        </w:rPr>
      </w:pPr>
    </w:p>
    <w:p w:rsidR="00EE2795" w:rsidRPr="00126D8B" w:rsidRDefault="00EE2795" w:rsidP="00EE2795">
      <w:pPr>
        <w:rPr>
          <w:rFonts w:ascii="Arial Narrow" w:hAnsi="Arial Narrow" w:cs="Arial"/>
          <w:b/>
          <w:bCs/>
        </w:rPr>
      </w:pPr>
      <w:r w:rsidRPr="00126D8B">
        <w:rPr>
          <w:rFonts w:ascii="Arial Narrow" w:hAnsi="Arial Narrow" w:cs="Arial"/>
          <w:b/>
          <w:bCs/>
        </w:rPr>
        <w:t>__________________________________________________________________________________________________</w:t>
      </w:r>
      <w:r w:rsidRPr="00126D8B">
        <w:rPr>
          <w:rFonts w:ascii="Arial Narrow" w:hAnsi="Arial Narrow" w:cs="Arial"/>
          <w:b/>
          <w:bCs/>
        </w:rPr>
        <w:tab/>
      </w:r>
      <w:r w:rsidRPr="00126D8B">
        <w:rPr>
          <w:rFonts w:ascii="Arial Narrow" w:hAnsi="Arial Narrow" w:cs="Arial"/>
          <w:b/>
          <w:bCs/>
        </w:rPr>
        <w:tab/>
        <w:t>__________________________</w:t>
      </w:r>
    </w:p>
    <w:p w:rsidR="00EE2795" w:rsidRPr="00126D8B" w:rsidRDefault="00EE2795" w:rsidP="00EE2795">
      <w:pPr>
        <w:rPr>
          <w:rFonts w:ascii="Arial Narrow" w:hAnsi="Arial Narrow" w:cs="Arial"/>
        </w:rPr>
      </w:pPr>
      <w:r w:rsidRPr="00126D8B">
        <w:rPr>
          <w:rFonts w:ascii="Arial Narrow" w:hAnsi="Arial Narrow" w:cs="Arial"/>
        </w:rPr>
        <w:t xml:space="preserve">NAME and TITLE                                                      </w:t>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t>DATE</w:t>
      </w:r>
      <w:r w:rsidRPr="00126D8B">
        <w:rPr>
          <w:rFonts w:ascii="Arial Narrow" w:hAnsi="Arial Narrow" w:cs="Arial"/>
        </w:rPr>
        <w:tab/>
      </w:r>
      <w:r w:rsidRPr="00126D8B">
        <w:rPr>
          <w:rFonts w:ascii="Arial Narrow" w:hAnsi="Arial Narrow" w:cs="Arial"/>
        </w:rPr>
        <w:tab/>
      </w:r>
    </w:p>
    <w:p w:rsidR="00EE2795" w:rsidRPr="00126D8B" w:rsidRDefault="00EE2795" w:rsidP="00EE2795">
      <w:pPr>
        <w:rPr>
          <w:rFonts w:ascii="Arial Narrow" w:hAnsi="Arial Narrow" w:cs="Arial"/>
        </w:rPr>
      </w:pPr>
    </w:p>
    <w:p w:rsidR="00EE2795" w:rsidRPr="00126D8B" w:rsidRDefault="00EE2795" w:rsidP="00EE2795">
      <w:pPr>
        <w:rPr>
          <w:rFonts w:ascii="Arial Narrow" w:hAnsi="Arial Narrow" w:cs="Arial"/>
        </w:rPr>
      </w:pPr>
    </w:p>
    <w:p w:rsidR="00EE2795" w:rsidRPr="00126D8B" w:rsidRDefault="00EE2795" w:rsidP="00F229F7">
      <w:pPr>
        <w:pStyle w:val="Heading2"/>
        <w:jc w:val="center"/>
      </w:pPr>
      <w:bookmarkStart w:id="238" w:name="_Toc427920446"/>
      <w:bookmarkStart w:id="239" w:name="_Toc437440130"/>
      <w:r w:rsidRPr="00126D8B">
        <w:lastRenderedPageBreak/>
        <w:t>ATTACHMENT S – USE OF CONFLICT ATTORNEY REPORT</w:t>
      </w:r>
      <w:bookmarkEnd w:id="238"/>
      <w:bookmarkEnd w:id="239"/>
    </w:p>
    <w:p w:rsidR="00EE2795" w:rsidRPr="00126D8B" w:rsidRDefault="00EE2795" w:rsidP="00EE2795">
      <w:pPr>
        <w:rPr>
          <w:rFonts w:ascii="Arial Narrow" w:hAnsi="Arial Narrow" w:cs="Arial"/>
        </w:rPr>
      </w:pPr>
    </w:p>
    <w:p w:rsidR="00EE2795" w:rsidRPr="00126D8B" w:rsidRDefault="00EE2795" w:rsidP="006D6389">
      <w:pPr>
        <w:rPr>
          <w:rFonts w:ascii="Arial Narrow" w:hAnsi="Arial Narrow"/>
        </w:rPr>
      </w:pPr>
      <w:r w:rsidRPr="00126D8B">
        <w:rPr>
          <w:rFonts w:ascii="Arial Narrow" w:hAnsi="Arial Narrow"/>
        </w:rPr>
        <w:t>REPORT MONTH/YEAR</w:t>
      </w:r>
      <w:proofErr w:type="gramStart"/>
      <w:r w:rsidRPr="00126D8B">
        <w:rPr>
          <w:rFonts w:ascii="Arial Narrow" w:hAnsi="Arial Narrow"/>
        </w:rPr>
        <w:t>:_</w:t>
      </w:r>
      <w:proofErr w:type="gramEnd"/>
      <w:r w:rsidRPr="00126D8B">
        <w:rPr>
          <w:rFonts w:ascii="Arial Narrow" w:hAnsi="Arial Narrow"/>
        </w:rPr>
        <w:t>_____________________________</w:t>
      </w:r>
    </w:p>
    <w:p w:rsidR="00EE2795" w:rsidRPr="00126D8B" w:rsidRDefault="00EE2795" w:rsidP="00EE2795">
      <w:pP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717"/>
        <w:gridCol w:w="2143"/>
        <w:gridCol w:w="3060"/>
        <w:gridCol w:w="5040"/>
      </w:tblGrid>
      <w:tr w:rsidR="00EE2795" w:rsidRPr="00126D8B" w:rsidTr="004B6459">
        <w:trPr>
          <w:cantSplit/>
        </w:trPr>
        <w:tc>
          <w:tcPr>
            <w:tcW w:w="1548"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DATE</w:t>
            </w:r>
          </w:p>
          <w:p w:rsidR="00EE2795" w:rsidRPr="00126D8B" w:rsidRDefault="00EE2795" w:rsidP="004B6459">
            <w:pPr>
              <w:jc w:val="center"/>
              <w:rPr>
                <w:rFonts w:ascii="Arial Narrow" w:hAnsi="Arial Narrow" w:cs="Arial"/>
                <w:b/>
                <w:bCs/>
              </w:rPr>
            </w:pPr>
          </w:p>
        </w:tc>
        <w:tc>
          <w:tcPr>
            <w:tcW w:w="2717"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CASEWORKER’S NAME</w:t>
            </w:r>
          </w:p>
        </w:tc>
        <w:tc>
          <w:tcPr>
            <w:tcW w:w="2143"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 #</w:t>
            </w:r>
          </w:p>
        </w:tc>
        <w:tc>
          <w:tcPr>
            <w:tcW w:w="3060"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CLIENT NAME</w:t>
            </w:r>
          </w:p>
        </w:tc>
        <w:tc>
          <w:tcPr>
            <w:tcW w:w="5040"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EXPLANATION OF CONFLICT / ACTION TAKEN TO DISCONTINUE LEGAL REPRESENTATION</w:t>
            </w: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r w:rsidR="00EE2795" w:rsidRPr="00126D8B" w:rsidTr="004B6459">
        <w:trPr>
          <w:cantSplit/>
        </w:trPr>
        <w:tc>
          <w:tcPr>
            <w:tcW w:w="1548"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2717" w:type="dxa"/>
          </w:tcPr>
          <w:p w:rsidR="00EE2795" w:rsidRPr="00126D8B" w:rsidRDefault="00EE2795" w:rsidP="004B6459">
            <w:pPr>
              <w:rPr>
                <w:rFonts w:ascii="Arial Narrow" w:hAnsi="Arial Narrow" w:cs="Arial"/>
                <w:b/>
                <w:bCs/>
              </w:rPr>
            </w:pPr>
          </w:p>
        </w:tc>
        <w:tc>
          <w:tcPr>
            <w:tcW w:w="2143" w:type="dxa"/>
          </w:tcPr>
          <w:p w:rsidR="00EE2795" w:rsidRPr="00126D8B" w:rsidRDefault="00EE2795" w:rsidP="004B6459">
            <w:pPr>
              <w:rPr>
                <w:rFonts w:ascii="Arial Narrow" w:hAnsi="Arial Narrow" w:cs="Arial"/>
                <w:b/>
                <w:bCs/>
              </w:rPr>
            </w:pPr>
          </w:p>
        </w:tc>
        <w:tc>
          <w:tcPr>
            <w:tcW w:w="3060" w:type="dxa"/>
          </w:tcPr>
          <w:p w:rsidR="00EE2795" w:rsidRPr="00126D8B" w:rsidRDefault="00EE2795" w:rsidP="004B6459">
            <w:pPr>
              <w:rPr>
                <w:rFonts w:ascii="Arial Narrow" w:hAnsi="Arial Narrow" w:cs="Arial"/>
                <w:b/>
                <w:bCs/>
              </w:rPr>
            </w:pPr>
          </w:p>
        </w:tc>
        <w:tc>
          <w:tcPr>
            <w:tcW w:w="5040" w:type="dxa"/>
          </w:tcPr>
          <w:p w:rsidR="00EE2795" w:rsidRPr="00126D8B" w:rsidRDefault="00EE2795" w:rsidP="004B6459">
            <w:pPr>
              <w:rPr>
                <w:rFonts w:ascii="Arial Narrow" w:hAnsi="Arial Narrow" w:cs="Arial"/>
                <w:b/>
                <w:bCs/>
              </w:rPr>
            </w:pPr>
          </w:p>
        </w:tc>
      </w:tr>
    </w:tbl>
    <w:p w:rsidR="00EE2795" w:rsidRPr="00126D8B" w:rsidRDefault="00EE2795" w:rsidP="00EE2795">
      <w:pPr>
        <w:rPr>
          <w:rFonts w:ascii="Arial Narrow" w:hAnsi="Arial Narrow" w:cs="Arial"/>
          <w:b/>
          <w:bCs/>
        </w:rPr>
      </w:pPr>
    </w:p>
    <w:p w:rsidR="00EE2795" w:rsidRPr="00126D8B" w:rsidRDefault="00EE2795" w:rsidP="006D6389">
      <w:pPr>
        <w:rPr>
          <w:rFonts w:ascii="Arial Narrow" w:hAnsi="Arial Narrow"/>
        </w:rPr>
      </w:pPr>
      <w:r w:rsidRPr="00126D8B">
        <w:rPr>
          <w:rFonts w:ascii="Arial Narrow" w:hAnsi="Arial Narrow"/>
        </w:rPr>
        <w:t>TOTAL NUMBER OF CONFLICT CASES THIS MONTH: ____________________________</w:t>
      </w:r>
    </w:p>
    <w:p w:rsidR="00EE2795" w:rsidRPr="00126D8B" w:rsidRDefault="00EE2795" w:rsidP="00EE2795">
      <w:pPr>
        <w:rPr>
          <w:rFonts w:ascii="Arial Narrow" w:hAnsi="Arial Narrow" w:cs="Arial"/>
          <w:b/>
          <w:bCs/>
        </w:rPr>
      </w:pPr>
    </w:p>
    <w:p w:rsidR="00EE2795" w:rsidRPr="00126D8B" w:rsidRDefault="00EE2795" w:rsidP="00EE2795">
      <w:pPr>
        <w:rPr>
          <w:rFonts w:ascii="Arial Narrow" w:hAnsi="Arial Narrow" w:cs="Arial"/>
          <w:b/>
          <w:bCs/>
        </w:rPr>
      </w:pPr>
      <w:r w:rsidRPr="00126D8B">
        <w:rPr>
          <w:rFonts w:ascii="Arial Narrow" w:hAnsi="Arial Narrow" w:cs="Arial"/>
          <w:b/>
          <w:bCs/>
        </w:rPr>
        <w:t>__________________________________________________________________________________________________</w:t>
      </w:r>
      <w:r w:rsidRPr="00126D8B">
        <w:rPr>
          <w:rFonts w:ascii="Arial Narrow" w:hAnsi="Arial Narrow" w:cs="Arial"/>
          <w:b/>
          <w:bCs/>
        </w:rPr>
        <w:tab/>
      </w:r>
      <w:r w:rsidRPr="00126D8B">
        <w:rPr>
          <w:rFonts w:ascii="Arial Narrow" w:hAnsi="Arial Narrow" w:cs="Arial"/>
          <w:b/>
          <w:bCs/>
        </w:rPr>
        <w:tab/>
        <w:t>__________________________</w:t>
      </w:r>
    </w:p>
    <w:p w:rsidR="00EE2795" w:rsidRPr="00126D8B" w:rsidRDefault="00EE2795" w:rsidP="00EE2795">
      <w:pPr>
        <w:rPr>
          <w:rFonts w:ascii="Arial Narrow" w:hAnsi="Arial Narrow" w:cs="Arial"/>
        </w:rPr>
      </w:pPr>
      <w:r w:rsidRPr="00126D8B">
        <w:rPr>
          <w:rFonts w:ascii="Arial Narrow" w:hAnsi="Arial Narrow" w:cs="Arial"/>
        </w:rPr>
        <w:t xml:space="preserve">NAME and TITLE                                                         </w:t>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r>
      <w:r w:rsidRPr="00126D8B">
        <w:rPr>
          <w:rFonts w:ascii="Arial Narrow" w:hAnsi="Arial Narrow" w:cs="Arial"/>
        </w:rPr>
        <w:tab/>
        <w:t>DATE</w:t>
      </w:r>
    </w:p>
    <w:p w:rsidR="00EE2795" w:rsidRPr="00126D8B" w:rsidRDefault="00EE2795" w:rsidP="00EE2795">
      <w:pPr>
        <w:rPr>
          <w:rFonts w:ascii="Arial Narrow" w:hAnsi="Arial Narrow" w:cs="Arial"/>
        </w:rPr>
      </w:pPr>
    </w:p>
    <w:p w:rsidR="00EE2795" w:rsidRPr="00126D8B" w:rsidRDefault="00EE2795" w:rsidP="00EE2795">
      <w:pPr>
        <w:rPr>
          <w:rFonts w:ascii="Arial Narrow" w:hAnsi="Arial Narrow" w:cs="Arial"/>
        </w:rPr>
      </w:pPr>
    </w:p>
    <w:p w:rsidR="00EE2795" w:rsidRPr="00126D8B" w:rsidRDefault="00EE2795" w:rsidP="00EE2795">
      <w:pPr>
        <w:rPr>
          <w:rFonts w:ascii="Arial Narrow" w:hAnsi="Arial Narrow" w:cs="Arial"/>
        </w:rPr>
      </w:pPr>
    </w:p>
    <w:p w:rsidR="00EE2795" w:rsidRPr="00126D8B" w:rsidRDefault="00EE2795" w:rsidP="00F229F7">
      <w:pPr>
        <w:pStyle w:val="Heading2"/>
        <w:jc w:val="center"/>
      </w:pPr>
      <w:bookmarkStart w:id="240" w:name="_Toc427920447"/>
      <w:bookmarkStart w:id="241" w:name="_Toc437440131"/>
      <w:r w:rsidRPr="00126D8B">
        <w:lastRenderedPageBreak/>
        <w:t>ATTACHMENT T – REPORT OF POSTPONEMENTS</w:t>
      </w:r>
      <w:bookmarkEnd w:id="240"/>
      <w:bookmarkEnd w:id="241"/>
    </w:p>
    <w:p w:rsidR="00EE2795" w:rsidRPr="00126D8B" w:rsidRDefault="00EE2795" w:rsidP="00EE2795">
      <w:pPr>
        <w:rPr>
          <w:rFonts w:ascii="Arial Narrow" w:hAnsi="Arial Narrow" w:cs="Arial"/>
        </w:rPr>
      </w:pPr>
    </w:p>
    <w:p w:rsidR="00EE2795" w:rsidRPr="00126D8B" w:rsidRDefault="00EE2795" w:rsidP="006D6389">
      <w:pPr>
        <w:rPr>
          <w:rFonts w:ascii="Arial Narrow" w:hAnsi="Arial Narrow"/>
        </w:rPr>
      </w:pPr>
      <w:r w:rsidRPr="00126D8B">
        <w:rPr>
          <w:rFonts w:ascii="Arial Narrow" w:hAnsi="Arial Narrow"/>
        </w:rPr>
        <w:t>REPORT MONTH/YEAR</w:t>
      </w:r>
      <w:proofErr w:type="gramStart"/>
      <w:r w:rsidRPr="00126D8B">
        <w:rPr>
          <w:rFonts w:ascii="Arial Narrow" w:hAnsi="Arial Narrow"/>
        </w:rPr>
        <w:t>:_</w:t>
      </w:r>
      <w:proofErr w:type="gramEnd"/>
      <w:r w:rsidRPr="00126D8B">
        <w:rPr>
          <w:rFonts w:ascii="Arial Narrow" w:hAnsi="Arial Narrow"/>
        </w:rPr>
        <w:t>_____________________________</w:t>
      </w:r>
    </w:p>
    <w:p w:rsidR="00EE2795" w:rsidRPr="00126D8B" w:rsidRDefault="00EE2795" w:rsidP="00EE2795">
      <w:pP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6"/>
        <w:gridCol w:w="1714"/>
        <w:gridCol w:w="3293"/>
        <w:gridCol w:w="2036"/>
        <w:gridCol w:w="2603"/>
        <w:gridCol w:w="3514"/>
      </w:tblGrid>
      <w:tr w:rsidR="00EE2795" w:rsidRPr="00126D8B" w:rsidTr="004B6459">
        <w:trPr>
          <w:cantSplit/>
        </w:trPr>
        <w:tc>
          <w:tcPr>
            <w:tcW w:w="1456"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DATE</w:t>
            </w:r>
          </w:p>
          <w:p w:rsidR="00EE2795" w:rsidRPr="00126D8B" w:rsidRDefault="00EE2795" w:rsidP="004B6459">
            <w:pPr>
              <w:jc w:val="center"/>
              <w:rPr>
                <w:rFonts w:ascii="Arial Narrow" w:hAnsi="Arial Narrow" w:cs="Arial"/>
                <w:b/>
                <w:bCs/>
              </w:rPr>
            </w:pPr>
            <w:r w:rsidRPr="00126D8B">
              <w:rPr>
                <w:rFonts w:ascii="Arial Narrow" w:hAnsi="Arial Narrow" w:cs="Arial"/>
                <w:b/>
                <w:bCs/>
              </w:rPr>
              <w:t>ORIGINALLY SCHEDULED</w:t>
            </w:r>
          </w:p>
        </w:tc>
        <w:tc>
          <w:tcPr>
            <w:tcW w:w="1714"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DATE</w:t>
            </w:r>
          </w:p>
          <w:p w:rsidR="00EE2795" w:rsidRPr="00126D8B" w:rsidRDefault="00EE2795" w:rsidP="004B6459">
            <w:pPr>
              <w:jc w:val="center"/>
              <w:rPr>
                <w:rFonts w:ascii="Arial Narrow" w:hAnsi="Arial Narrow" w:cs="Arial"/>
                <w:b/>
                <w:bCs/>
              </w:rPr>
            </w:pPr>
            <w:r w:rsidRPr="00126D8B">
              <w:rPr>
                <w:rFonts w:ascii="Arial Narrow" w:hAnsi="Arial Narrow" w:cs="Arial"/>
                <w:b/>
                <w:bCs/>
              </w:rPr>
              <w:t>HEARING</w:t>
            </w:r>
          </w:p>
          <w:p w:rsidR="00EE2795" w:rsidRPr="00126D8B" w:rsidRDefault="00EE2795" w:rsidP="004B6459">
            <w:pPr>
              <w:jc w:val="center"/>
              <w:rPr>
                <w:rFonts w:ascii="Arial Narrow" w:hAnsi="Arial Narrow" w:cs="Arial"/>
                <w:b/>
                <w:bCs/>
              </w:rPr>
            </w:pPr>
            <w:r w:rsidRPr="00126D8B">
              <w:rPr>
                <w:rFonts w:ascii="Arial Narrow" w:hAnsi="Arial Narrow" w:cs="Arial"/>
                <w:b/>
                <w:bCs/>
              </w:rPr>
              <w:t>RESCHEDULED</w:t>
            </w:r>
          </w:p>
        </w:tc>
        <w:tc>
          <w:tcPr>
            <w:tcW w:w="3293"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CASEWORKER’S NAME</w:t>
            </w:r>
          </w:p>
        </w:tc>
        <w:tc>
          <w:tcPr>
            <w:tcW w:w="2036"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CASE #</w:t>
            </w:r>
          </w:p>
        </w:tc>
        <w:tc>
          <w:tcPr>
            <w:tcW w:w="2603"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CLIENT NAME</w:t>
            </w:r>
          </w:p>
        </w:tc>
        <w:tc>
          <w:tcPr>
            <w:tcW w:w="3514" w:type="dxa"/>
            <w:shd w:val="clear" w:color="auto" w:fill="D9D9D9"/>
          </w:tcPr>
          <w:p w:rsidR="00EE2795" w:rsidRPr="00126D8B" w:rsidRDefault="00EE2795" w:rsidP="004B6459">
            <w:pPr>
              <w:jc w:val="center"/>
              <w:rPr>
                <w:rFonts w:ascii="Arial Narrow" w:hAnsi="Arial Narrow" w:cs="Arial"/>
                <w:b/>
                <w:bCs/>
              </w:rPr>
            </w:pPr>
          </w:p>
          <w:p w:rsidR="00EE2795" w:rsidRPr="00126D8B" w:rsidRDefault="00EE2795" w:rsidP="004B6459">
            <w:pPr>
              <w:jc w:val="center"/>
              <w:rPr>
                <w:rFonts w:ascii="Arial Narrow" w:hAnsi="Arial Narrow" w:cs="Arial"/>
                <w:b/>
                <w:bCs/>
              </w:rPr>
            </w:pPr>
            <w:r w:rsidRPr="00126D8B">
              <w:rPr>
                <w:rFonts w:ascii="Arial Narrow" w:hAnsi="Arial Narrow" w:cs="Arial"/>
                <w:b/>
                <w:bCs/>
              </w:rPr>
              <w:t>REASON FOR POSTPONEMENT</w:t>
            </w: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r w:rsidR="00EE2795" w:rsidRPr="00126D8B" w:rsidTr="004B6459">
        <w:trPr>
          <w:cantSplit/>
        </w:trPr>
        <w:tc>
          <w:tcPr>
            <w:tcW w:w="1456" w:type="dxa"/>
          </w:tcPr>
          <w:p w:rsidR="00EE2795" w:rsidRPr="00126D8B" w:rsidRDefault="00EE2795" w:rsidP="004B6459">
            <w:pPr>
              <w:rPr>
                <w:rFonts w:ascii="Arial Narrow" w:hAnsi="Arial Narrow" w:cs="Arial"/>
                <w:b/>
                <w:bCs/>
              </w:rPr>
            </w:pPr>
          </w:p>
          <w:p w:rsidR="00EE2795" w:rsidRPr="00126D8B" w:rsidRDefault="00EE2795" w:rsidP="004B6459">
            <w:pPr>
              <w:rPr>
                <w:rFonts w:ascii="Arial Narrow" w:hAnsi="Arial Narrow" w:cs="Arial"/>
                <w:b/>
                <w:bCs/>
              </w:rPr>
            </w:pPr>
          </w:p>
        </w:tc>
        <w:tc>
          <w:tcPr>
            <w:tcW w:w="1714" w:type="dxa"/>
          </w:tcPr>
          <w:p w:rsidR="00EE2795" w:rsidRPr="00126D8B" w:rsidRDefault="00EE2795" w:rsidP="004B6459">
            <w:pPr>
              <w:rPr>
                <w:rFonts w:ascii="Arial Narrow" w:hAnsi="Arial Narrow" w:cs="Arial"/>
                <w:b/>
                <w:bCs/>
              </w:rPr>
            </w:pPr>
          </w:p>
        </w:tc>
        <w:tc>
          <w:tcPr>
            <w:tcW w:w="3293" w:type="dxa"/>
          </w:tcPr>
          <w:p w:rsidR="00EE2795" w:rsidRPr="00126D8B" w:rsidRDefault="00EE2795" w:rsidP="004B6459">
            <w:pPr>
              <w:rPr>
                <w:rFonts w:ascii="Arial Narrow" w:hAnsi="Arial Narrow" w:cs="Arial"/>
                <w:b/>
                <w:bCs/>
              </w:rPr>
            </w:pPr>
          </w:p>
        </w:tc>
        <w:tc>
          <w:tcPr>
            <w:tcW w:w="2036" w:type="dxa"/>
          </w:tcPr>
          <w:p w:rsidR="00EE2795" w:rsidRPr="00126D8B" w:rsidRDefault="00EE2795" w:rsidP="004B6459">
            <w:pPr>
              <w:rPr>
                <w:rFonts w:ascii="Arial Narrow" w:hAnsi="Arial Narrow" w:cs="Arial"/>
                <w:b/>
                <w:bCs/>
              </w:rPr>
            </w:pPr>
          </w:p>
        </w:tc>
        <w:tc>
          <w:tcPr>
            <w:tcW w:w="2603" w:type="dxa"/>
          </w:tcPr>
          <w:p w:rsidR="00EE2795" w:rsidRPr="00126D8B" w:rsidRDefault="00EE2795" w:rsidP="004B6459">
            <w:pPr>
              <w:rPr>
                <w:rFonts w:ascii="Arial Narrow" w:hAnsi="Arial Narrow" w:cs="Arial"/>
                <w:b/>
                <w:bCs/>
              </w:rPr>
            </w:pPr>
          </w:p>
        </w:tc>
        <w:tc>
          <w:tcPr>
            <w:tcW w:w="3514" w:type="dxa"/>
          </w:tcPr>
          <w:p w:rsidR="00EE2795" w:rsidRPr="00126D8B" w:rsidRDefault="00EE2795" w:rsidP="004B6459">
            <w:pPr>
              <w:rPr>
                <w:rFonts w:ascii="Arial Narrow" w:hAnsi="Arial Narrow" w:cs="Arial"/>
                <w:b/>
                <w:bCs/>
              </w:rPr>
            </w:pPr>
          </w:p>
        </w:tc>
      </w:tr>
    </w:tbl>
    <w:p w:rsidR="00EE2795" w:rsidRPr="00126D8B" w:rsidRDefault="00EE2795" w:rsidP="00EE2795">
      <w:pPr>
        <w:rPr>
          <w:rFonts w:ascii="Arial Narrow" w:hAnsi="Arial Narrow" w:cs="Arial"/>
          <w:b/>
          <w:bCs/>
        </w:rPr>
      </w:pPr>
    </w:p>
    <w:p w:rsidR="00EE2795" w:rsidRPr="00126D8B" w:rsidRDefault="00EE2795" w:rsidP="006D6389">
      <w:pPr>
        <w:rPr>
          <w:rFonts w:ascii="Arial Narrow" w:hAnsi="Arial Narrow"/>
        </w:rPr>
      </w:pPr>
      <w:r w:rsidRPr="00126D8B">
        <w:rPr>
          <w:rFonts w:ascii="Arial Narrow" w:hAnsi="Arial Narrow"/>
        </w:rPr>
        <w:t>TOTAL NUMBER OF POSTPONEMENTS THIS MONTH: ____________________________</w:t>
      </w:r>
    </w:p>
    <w:p w:rsidR="00EE2795" w:rsidRPr="00126D8B" w:rsidRDefault="00EE2795" w:rsidP="00EE2795">
      <w:pPr>
        <w:rPr>
          <w:rFonts w:ascii="Arial Narrow" w:hAnsi="Arial Narrow" w:cs="Arial"/>
          <w:b/>
          <w:bCs/>
        </w:rPr>
      </w:pPr>
    </w:p>
    <w:p w:rsidR="00EE2795" w:rsidRPr="00126D8B" w:rsidRDefault="00EE2795" w:rsidP="00EE2795">
      <w:pPr>
        <w:rPr>
          <w:rFonts w:ascii="Arial Narrow" w:hAnsi="Arial Narrow" w:cs="Arial"/>
          <w:b/>
          <w:bCs/>
        </w:rPr>
      </w:pPr>
      <w:r w:rsidRPr="00126D8B">
        <w:rPr>
          <w:rFonts w:ascii="Arial Narrow" w:hAnsi="Arial Narrow" w:cs="Arial"/>
          <w:b/>
          <w:bCs/>
        </w:rPr>
        <w:t>__________________________________________________________________________________________________</w:t>
      </w:r>
      <w:r w:rsidRPr="00126D8B">
        <w:rPr>
          <w:rFonts w:ascii="Arial Narrow" w:hAnsi="Arial Narrow" w:cs="Arial"/>
          <w:b/>
          <w:bCs/>
        </w:rPr>
        <w:tab/>
      </w:r>
      <w:r w:rsidRPr="00126D8B">
        <w:rPr>
          <w:rFonts w:ascii="Arial Narrow" w:hAnsi="Arial Narrow" w:cs="Arial"/>
          <w:b/>
          <w:bCs/>
        </w:rPr>
        <w:tab/>
        <w:t>__________________________</w:t>
      </w:r>
    </w:p>
    <w:p w:rsidR="00EE2795" w:rsidRDefault="00EE2795" w:rsidP="00EE2795">
      <w:pPr>
        <w:rPr>
          <w:rFonts w:ascii="Arial Narrow" w:hAnsi="Arial Narrow" w:cs="Arial"/>
        </w:rPr>
        <w:sectPr w:rsidR="00EE2795" w:rsidSect="004B6459">
          <w:pgSz w:w="15840" w:h="12240" w:orient="landscape" w:code="1"/>
          <w:pgMar w:top="907" w:right="720" w:bottom="907" w:left="720" w:header="720" w:footer="720" w:gutter="0"/>
          <w:cols w:space="720"/>
          <w:docGrid w:linePitch="326"/>
        </w:sectPr>
      </w:pPr>
      <w:r w:rsidRPr="00126D8B">
        <w:rPr>
          <w:rFonts w:ascii="Arial Narrow" w:hAnsi="Arial Narrow" w:cs="Arial"/>
        </w:rPr>
        <w:t xml:space="preserve">NAME and TITLE                                       </w:t>
      </w:r>
      <w:r w:rsidR="004754FD" w:rsidRPr="00126D8B">
        <w:rPr>
          <w:rFonts w:ascii="Arial Narrow" w:hAnsi="Arial Narrow" w:cs="Arial"/>
        </w:rPr>
        <w:t xml:space="preserve">                  </w:t>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r>
      <w:r w:rsidR="004754FD" w:rsidRPr="00126D8B">
        <w:rPr>
          <w:rFonts w:ascii="Arial Narrow" w:hAnsi="Arial Narrow" w:cs="Arial"/>
        </w:rPr>
        <w:tab/>
        <w:t>DATE</w:t>
      </w:r>
    </w:p>
    <w:p w:rsidR="008F0C90" w:rsidRDefault="008F0C90">
      <w:pPr>
        <w:pStyle w:val="Heading1"/>
        <w:jc w:val="left"/>
      </w:pPr>
    </w:p>
    <w:sectPr w:rsidR="008F0C90" w:rsidSect="00BB171C">
      <w:headerReference w:type="even" r:id="rId31"/>
      <w:headerReference w:type="default" r:id="rId32"/>
      <w:headerReference w:type="first" r:id="rId33"/>
      <w:pgSz w:w="12240" w:h="15840" w:code="1"/>
      <w:pgMar w:top="-14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4BA" w:rsidRDefault="00BD44BA">
      <w:r>
        <w:separator/>
      </w:r>
    </w:p>
  </w:endnote>
  <w:endnote w:type="continuationSeparator" w:id="0">
    <w:p w:rsidR="00BD44BA" w:rsidRDefault="00BD44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Garamond">
    <w:altName w:val="Courier New"/>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  The RFP sections are numbere">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8B" w:rsidRDefault="004B3758">
    <w:pPr>
      <w:pStyle w:val="Footer"/>
      <w:framePr w:wrap="around" w:vAnchor="text" w:hAnchor="margin" w:xAlign="center" w:y="1"/>
      <w:rPr>
        <w:rStyle w:val="PageNumber"/>
      </w:rPr>
    </w:pPr>
    <w:r>
      <w:rPr>
        <w:rStyle w:val="PageNumber"/>
      </w:rPr>
      <w:fldChar w:fldCharType="begin"/>
    </w:r>
    <w:r w:rsidR="00126D8B">
      <w:rPr>
        <w:rStyle w:val="PageNumber"/>
      </w:rPr>
      <w:instrText xml:space="preserve">PAGE  </w:instrText>
    </w:r>
    <w:r>
      <w:rPr>
        <w:rStyle w:val="PageNumber"/>
      </w:rPr>
      <w:fldChar w:fldCharType="end"/>
    </w:r>
  </w:p>
  <w:p w:rsidR="00126D8B" w:rsidRDefault="00126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8B" w:rsidRDefault="004B3758">
    <w:pPr>
      <w:pStyle w:val="Footer"/>
      <w:framePr w:wrap="around" w:vAnchor="text" w:hAnchor="margin" w:xAlign="center" w:y="1"/>
      <w:rPr>
        <w:rStyle w:val="PageNumber"/>
      </w:rPr>
    </w:pPr>
    <w:r>
      <w:rPr>
        <w:rStyle w:val="PageNumber"/>
      </w:rPr>
      <w:fldChar w:fldCharType="begin"/>
    </w:r>
    <w:r w:rsidR="00126D8B">
      <w:rPr>
        <w:rStyle w:val="PageNumber"/>
      </w:rPr>
      <w:instrText xml:space="preserve">PAGE  </w:instrText>
    </w:r>
    <w:r>
      <w:rPr>
        <w:rStyle w:val="PageNumber"/>
      </w:rPr>
      <w:fldChar w:fldCharType="separate"/>
    </w:r>
    <w:r w:rsidR="007A741A">
      <w:rPr>
        <w:rStyle w:val="PageNumber"/>
        <w:noProof/>
      </w:rPr>
      <w:t>103</w:t>
    </w:r>
    <w:r>
      <w:rPr>
        <w:rStyle w:val="PageNumber"/>
      </w:rPr>
      <w:fldChar w:fldCharType="end"/>
    </w:r>
  </w:p>
  <w:p w:rsidR="00126D8B" w:rsidRDefault="008F6C7E">
    <w:pPr>
      <w:pStyle w:val="Footer"/>
      <w:pBdr>
        <w:top w:val="single" w:sz="4" w:space="1" w:color="auto"/>
      </w:pBdr>
      <w:tabs>
        <w:tab w:val="clear" w:pos="8640"/>
        <w:tab w:val="right" w:pos="9540"/>
      </w:tabs>
      <w:jc w:val="right"/>
      <w:rPr>
        <w:b/>
        <w:bCs/>
        <w:sz w:val="18"/>
      </w:rPr>
    </w:pPr>
    <w:r>
      <w:rPr>
        <w:b/>
        <w:bCs/>
        <w:sz w:val="18"/>
      </w:rPr>
      <w:t>CALDS/SSA/16-001-S</w:t>
    </w:r>
  </w:p>
  <w:p w:rsidR="00126D8B" w:rsidRDefault="00126D8B">
    <w:pPr>
      <w:pStyle w:val="Footer"/>
      <w:pBdr>
        <w:top w:val="single" w:sz="4" w:space="1" w:color="auto"/>
      </w:pBdr>
      <w:tabs>
        <w:tab w:val="clear" w:pos="8640"/>
        <w:tab w:val="right" w:pos="9540"/>
      </w:tabs>
      <w:jc w:val="right"/>
      <w:rPr>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4BA" w:rsidRDefault="00BD44BA">
      <w:r>
        <w:separator/>
      </w:r>
    </w:p>
  </w:footnote>
  <w:footnote w:type="continuationSeparator" w:id="0">
    <w:p w:rsidR="00BD44BA" w:rsidRDefault="00BD4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8B" w:rsidRDefault="00126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8B" w:rsidRDefault="00126D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8B" w:rsidRDefault="00126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14F5C6D"/>
    <w:multiLevelType w:val="multilevel"/>
    <w:tmpl w:val="B0E0348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1">
    <w:nsid w:val="12657393"/>
    <w:multiLevelType w:val="hybridMultilevel"/>
    <w:tmpl w:val="524CBE0C"/>
    <w:lvl w:ilvl="0" w:tplc="AED22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42A34F9"/>
    <w:multiLevelType w:val="hybridMultilevel"/>
    <w:tmpl w:val="52E6A2CA"/>
    <w:lvl w:ilvl="0" w:tplc="656C7DF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F401F0D"/>
    <w:multiLevelType w:val="multilevel"/>
    <w:tmpl w:val="C2FA9DA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5">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0">
    <w:nsid w:val="28D10E32"/>
    <w:multiLevelType w:val="hybridMultilevel"/>
    <w:tmpl w:val="3A8A1F60"/>
    <w:lvl w:ilvl="0" w:tplc="1E90DD0C">
      <w:start w:val="1"/>
      <w:numFmt w:val="lowerLetter"/>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B187BEE"/>
    <w:multiLevelType w:val="hybridMultilevel"/>
    <w:tmpl w:val="4280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2F8E0736"/>
    <w:multiLevelType w:val="hybridMultilevel"/>
    <w:tmpl w:val="F4D88F7C"/>
    <w:lvl w:ilvl="0" w:tplc="F7D8DE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085EDF"/>
    <w:multiLevelType w:val="multilevel"/>
    <w:tmpl w:val="B20266E8"/>
    <w:lvl w:ilvl="0">
      <w:start w:val="3"/>
      <w:numFmt w:val="decimal"/>
      <w:lvlText w:val="%1"/>
      <w:lvlJc w:val="left"/>
      <w:pPr>
        <w:ind w:left="645" w:hanging="645"/>
      </w:pPr>
      <w:rPr>
        <w:rFonts w:hint="default"/>
      </w:rPr>
    </w:lvl>
    <w:lvl w:ilvl="1">
      <w:start w:val="2"/>
      <w:numFmt w:val="decimal"/>
      <w:lvlText w:val="%1.%2"/>
      <w:lvlJc w:val="left"/>
      <w:pPr>
        <w:ind w:left="885" w:hanging="645"/>
      </w:pPr>
      <w:rPr>
        <w:rFonts w:hint="default"/>
      </w:rPr>
    </w:lvl>
    <w:lvl w:ilvl="2">
      <w:start w:val="5"/>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39">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40">
    <w:nsid w:val="3A186EC4"/>
    <w:multiLevelType w:val="multilevel"/>
    <w:tmpl w:val="31C6EF60"/>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C490415"/>
    <w:multiLevelType w:val="multilevel"/>
    <w:tmpl w:val="E8F471D8"/>
    <w:lvl w:ilvl="0">
      <w:start w:val="1"/>
      <w:numFmt w:val="decimal"/>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D790522"/>
    <w:multiLevelType w:val="hybridMultilevel"/>
    <w:tmpl w:val="E66AEE36"/>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19D7012"/>
    <w:multiLevelType w:val="multilevel"/>
    <w:tmpl w:val="71E86DD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1">
    <w:nsid w:val="4C3547E9"/>
    <w:multiLevelType w:val="multilevel"/>
    <w:tmpl w:val="40FA4CD8"/>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80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3">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4">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1450BEC"/>
    <w:multiLevelType w:val="hybridMultilevel"/>
    <w:tmpl w:val="286C0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7">
    <w:nsid w:val="539E229D"/>
    <w:multiLevelType w:val="hybridMultilevel"/>
    <w:tmpl w:val="4CB6407C"/>
    <w:lvl w:ilvl="0" w:tplc="E4F4F52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60">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D362419"/>
    <w:multiLevelType w:val="multilevel"/>
    <w:tmpl w:val="2ABA8B2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3">
    <w:nsid w:val="5FE76BA1"/>
    <w:multiLevelType w:val="multilevel"/>
    <w:tmpl w:val="E65AC88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0"/>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6EA6CDC"/>
    <w:multiLevelType w:val="multilevel"/>
    <w:tmpl w:val="5A4EE53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80A1F3A"/>
    <w:multiLevelType w:val="multilevel"/>
    <w:tmpl w:val="6E90F8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6EDC4A4B"/>
    <w:multiLevelType w:val="multilevel"/>
    <w:tmpl w:val="CA76963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71D55812"/>
    <w:multiLevelType w:val="hybridMultilevel"/>
    <w:tmpl w:val="7C344F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33A45FF"/>
    <w:multiLevelType w:val="multilevel"/>
    <w:tmpl w:val="3BC8C122"/>
    <w:lvl w:ilvl="0">
      <w:start w:val="3"/>
      <w:numFmt w:val="decimal"/>
      <w:lvlText w:val="%1"/>
      <w:lvlJc w:val="left"/>
      <w:pPr>
        <w:ind w:left="645" w:hanging="645"/>
      </w:pPr>
      <w:rPr>
        <w:rFonts w:hint="default"/>
      </w:rPr>
    </w:lvl>
    <w:lvl w:ilvl="1">
      <w:start w:val="2"/>
      <w:numFmt w:val="decimal"/>
      <w:lvlText w:val="%1.%2"/>
      <w:lvlJc w:val="left"/>
      <w:pPr>
        <w:ind w:left="1125" w:hanging="645"/>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5">
    <w:nsid w:val="76B3031D"/>
    <w:multiLevelType w:val="multilevel"/>
    <w:tmpl w:val="9E049D0A"/>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77444B35"/>
    <w:multiLevelType w:val="hybridMultilevel"/>
    <w:tmpl w:val="E7F2E2E8"/>
    <w:lvl w:ilvl="0" w:tplc="DD8AB01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2"/>
  </w:num>
  <w:num w:numId="2">
    <w:abstractNumId w:val="33"/>
  </w:num>
  <w:num w:numId="3">
    <w:abstractNumId w:val="28"/>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6"/>
  </w:num>
  <w:num w:numId="17">
    <w:abstractNumId w:val="31"/>
  </w:num>
  <w:num w:numId="18">
    <w:abstractNumId w:val="53"/>
  </w:num>
  <w:num w:numId="19">
    <w:abstractNumId w:val="59"/>
  </w:num>
  <w:num w:numId="20">
    <w:abstractNumId w:val="70"/>
  </w:num>
  <w:num w:numId="21">
    <w:abstractNumId w:val="20"/>
  </w:num>
  <w:num w:numId="22">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num>
  <w:num w:numId="25">
    <w:abstractNumId w:val="64"/>
  </w:num>
  <w:num w:numId="26">
    <w:abstractNumId w:val="14"/>
  </w:num>
  <w:num w:numId="27">
    <w:abstractNumId w:val="68"/>
  </w:num>
  <w:num w:numId="28">
    <w:abstractNumId w:val="79"/>
  </w:num>
  <w:num w:numId="29">
    <w:abstractNumId w:val="73"/>
  </w:num>
  <w:num w:numId="30">
    <w:abstractNumId w:val="17"/>
  </w:num>
  <w:num w:numId="31">
    <w:abstractNumId w:val="36"/>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47"/>
  </w:num>
  <w:num w:numId="35">
    <w:abstractNumId w:val="13"/>
  </w:num>
  <w:num w:numId="36">
    <w:abstractNumId w:val="15"/>
  </w:num>
  <w:num w:numId="37">
    <w:abstractNumId w:val="18"/>
  </w:num>
  <w:num w:numId="38">
    <w:abstractNumId w:val="44"/>
  </w:num>
  <w:num w:numId="39">
    <w:abstractNumId w:val="67"/>
  </w:num>
  <w:num w:numId="40">
    <w:abstractNumId w:val="29"/>
  </w:num>
  <w:num w:numId="41">
    <w:abstractNumId w:val="35"/>
  </w:num>
  <w:num w:numId="42">
    <w:abstractNumId w:val="50"/>
  </w:num>
  <w:num w:numId="43">
    <w:abstractNumId w:val="26"/>
  </w:num>
  <w:num w:numId="44">
    <w:abstractNumId w:val="65"/>
  </w:num>
  <w:num w:numId="45">
    <w:abstractNumId w:val="37"/>
  </w:num>
  <w:num w:numId="46">
    <w:abstractNumId w:val="55"/>
  </w:num>
  <w:num w:numId="47">
    <w:abstractNumId w:val="42"/>
  </w:num>
  <w:num w:numId="48">
    <w:abstractNumId w:val="12"/>
  </w:num>
  <w:num w:numId="49">
    <w:abstractNumId w:val="21"/>
  </w:num>
  <w:num w:numId="50">
    <w:abstractNumId w:val="32"/>
  </w:num>
  <w:num w:numId="51">
    <w:abstractNumId w:val="54"/>
  </w:num>
  <w:num w:numId="52">
    <w:abstractNumId w:val="39"/>
  </w:num>
  <w:num w:numId="53">
    <w:abstractNumId w:val="75"/>
  </w:num>
  <w:num w:numId="54">
    <w:abstractNumId w:val="24"/>
  </w:num>
  <w:num w:numId="55">
    <w:abstractNumId w:val="34"/>
  </w:num>
  <w:num w:numId="56">
    <w:abstractNumId w:val="62"/>
  </w:num>
  <w:num w:numId="57">
    <w:abstractNumId w:val="71"/>
  </w:num>
  <w:num w:numId="58">
    <w:abstractNumId w:val="51"/>
  </w:num>
  <w:num w:numId="59">
    <w:abstractNumId w:val="63"/>
  </w:num>
  <w:num w:numId="60">
    <w:abstractNumId w:val="66"/>
  </w:num>
  <w:num w:numId="61">
    <w:abstractNumId w:val="30"/>
  </w:num>
  <w:num w:numId="62">
    <w:abstractNumId w:val="41"/>
  </w:num>
  <w:num w:numId="63">
    <w:abstractNumId w:val="45"/>
  </w:num>
  <w:num w:numId="64">
    <w:abstractNumId w:val="77"/>
  </w:num>
  <w:num w:numId="65">
    <w:abstractNumId w:val="46"/>
  </w:num>
  <w:num w:numId="66">
    <w:abstractNumId w:val="22"/>
  </w:num>
  <w:num w:numId="67">
    <w:abstractNumId w:val="61"/>
  </w:num>
  <w:num w:numId="68">
    <w:abstractNumId w:val="74"/>
  </w:num>
  <w:num w:numId="69">
    <w:abstractNumId w:val="40"/>
  </w:num>
  <w:num w:numId="70">
    <w:abstractNumId w:val="38"/>
  </w:num>
  <w:num w:numId="71">
    <w:abstractNumId w:val="25"/>
  </w:num>
  <w:num w:numId="72">
    <w:abstractNumId w:val="49"/>
  </w:num>
  <w:num w:numId="73">
    <w:abstractNumId w:val="78"/>
  </w:num>
  <w:num w:numId="74">
    <w:abstractNumId w:val="16"/>
  </w:num>
  <w:num w:numId="75">
    <w:abstractNumId w:val="48"/>
  </w:num>
  <w:num w:numId="76">
    <w:abstractNumId w:val="57"/>
  </w:num>
  <w:num w:numId="77">
    <w:abstractNumId w:val="60"/>
  </w:num>
  <w:num w:numId="78">
    <w:abstractNumId w:val="27"/>
  </w:num>
  <w:num w:numId="79">
    <w:abstractNumId w:val="72"/>
  </w:num>
  <w:num w:numId="80">
    <w:abstractNumId w:val="19"/>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proofState w:spelling="clean" w:grammar="clean"/>
  <w:documentProtection w:edit="forms" w:enforcement="1" w:cryptProviderType="rsaFull" w:cryptAlgorithmClass="hash" w:cryptAlgorithmType="typeAny" w:cryptAlgorithmSid="4" w:cryptSpinCount="100000" w:hash="ThGNso9BVOit9I4RJ+jOb6Yu7wY=" w:salt="ZMaD85TJAGWFbZ/tyzlLGw=="/>
  <w:defaultTabStop w:val="720"/>
  <w:drawingGridHorizontalSpacing w:val="120"/>
  <w:displayHorizontalDrawingGridEvery w:val="2"/>
  <w:noPunctuationKerning/>
  <w:characterSpacingControl w:val="doNotCompress"/>
  <w:hdrShapeDefaults>
    <o:shapedefaults v:ext="edit" spidmax="76802" fill="f" fillcolor="white" strokecolor="#f90">
      <v:fill color="white" on="f"/>
      <v:stroke color="#f90" weight="4.5pt" linestyle="thinThick"/>
    </o:shapedefaults>
  </w:hdrShapeDefaults>
  <w:footnotePr>
    <w:footnote w:id="-1"/>
    <w:footnote w:id="0"/>
  </w:footnotePr>
  <w:endnotePr>
    <w:endnote w:id="-1"/>
    <w:endnote w:id="0"/>
  </w:endnotePr>
  <w:compat/>
  <w:rsids>
    <w:rsidRoot w:val="00E76A2F"/>
    <w:rsid w:val="000032CA"/>
    <w:rsid w:val="0000467B"/>
    <w:rsid w:val="00004739"/>
    <w:rsid w:val="00005AE1"/>
    <w:rsid w:val="000069A2"/>
    <w:rsid w:val="0001106F"/>
    <w:rsid w:val="00013761"/>
    <w:rsid w:val="00017192"/>
    <w:rsid w:val="000177BA"/>
    <w:rsid w:val="00017978"/>
    <w:rsid w:val="000255A8"/>
    <w:rsid w:val="00026961"/>
    <w:rsid w:val="00040223"/>
    <w:rsid w:val="0004401A"/>
    <w:rsid w:val="00044F6F"/>
    <w:rsid w:val="0005177B"/>
    <w:rsid w:val="0005460F"/>
    <w:rsid w:val="00056EC3"/>
    <w:rsid w:val="00066EF6"/>
    <w:rsid w:val="00067E7D"/>
    <w:rsid w:val="0007419B"/>
    <w:rsid w:val="00074861"/>
    <w:rsid w:val="0007602F"/>
    <w:rsid w:val="0008065A"/>
    <w:rsid w:val="000842E7"/>
    <w:rsid w:val="00086A35"/>
    <w:rsid w:val="00086BB0"/>
    <w:rsid w:val="00093B4D"/>
    <w:rsid w:val="00093EAC"/>
    <w:rsid w:val="000961EE"/>
    <w:rsid w:val="00097821"/>
    <w:rsid w:val="000A1D2B"/>
    <w:rsid w:val="000A339B"/>
    <w:rsid w:val="000A3F0A"/>
    <w:rsid w:val="000A45B1"/>
    <w:rsid w:val="000A50AF"/>
    <w:rsid w:val="000A56C7"/>
    <w:rsid w:val="000B28D2"/>
    <w:rsid w:val="000B3672"/>
    <w:rsid w:val="000B5095"/>
    <w:rsid w:val="000C10D2"/>
    <w:rsid w:val="000C16EA"/>
    <w:rsid w:val="000C2545"/>
    <w:rsid w:val="000D2D05"/>
    <w:rsid w:val="000D66D4"/>
    <w:rsid w:val="000D711D"/>
    <w:rsid w:val="000E184E"/>
    <w:rsid w:val="000E32D7"/>
    <w:rsid w:val="000E3B22"/>
    <w:rsid w:val="000E6A8E"/>
    <w:rsid w:val="000F46B7"/>
    <w:rsid w:val="000F4C9E"/>
    <w:rsid w:val="000F4D12"/>
    <w:rsid w:val="001016DF"/>
    <w:rsid w:val="00114076"/>
    <w:rsid w:val="001154D2"/>
    <w:rsid w:val="00120943"/>
    <w:rsid w:val="00121D0C"/>
    <w:rsid w:val="001230EA"/>
    <w:rsid w:val="00126D8B"/>
    <w:rsid w:val="001304C6"/>
    <w:rsid w:val="0013140A"/>
    <w:rsid w:val="00132104"/>
    <w:rsid w:val="00134E7E"/>
    <w:rsid w:val="00135E06"/>
    <w:rsid w:val="00145EFC"/>
    <w:rsid w:val="00155900"/>
    <w:rsid w:val="00160043"/>
    <w:rsid w:val="00167E55"/>
    <w:rsid w:val="00171881"/>
    <w:rsid w:val="0018041F"/>
    <w:rsid w:val="00181491"/>
    <w:rsid w:val="00182564"/>
    <w:rsid w:val="00185918"/>
    <w:rsid w:val="00187802"/>
    <w:rsid w:val="0019566B"/>
    <w:rsid w:val="00195824"/>
    <w:rsid w:val="001A4B48"/>
    <w:rsid w:val="001A5F79"/>
    <w:rsid w:val="001A7668"/>
    <w:rsid w:val="001B1D37"/>
    <w:rsid w:val="001B25C1"/>
    <w:rsid w:val="001B3ED4"/>
    <w:rsid w:val="001B6E91"/>
    <w:rsid w:val="001C0E14"/>
    <w:rsid w:val="001C196F"/>
    <w:rsid w:val="001C6EB1"/>
    <w:rsid w:val="001D025A"/>
    <w:rsid w:val="001D0C73"/>
    <w:rsid w:val="001D3E9C"/>
    <w:rsid w:val="001D6DBF"/>
    <w:rsid w:val="001D710B"/>
    <w:rsid w:val="001E1315"/>
    <w:rsid w:val="001E40F7"/>
    <w:rsid w:val="001E58AB"/>
    <w:rsid w:val="001E5BC1"/>
    <w:rsid w:val="001E6293"/>
    <w:rsid w:val="001E63DA"/>
    <w:rsid w:val="001E7A12"/>
    <w:rsid w:val="001F0E8C"/>
    <w:rsid w:val="001F2CBB"/>
    <w:rsid w:val="001F3119"/>
    <w:rsid w:val="001F5B40"/>
    <w:rsid w:val="00203B9F"/>
    <w:rsid w:val="002046B4"/>
    <w:rsid w:val="002102EE"/>
    <w:rsid w:val="002147E0"/>
    <w:rsid w:val="00217FD5"/>
    <w:rsid w:val="00220936"/>
    <w:rsid w:val="00222C69"/>
    <w:rsid w:val="002255FC"/>
    <w:rsid w:val="00233B13"/>
    <w:rsid w:val="002349CB"/>
    <w:rsid w:val="002457D5"/>
    <w:rsid w:val="002468DD"/>
    <w:rsid w:val="00246E1E"/>
    <w:rsid w:val="00251E81"/>
    <w:rsid w:val="00253ED9"/>
    <w:rsid w:val="00254F98"/>
    <w:rsid w:val="00261D6B"/>
    <w:rsid w:val="00265AB5"/>
    <w:rsid w:val="00267365"/>
    <w:rsid w:val="00271C7E"/>
    <w:rsid w:val="00285021"/>
    <w:rsid w:val="00285064"/>
    <w:rsid w:val="00287B54"/>
    <w:rsid w:val="00290E4F"/>
    <w:rsid w:val="00292F32"/>
    <w:rsid w:val="00295ED4"/>
    <w:rsid w:val="002A0DB3"/>
    <w:rsid w:val="002A29A5"/>
    <w:rsid w:val="002A5920"/>
    <w:rsid w:val="002B13AE"/>
    <w:rsid w:val="002B163E"/>
    <w:rsid w:val="002C6956"/>
    <w:rsid w:val="002D0C35"/>
    <w:rsid w:val="002D2FC1"/>
    <w:rsid w:val="002D452A"/>
    <w:rsid w:val="002D7E50"/>
    <w:rsid w:val="002E25DB"/>
    <w:rsid w:val="002E59C0"/>
    <w:rsid w:val="002F10F5"/>
    <w:rsid w:val="002F425E"/>
    <w:rsid w:val="002F4A00"/>
    <w:rsid w:val="002F5BF7"/>
    <w:rsid w:val="00304933"/>
    <w:rsid w:val="00304DD5"/>
    <w:rsid w:val="003120F3"/>
    <w:rsid w:val="0031260D"/>
    <w:rsid w:val="00313D12"/>
    <w:rsid w:val="0032149A"/>
    <w:rsid w:val="00321D99"/>
    <w:rsid w:val="00323D60"/>
    <w:rsid w:val="00324447"/>
    <w:rsid w:val="00325551"/>
    <w:rsid w:val="00327A8E"/>
    <w:rsid w:val="0033036E"/>
    <w:rsid w:val="00332E94"/>
    <w:rsid w:val="00333943"/>
    <w:rsid w:val="0034423E"/>
    <w:rsid w:val="003538AC"/>
    <w:rsid w:val="0036027A"/>
    <w:rsid w:val="0036162F"/>
    <w:rsid w:val="00362457"/>
    <w:rsid w:val="00364C6C"/>
    <w:rsid w:val="00365EDE"/>
    <w:rsid w:val="003669CD"/>
    <w:rsid w:val="00371FFE"/>
    <w:rsid w:val="003800D0"/>
    <w:rsid w:val="003808F2"/>
    <w:rsid w:val="00380FB5"/>
    <w:rsid w:val="00383BBF"/>
    <w:rsid w:val="00385F26"/>
    <w:rsid w:val="003869A5"/>
    <w:rsid w:val="00386B7F"/>
    <w:rsid w:val="003873D8"/>
    <w:rsid w:val="00394BF4"/>
    <w:rsid w:val="003958E0"/>
    <w:rsid w:val="003961C2"/>
    <w:rsid w:val="003A07F6"/>
    <w:rsid w:val="003A0994"/>
    <w:rsid w:val="003A10A9"/>
    <w:rsid w:val="003A38B4"/>
    <w:rsid w:val="003A7133"/>
    <w:rsid w:val="003A7720"/>
    <w:rsid w:val="003B56DF"/>
    <w:rsid w:val="003C37D0"/>
    <w:rsid w:val="003C73AB"/>
    <w:rsid w:val="003C79E1"/>
    <w:rsid w:val="003E0106"/>
    <w:rsid w:val="003E0298"/>
    <w:rsid w:val="003E08F5"/>
    <w:rsid w:val="003E20E0"/>
    <w:rsid w:val="003E3F9A"/>
    <w:rsid w:val="003E6DC9"/>
    <w:rsid w:val="003F1C5E"/>
    <w:rsid w:val="003F20D7"/>
    <w:rsid w:val="004003EF"/>
    <w:rsid w:val="00401568"/>
    <w:rsid w:val="0040258F"/>
    <w:rsid w:val="004037F6"/>
    <w:rsid w:val="00403FA0"/>
    <w:rsid w:val="004074AE"/>
    <w:rsid w:val="004114B9"/>
    <w:rsid w:val="004133C2"/>
    <w:rsid w:val="00415EF2"/>
    <w:rsid w:val="00417078"/>
    <w:rsid w:val="00425079"/>
    <w:rsid w:val="004316F7"/>
    <w:rsid w:val="00435EC3"/>
    <w:rsid w:val="0043646C"/>
    <w:rsid w:val="00441F16"/>
    <w:rsid w:val="004423E4"/>
    <w:rsid w:val="00443304"/>
    <w:rsid w:val="004449B7"/>
    <w:rsid w:val="00444F8D"/>
    <w:rsid w:val="00445463"/>
    <w:rsid w:val="00452975"/>
    <w:rsid w:val="0045362D"/>
    <w:rsid w:val="00453D86"/>
    <w:rsid w:val="00457C99"/>
    <w:rsid w:val="004613F5"/>
    <w:rsid w:val="00464201"/>
    <w:rsid w:val="00470A1B"/>
    <w:rsid w:val="00472EFD"/>
    <w:rsid w:val="004749DD"/>
    <w:rsid w:val="004754FD"/>
    <w:rsid w:val="0048059E"/>
    <w:rsid w:val="004829B9"/>
    <w:rsid w:val="00485D4C"/>
    <w:rsid w:val="00491BAC"/>
    <w:rsid w:val="004934FD"/>
    <w:rsid w:val="004947E6"/>
    <w:rsid w:val="00496AA6"/>
    <w:rsid w:val="004B3758"/>
    <w:rsid w:val="004B6459"/>
    <w:rsid w:val="004B7EB3"/>
    <w:rsid w:val="004C43E0"/>
    <w:rsid w:val="004D5570"/>
    <w:rsid w:val="004E2F44"/>
    <w:rsid w:val="004F1A4D"/>
    <w:rsid w:val="004F3EAA"/>
    <w:rsid w:val="004F4130"/>
    <w:rsid w:val="00500F83"/>
    <w:rsid w:val="00502943"/>
    <w:rsid w:val="00503A08"/>
    <w:rsid w:val="005044F0"/>
    <w:rsid w:val="0051174F"/>
    <w:rsid w:val="005158E3"/>
    <w:rsid w:val="0052075D"/>
    <w:rsid w:val="00522996"/>
    <w:rsid w:val="00524A23"/>
    <w:rsid w:val="0053253A"/>
    <w:rsid w:val="00533441"/>
    <w:rsid w:val="00533542"/>
    <w:rsid w:val="005343CE"/>
    <w:rsid w:val="0053574A"/>
    <w:rsid w:val="005365B2"/>
    <w:rsid w:val="005365BD"/>
    <w:rsid w:val="00540721"/>
    <w:rsid w:val="00552B73"/>
    <w:rsid w:val="0055338A"/>
    <w:rsid w:val="005541DA"/>
    <w:rsid w:val="00556CDD"/>
    <w:rsid w:val="00557C5C"/>
    <w:rsid w:val="00564C56"/>
    <w:rsid w:val="005651A9"/>
    <w:rsid w:val="00565931"/>
    <w:rsid w:val="00566933"/>
    <w:rsid w:val="0057178E"/>
    <w:rsid w:val="0057430D"/>
    <w:rsid w:val="005757E6"/>
    <w:rsid w:val="00575F9B"/>
    <w:rsid w:val="005812B4"/>
    <w:rsid w:val="00581847"/>
    <w:rsid w:val="00585758"/>
    <w:rsid w:val="00585DC1"/>
    <w:rsid w:val="00587CEE"/>
    <w:rsid w:val="00590032"/>
    <w:rsid w:val="00592E8E"/>
    <w:rsid w:val="00593A4C"/>
    <w:rsid w:val="0059698E"/>
    <w:rsid w:val="005B3010"/>
    <w:rsid w:val="005B333F"/>
    <w:rsid w:val="005B3CDD"/>
    <w:rsid w:val="005B5028"/>
    <w:rsid w:val="005C23A6"/>
    <w:rsid w:val="005C242D"/>
    <w:rsid w:val="005C2D63"/>
    <w:rsid w:val="005C53DD"/>
    <w:rsid w:val="005C6BDA"/>
    <w:rsid w:val="005D1644"/>
    <w:rsid w:val="005D3FC7"/>
    <w:rsid w:val="005D7BCE"/>
    <w:rsid w:val="005E05F9"/>
    <w:rsid w:val="005E17B8"/>
    <w:rsid w:val="005E27EE"/>
    <w:rsid w:val="005E66DB"/>
    <w:rsid w:val="005E6FD5"/>
    <w:rsid w:val="005F0576"/>
    <w:rsid w:val="005F0895"/>
    <w:rsid w:val="005F1714"/>
    <w:rsid w:val="00607944"/>
    <w:rsid w:val="00610843"/>
    <w:rsid w:val="0061092C"/>
    <w:rsid w:val="0061094C"/>
    <w:rsid w:val="006122E4"/>
    <w:rsid w:val="00613E38"/>
    <w:rsid w:val="006217BE"/>
    <w:rsid w:val="00622A49"/>
    <w:rsid w:val="00626795"/>
    <w:rsid w:val="00634A31"/>
    <w:rsid w:val="0063618F"/>
    <w:rsid w:val="00637BE8"/>
    <w:rsid w:val="0064476F"/>
    <w:rsid w:val="00644E88"/>
    <w:rsid w:val="00645989"/>
    <w:rsid w:val="00647F92"/>
    <w:rsid w:val="00650D86"/>
    <w:rsid w:val="00651687"/>
    <w:rsid w:val="00656E3B"/>
    <w:rsid w:val="006576BA"/>
    <w:rsid w:val="006615F1"/>
    <w:rsid w:val="00665590"/>
    <w:rsid w:val="006744D9"/>
    <w:rsid w:val="006778C8"/>
    <w:rsid w:val="006800C2"/>
    <w:rsid w:val="0068034D"/>
    <w:rsid w:val="00682A79"/>
    <w:rsid w:val="00684097"/>
    <w:rsid w:val="00684249"/>
    <w:rsid w:val="006848B5"/>
    <w:rsid w:val="00693333"/>
    <w:rsid w:val="00693ED7"/>
    <w:rsid w:val="006950C8"/>
    <w:rsid w:val="00695C9F"/>
    <w:rsid w:val="00696BC8"/>
    <w:rsid w:val="006A2D03"/>
    <w:rsid w:val="006B022D"/>
    <w:rsid w:val="006B2B38"/>
    <w:rsid w:val="006B6BA8"/>
    <w:rsid w:val="006C136A"/>
    <w:rsid w:val="006C23EF"/>
    <w:rsid w:val="006C365F"/>
    <w:rsid w:val="006C3861"/>
    <w:rsid w:val="006D1CBA"/>
    <w:rsid w:val="006D228D"/>
    <w:rsid w:val="006D3636"/>
    <w:rsid w:val="006D513A"/>
    <w:rsid w:val="006D5995"/>
    <w:rsid w:val="006D6389"/>
    <w:rsid w:val="006D7FC7"/>
    <w:rsid w:val="006E38A6"/>
    <w:rsid w:val="006E7DDC"/>
    <w:rsid w:val="006F2796"/>
    <w:rsid w:val="006F5272"/>
    <w:rsid w:val="00710530"/>
    <w:rsid w:val="00710CAD"/>
    <w:rsid w:val="00711270"/>
    <w:rsid w:val="007164A2"/>
    <w:rsid w:val="007178A1"/>
    <w:rsid w:val="00722C24"/>
    <w:rsid w:val="007236F1"/>
    <w:rsid w:val="00723DE4"/>
    <w:rsid w:val="007265BC"/>
    <w:rsid w:val="00727F94"/>
    <w:rsid w:val="0073178D"/>
    <w:rsid w:val="00732676"/>
    <w:rsid w:val="00734D96"/>
    <w:rsid w:val="0073527A"/>
    <w:rsid w:val="007359E1"/>
    <w:rsid w:val="00737D51"/>
    <w:rsid w:val="00742B44"/>
    <w:rsid w:val="0074470A"/>
    <w:rsid w:val="00744D3B"/>
    <w:rsid w:val="00745500"/>
    <w:rsid w:val="00746C9F"/>
    <w:rsid w:val="00752718"/>
    <w:rsid w:val="007535DC"/>
    <w:rsid w:val="00761081"/>
    <w:rsid w:val="00764BE6"/>
    <w:rsid w:val="007735A1"/>
    <w:rsid w:val="00775A14"/>
    <w:rsid w:val="00777187"/>
    <w:rsid w:val="007805F8"/>
    <w:rsid w:val="00780B47"/>
    <w:rsid w:val="00780D45"/>
    <w:rsid w:val="00787A09"/>
    <w:rsid w:val="00792693"/>
    <w:rsid w:val="00794121"/>
    <w:rsid w:val="0079468C"/>
    <w:rsid w:val="00796122"/>
    <w:rsid w:val="00797F8F"/>
    <w:rsid w:val="007A4AEC"/>
    <w:rsid w:val="007A741A"/>
    <w:rsid w:val="007B7F08"/>
    <w:rsid w:val="007C0841"/>
    <w:rsid w:val="007C1F54"/>
    <w:rsid w:val="007C25F7"/>
    <w:rsid w:val="007C448D"/>
    <w:rsid w:val="007D186F"/>
    <w:rsid w:val="007D4758"/>
    <w:rsid w:val="007D6B6F"/>
    <w:rsid w:val="007E0407"/>
    <w:rsid w:val="007E0E50"/>
    <w:rsid w:val="007E4227"/>
    <w:rsid w:val="007E692A"/>
    <w:rsid w:val="007F02BF"/>
    <w:rsid w:val="007F1CD2"/>
    <w:rsid w:val="007F1F8A"/>
    <w:rsid w:val="007F2A60"/>
    <w:rsid w:val="007F2FBC"/>
    <w:rsid w:val="007F3B4A"/>
    <w:rsid w:val="00800217"/>
    <w:rsid w:val="0080775D"/>
    <w:rsid w:val="00807C44"/>
    <w:rsid w:val="00807F3B"/>
    <w:rsid w:val="00807F85"/>
    <w:rsid w:val="00812643"/>
    <w:rsid w:val="00815F37"/>
    <w:rsid w:val="00822053"/>
    <w:rsid w:val="00823328"/>
    <w:rsid w:val="00824826"/>
    <w:rsid w:val="0082486F"/>
    <w:rsid w:val="008314BC"/>
    <w:rsid w:val="00834C7C"/>
    <w:rsid w:val="00834E87"/>
    <w:rsid w:val="00836214"/>
    <w:rsid w:val="00840F1A"/>
    <w:rsid w:val="008418C4"/>
    <w:rsid w:val="00845184"/>
    <w:rsid w:val="00850A77"/>
    <w:rsid w:val="00855364"/>
    <w:rsid w:val="0085647A"/>
    <w:rsid w:val="0085738A"/>
    <w:rsid w:val="00865545"/>
    <w:rsid w:val="00871F8C"/>
    <w:rsid w:val="00875882"/>
    <w:rsid w:val="00875BE4"/>
    <w:rsid w:val="00877677"/>
    <w:rsid w:val="008809F5"/>
    <w:rsid w:val="00880B32"/>
    <w:rsid w:val="00880CAF"/>
    <w:rsid w:val="00886B0A"/>
    <w:rsid w:val="00893777"/>
    <w:rsid w:val="00895BCE"/>
    <w:rsid w:val="00896A11"/>
    <w:rsid w:val="008A04EF"/>
    <w:rsid w:val="008A2B85"/>
    <w:rsid w:val="008B1CA4"/>
    <w:rsid w:val="008B2BF0"/>
    <w:rsid w:val="008B454F"/>
    <w:rsid w:val="008B5720"/>
    <w:rsid w:val="008C006F"/>
    <w:rsid w:val="008C35CD"/>
    <w:rsid w:val="008D22F4"/>
    <w:rsid w:val="008D2350"/>
    <w:rsid w:val="008D7D21"/>
    <w:rsid w:val="008E37F6"/>
    <w:rsid w:val="008F0C90"/>
    <w:rsid w:val="008F0F3D"/>
    <w:rsid w:val="008F3776"/>
    <w:rsid w:val="008F6C7E"/>
    <w:rsid w:val="00900F86"/>
    <w:rsid w:val="00901193"/>
    <w:rsid w:val="0090234A"/>
    <w:rsid w:val="009028E7"/>
    <w:rsid w:val="00903940"/>
    <w:rsid w:val="00906C7E"/>
    <w:rsid w:val="0090765B"/>
    <w:rsid w:val="00907989"/>
    <w:rsid w:val="0091213A"/>
    <w:rsid w:val="0091348B"/>
    <w:rsid w:val="00914A3D"/>
    <w:rsid w:val="0092445C"/>
    <w:rsid w:val="00934BAF"/>
    <w:rsid w:val="009425A5"/>
    <w:rsid w:val="00943C65"/>
    <w:rsid w:val="0094423C"/>
    <w:rsid w:val="009504AE"/>
    <w:rsid w:val="0095260C"/>
    <w:rsid w:val="00960A08"/>
    <w:rsid w:val="0096253B"/>
    <w:rsid w:val="009632DC"/>
    <w:rsid w:val="00963DFA"/>
    <w:rsid w:val="00964C90"/>
    <w:rsid w:val="009741B7"/>
    <w:rsid w:val="00977095"/>
    <w:rsid w:val="0098097A"/>
    <w:rsid w:val="009851D9"/>
    <w:rsid w:val="00986C71"/>
    <w:rsid w:val="0099077E"/>
    <w:rsid w:val="0099122A"/>
    <w:rsid w:val="009A14A0"/>
    <w:rsid w:val="009A1DDB"/>
    <w:rsid w:val="009A4E8B"/>
    <w:rsid w:val="009B3D9B"/>
    <w:rsid w:val="009B755F"/>
    <w:rsid w:val="009C2DBE"/>
    <w:rsid w:val="009C4381"/>
    <w:rsid w:val="009C4A16"/>
    <w:rsid w:val="009C4DFD"/>
    <w:rsid w:val="009C6050"/>
    <w:rsid w:val="009C70CA"/>
    <w:rsid w:val="009D0D5F"/>
    <w:rsid w:val="009D3626"/>
    <w:rsid w:val="009D3EFA"/>
    <w:rsid w:val="009D6DE6"/>
    <w:rsid w:val="009E0122"/>
    <w:rsid w:val="009E32F4"/>
    <w:rsid w:val="009E5B60"/>
    <w:rsid w:val="009F0DDF"/>
    <w:rsid w:val="009F16C9"/>
    <w:rsid w:val="009F38CE"/>
    <w:rsid w:val="009F4277"/>
    <w:rsid w:val="009F4E79"/>
    <w:rsid w:val="009F566A"/>
    <w:rsid w:val="009F69D6"/>
    <w:rsid w:val="00A01F15"/>
    <w:rsid w:val="00A0312A"/>
    <w:rsid w:val="00A037C5"/>
    <w:rsid w:val="00A03F5E"/>
    <w:rsid w:val="00A102B2"/>
    <w:rsid w:val="00A11406"/>
    <w:rsid w:val="00A11562"/>
    <w:rsid w:val="00A16482"/>
    <w:rsid w:val="00A170A9"/>
    <w:rsid w:val="00A24454"/>
    <w:rsid w:val="00A25A8F"/>
    <w:rsid w:val="00A309F5"/>
    <w:rsid w:val="00A371CE"/>
    <w:rsid w:val="00A4608F"/>
    <w:rsid w:val="00A47C87"/>
    <w:rsid w:val="00A51385"/>
    <w:rsid w:val="00A52922"/>
    <w:rsid w:val="00A53305"/>
    <w:rsid w:val="00A56F03"/>
    <w:rsid w:val="00A65F40"/>
    <w:rsid w:val="00A71867"/>
    <w:rsid w:val="00A726D6"/>
    <w:rsid w:val="00A72C10"/>
    <w:rsid w:val="00A75CBE"/>
    <w:rsid w:val="00A82A1A"/>
    <w:rsid w:val="00A832AC"/>
    <w:rsid w:val="00A90312"/>
    <w:rsid w:val="00A904F3"/>
    <w:rsid w:val="00A907DB"/>
    <w:rsid w:val="00A907F3"/>
    <w:rsid w:val="00A91147"/>
    <w:rsid w:val="00A913D5"/>
    <w:rsid w:val="00A93615"/>
    <w:rsid w:val="00A94596"/>
    <w:rsid w:val="00A950BD"/>
    <w:rsid w:val="00A96728"/>
    <w:rsid w:val="00AA03AE"/>
    <w:rsid w:val="00AA1BC1"/>
    <w:rsid w:val="00AA2FB8"/>
    <w:rsid w:val="00AA619C"/>
    <w:rsid w:val="00AA6A5F"/>
    <w:rsid w:val="00AA6B6E"/>
    <w:rsid w:val="00AB39D0"/>
    <w:rsid w:val="00AB3CE9"/>
    <w:rsid w:val="00AB42E0"/>
    <w:rsid w:val="00AC0A18"/>
    <w:rsid w:val="00AC2BD9"/>
    <w:rsid w:val="00AC6417"/>
    <w:rsid w:val="00AC6FFD"/>
    <w:rsid w:val="00AD1146"/>
    <w:rsid w:val="00AD3772"/>
    <w:rsid w:val="00AD4BCE"/>
    <w:rsid w:val="00AD54A3"/>
    <w:rsid w:val="00AE2540"/>
    <w:rsid w:val="00AE34C4"/>
    <w:rsid w:val="00AE7C2C"/>
    <w:rsid w:val="00AF4807"/>
    <w:rsid w:val="00AF4A8E"/>
    <w:rsid w:val="00AF6B44"/>
    <w:rsid w:val="00AF7794"/>
    <w:rsid w:val="00B024D2"/>
    <w:rsid w:val="00B05771"/>
    <w:rsid w:val="00B112E8"/>
    <w:rsid w:val="00B11F4C"/>
    <w:rsid w:val="00B1332C"/>
    <w:rsid w:val="00B13A2E"/>
    <w:rsid w:val="00B14630"/>
    <w:rsid w:val="00B14B8C"/>
    <w:rsid w:val="00B16B1D"/>
    <w:rsid w:val="00B246A4"/>
    <w:rsid w:val="00B25C9E"/>
    <w:rsid w:val="00B26D4B"/>
    <w:rsid w:val="00B3128F"/>
    <w:rsid w:val="00B33938"/>
    <w:rsid w:val="00B36F84"/>
    <w:rsid w:val="00B41A66"/>
    <w:rsid w:val="00B41E4C"/>
    <w:rsid w:val="00B4215F"/>
    <w:rsid w:val="00B43F6C"/>
    <w:rsid w:val="00B510F3"/>
    <w:rsid w:val="00B5170E"/>
    <w:rsid w:val="00B521E4"/>
    <w:rsid w:val="00B53FAC"/>
    <w:rsid w:val="00B54D12"/>
    <w:rsid w:val="00B557AD"/>
    <w:rsid w:val="00B60CC1"/>
    <w:rsid w:val="00B630ED"/>
    <w:rsid w:val="00B6484B"/>
    <w:rsid w:val="00B66ADB"/>
    <w:rsid w:val="00B7022B"/>
    <w:rsid w:val="00B71431"/>
    <w:rsid w:val="00B71C2F"/>
    <w:rsid w:val="00B73071"/>
    <w:rsid w:val="00B73B0B"/>
    <w:rsid w:val="00B748AF"/>
    <w:rsid w:val="00B758B3"/>
    <w:rsid w:val="00B75A33"/>
    <w:rsid w:val="00B76B8A"/>
    <w:rsid w:val="00B7710E"/>
    <w:rsid w:val="00B779B6"/>
    <w:rsid w:val="00B83723"/>
    <w:rsid w:val="00B842F8"/>
    <w:rsid w:val="00B85E2B"/>
    <w:rsid w:val="00B913F3"/>
    <w:rsid w:val="00B96EA7"/>
    <w:rsid w:val="00BA2557"/>
    <w:rsid w:val="00BA6090"/>
    <w:rsid w:val="00BB0F79"/>
    <w:rsid w:val="00BB171C"/>
    <w:rsid w:val="00BB17AC"/>
    <w:rsid w:val="00BB3B96"/>
    <w:rsid w:val="00BB4468"/>
    <w:rsid w:val="00BB6B05"/>
    <w:rsid w:val="00BC1307"/>
    <w:rsid w:val="00BD44BA"/>
    <w:rsid w:val="00BD45BF"/>
    <w:rsid w:val="00BE3A81"/>
    <w:rsid w:val="00BE70FC"/>
    <w:rsid w:val="00BE7B38"/>
    <w:rsid w:val="00C060F1"/>
    <w:rsid w:val="00C074C7"/>
    <w:rsid w:val="00C07588"/>
    <w:rsid w:val="00C11FCE"/>
    <w:rsid w:val="00C12DA7"/>
    <w:rsid w:val="00C15DD0"/>
    <w:rsid w:val="00C1747E"/>
    <w:rsid w:val="00C210C9"/>
    <w:rsid w:val="00C334E0"/>
    <w:rsid w:val="00C3753C"/>
    <w:rsid w:val="00C3797F"/>
    <w:rsid w:val="00C43DEE"/>
    <w:rsid w:val="00C44517"/>
    <w:rsid w:val="00C448B9"/>
    <w:rsid w:val="00C46940"/>
    <w:rsid w:val="00C525B0"/>
    <w:rsid w:val="00C56790"/>
    <w:rsid w:val="00C577F8"/>
    <w:rsid w:val="00C57981"/>
    <w:rsid w:val="00C62200"/>
    <w:rsid w:val="00C63487"/>
    <w:rsid w:val="00C651B7"/>
    <w:rsid w:val="00C65F42"/>
    <w:rsid w:val="00C663A9"/>
    <w:rsid w:val="00C671F2"/>
    <w:rsid w:val="00C707C2"/>
    <w:rsid w:val="00C7419F"/>
    <w:rsid w:val="00C753D4"/>
    <w:rsid w:val="00C75404"/>
    <w:rsid w:val="00C75F50"/>
    <w:rsid w:val="00C77A05"/>
    <w:rsid w:val="00C821FA"/>
    <w:rsid w:val="00C82D46"/>
    <w:rsid w:val="00C83396"/>
    <w:rsid w:val="00C8355A"/>
    <w:rsid w:val="00C85BFE"/>
    <w:rsid w:val="00C86D29"/>
    <w:rsid w:val="00C91EC0"/>
    <w:rsid w:val="00C93724"/>
    <w:rsid w:val="00C9564D"/>
    <w:rsid w:val="00CA3DBA"/>
    <w:rsid w:val="00CA7F4E"/>
    <w:rsid w:val="00CB5292"/>
    <w:rsid w:val="00CB71B8"/>
    <w:rsid w:val="00CC15AC"/>
    <w:rsid w:val="00CC1AAF"/>
    <w:rsid w:val="00CC306F"/>
    <w:rsid w:val="00CD1BBF"/>
    <w:rsid w:val="00CD2637"/>
    <w:rsid w:val="00CD3BDF"/>
    <w:rsid w:val="00CD464A"/>
    <w:rsid w:val="00CD4850"/>
    <w:rsid w:val="00CD554B"/>
    <w:rsid w:val="00CD5B59"/>
    <w:rsid w:val="00CE5106"/>
    <w:rsid w:val="00CE7ED7"/>
    <w:rsid w:val="00CF25B5"/>
    <w:rsid w:val="00D01C15"/>
    <w:rsid w:val="00D049BE"/>
    <w:rsid w:val="00D051D6"/>
    <w:rsid w:val="00D10E56"/>
    <w:rsid w:val="00D14448"/>
    <w:rsid w:val="00D214CB"/>
    <w:rsid w:val="00D27E6D"/>
    <w:rsid w:val="00D32208"/>
    <w:rsid w:val="00D35C3B"/>
    <w:rsid w:val="00D37C0F"/>
    <w:rsid w:val="00D4023D"/>
    <w:rsid w:val="00D51698"/>
    <w:rsid w:val="00D52516"/>
    <w:rsid w:val="00D527BA"/>
    <w:rsid w:val="00D53ACD"/>
    <w:rsid w:val="00D55602"/>
    <w:rsid w:val="00D64630"/>
    <w:rsid w:val="00D72305"/>
    <w:rsid w:val="00D73ADF"/>
    <w:rsid w:val="00D73BAE"/>
    <w:rsid w:val="00D752C2"/>
    <w:rsid w:val="00D81964"/>
    <w:rsid w:val="00D81DDE"/>
    <w:rsid w:val="00D81F75"/>
    <w:rsid w:val="00D869E6"/>
    <w:rsid w:val="00D87422"/>
    <w:rsid w:val="00D87BBE"/>
    <w:rsid w:val="00D91576"/>
    <w:rsid w:val="00D91B3C"/>
    <w:rsid w:val="00D93302"/>
    <w:rsid w:val="00D945FF"/>
    <w:rsid w:val="00D9644A"/>
    <w:rsid w:val="00D9651E"/>
    <w:rsid w:val="00D966E5"/>
    <w:rsid w:val="00D969C1"/>
    <w:rsid w:val="00DA3581"/>
    <w:rsid w:val="00DA3D91"/>
    <w:rsid w:val="00DA6C52"/>
    <w:rsid w:val="00DB0D5C"/>
    <w:rsid w:val="00DB1C50"/>
    <w:rsid w:val="00DB3131"/>
    <w:rsid w:val="00DB7DA2"/>
    <w:rsid w:val="00DC2622"/>
    <w:rsid w:val="00DC2AA2"/>
    <w:rsid w:val="00DC5428"/>
    <w:rsid w:val="00DC5E79"/>
    <w:rsid w:val="00DC697E"/>
    <w:rsid w:val="00DD3CC8"/>
    <w:rsid w:val="00DD5A68"/>
    <w:rsid w:val="00DD7A69"/>
    <w:rsid w:val="00DE084E"/>
    <w:rsid w:val="00DE0F75"/>
    <w:rsid w:val="00DE39C0"/>
    <w:rsid w:val="00DE4C7B"/>
    <w:rsid w:val="00DF2FCC"/>
    <w:rsid w:val="00E04545"/>
    <w:rsid w:val="00E056D2"/>
    <w:rsid w:val="00E1426D"/>
    <w:rsid w:val="00E21376"/>
    <w:rsid w:val="00E260B2"/>
    <w:rsid w:val="00E30202"/>
    <w:rsid w:val="00E30B9B"/>
    <w:rsid w:val="00E34037"/>
    <w:rsid w:val="00E377E9"/>
    <w:rsid w:val="00E407E7"/>
    <w:rsid w:val="00E41AC8"/>
    <w:rsid w:val="00E4230B"/>
    <w:rsid w:val="00E466A5"/>
    <w:rsid w:val="00E5097F"/>
    <w:rsid w:val="00E51589"/>
    <w:rsid w:val="00E52049"/>
    <w:rsid w:val="00E5331C"/>
    <w:rsid w:val="00E548A7"/>
    <w:rsid w:val="00E55211"/>
    <w:rsid w:val="00E63AEB"/>
    <w:rsid w:val="00E64662"/>
    <w:rsid w:val="00E678A0"/>
    <w:rsid w:val="00E727F1"/>
    <w:rsid w:val="00E72A3C"/>
    <w:rsid w:val="00E74096"/>
    <w:rsid w:val="00E76A2F"/>
    <w:rsid w:val="00E76F7A"/>
    <w:rsid w:val="00E808B9"/>
    <w:rsid w:val="00E80F03"/>
    <w:rsid w:val="00E83A0E"/>
    <w:rsid w:val="00E8658B"/>
    <w:rsid w:val="00E8791D"/>
    <w:rsid w:val="00E904B2"/>
    <w:rsid w:val="00E93453"/>
    <w:rsid w:val="00E96643"/>
    <w:rsid w:val="00EA1163"/>
    <w:rsid w:val="00EA1F0D"/>
    <w:rsid w:val="00EA5794"/>
    <w:rsid w:val="00EB471B"/>
    <w:rsid w:val="00EC1EBC"/>
    <w:rsid w:val="00EC2DFD"/>
    <w:rsid w:val="00ED2983"/>
    <w:rsid w:val="00ED32A0"/>
    <w:rsid w:val="00ED49A3"/>
    <w:rsid w:val="00ED74FF"/>
    <w:rsid w:val="00EE0B94"/>
    <w:rsid w:val="00EE1A05"/>
    <w:rsid w:val="00EE2437"/>
    <w:rsid w:val="00EE2795"/>
    <w:rsid w:val="00EE36C6"/>
    <w:rsid w:val="00EF6AF8"/>
    <w:rsid w:val="00F0037F"/>
    <w:rsid w:val="00F0065E"/>
    <w:rsid w:val="00F052EF"/>
    <w:rsid w:val="00F10847"/>
    <w:rsid w:val="00F13B82"/>
    <w:rsid w:val="00F2205E"/>
    <w:rsid w:val="00F229F7"/>
    <w:rsid w:val="00F22B49"/>
    <w:rsid w:val="00F22C8A"/>
    <w:rsid w:val="00F23ED5"/>
    <w:rsid w:val="00F26BED"/>
    <w:rsid w:val="00F318CD"/>
    <w:rsid w:val="00F338E0"/>
    <w:rsid w:val="00F34F42"/>
    <w:rsid w:val="00F35FF1"/>
    <w:rsid w:val="00F4207A"/>
    <w:rsid w:val="00F43C0F"/>
    <w:rsid w:val="00F46525"/>
    <w:rsid w:val="00F47AE4"/>
    <w:rsid w:val="00F5273F"/>
    <w:rsid w:val="00F52CB5"/>
    <w:rsid w:val="00F53FF3"/>
    <w:rsid w:val="00F65271"/>
    <w:rsid w:val="00F82A6B"/>
    <w:rsid w:val="00F83F5F"/>
    <w:rsid w:val="00F84F72"/>
    <w:rsid w:val="00F85EA6"/>
    <w:rsid w:val="00F912FD"/>
    <w:rsid w:val="00F92425"/>
    <w:rsid w:val="00F95F7E"/>
    <w:rsid w:val="00F97743"/>
    <w:rsid w:val="00F9798C"/>
    <w:rsid w:val="00F97F43"/>
    <w:rsid w:val="00FA0BFE"/>
    <w:rsid w:val="00FA14BE"/>
    <w:rsid w:val="00FA23DC"/>
    <w:rsid w:val="00FA32C9"/>
    <w:rsid w:val="00FA565A"/>
    <w:rsid w:val="00FA57FF"/>
    <w:rsid w:val="00FA6966"/>
    <w:rsid w:val="00FB567C"/>
    <w:rsid w:val="00FB5C19"/>
    <w:rsid w:val="00FB6896"/>
    <w:rsid w:val="00FC0157"/>
    <w:rsid w:val="00FC2252"/>
    <w:rsid w:val="00FC36DE"/>
    <w:rsid w:val="00FC3F50"/>
    <w:rsid w:val="00FC4E8D"/>
    <w:rsid w:val="00FC60A5"/>
    <w:rsid w:val="00FC68F1"/>
    <w:rsid w:val="00FD303E"/>
    <w:rsid w:val="00FD38D6"/>
    <w:rsid w:val="00FE1FD0"/>
    <w:rsid w:val="00FE41D7"/>
    <w:rsid w:val="00FE78A7"/>
    <w:rsid w:val="00FE7BF7"/>
    <w:rsid w:val="00FF0EDF"/>
    <w:rsid w:val="00FF47FE"/>
    <w:rsid w:val="00FF4AA7"/>
    <w:rsid w:val="00FF4F6C"/>
    <w:rsid w:val="00FF5DA4"/>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76802"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24"/>
    <w:rPr>
      <w:sz w:val="24"/>
      <w:szCs w:val="24"/>
    </w:rPr>
  </w:style>
  <w:style w:type="paragraph" w:styleId="Heading1">
    <w:name w:val="heading 1"/>
    <w:aliases w:val="1 ghost,g,1 ghost1"/>
    <w:basedOn w:val="Normal"/>
    <w:next w:val="Normal"/>
    <w:qFormat/>
    <w:rsid w:val="00C93724"/>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C93724"/>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qFormat/>
    <w:rsid w:val="00C93724"/>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C93724"/>
    <w:pPr>
      <w:keepNext/>
      <w:numPr>
        <w:numId w:val="2"/>
      </w:numPr>
      <w:spacing w:after="120"/>
      <w:outlineLvl w:val="3"/>
    </w:pPr>
    <w:rPr>
      <w:b/>
      <w:bCs/>
      <w:sz w:val="22"/>
    </w:rPr>
  </w:style>
  <w:style w:type="paragraph" w:styleId="Heading5">
    <w:name w:val="heading 5"/>
    <w:basedOn w:val="Normal"/>
    <w:next w:val="Normal"/>
    <w:link w:val="Heading5Char"/>
    <w:qFormat/>
    <w:rsid w:val="00C93724"/>
    <w:pPr>
      <w:keepNext/>
      <w:jc w:val="center"/>
      <w:outlineLvl w:val="4"/>
    </w:pPr>
    <w:rPr>
      <w:b/>
      <w:bCs/>
      <w:sz w:val="22"/>
    </w:rPr>
  </w:style>
  <w:style w:type="paragraph" w:styleId="Heading6">
    <w:name w:val="heading 6"/>
    <w:basedOn w:val="Normal"/>
    <w:next w:val="Normal"/>
    <w:qFormat/>
    <w:rsid w:val="00C93724"/>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C93724"/>
    <w:pPr>
      <w:keepNext/>
      <w:jc w:val="center"/>
      <w:outlineLvl w:val="6"/>
    </w:pPr>
    <w:rPr>
      <w:b/>
      <w:bCs/>
    </w:rPr>
  </w:style>
  <w:style w:type="paragraph" w:styleId="Heading8">
    <w:name w:val="heading 8"/>
    <w:basedOn w:val="Normal"/>
    <w:next w:val="Normal"/>
    <w:qFormat/>
    <w:rsid w:val="00C93724"/>
    <w:pPr>
      <w:keepNext/>
      <w:jc w:val="center"/>
      <w:outlineLvl w:val="7"/>
    </w:pPr>
    <w:rPr>
      <w:b/>
      <w:bCs/>
      <w:sz w:val="28"/>
    </w:rPr>
  </w:style>
  <w:style w:type="paragraph" w:styleId="Heading9">
    <w:name w:val="heading 9"/>
    <w:basedOn w:val="Normal"/>
    <w:next w:val="Normal"/>
    <w:qFormat/>
    <w:rsid w:val="00C93724"/>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C93724"/>
    <w:rPr>
      <w:rFonts w:ascii="Times New (W1)" w:hAnsi="Times New (W1)"/>
      <w:b/>
      <w:bCs/>
      <w:caps/>
      <w:sz w:val="28"/>
      <w:szCs w:val="24"/>
      <w:lang w:val="en-US" w:eastAsia="en-US" w:bidi="ar-SA"/>
    </w:rPr>
  </w:style>
  <w:style w:type="paragraph" w:styleId="BodyText">
    <w:name w:val="Body Text"/>
    <w:basedOn w:val="Normal"/>
    <w:rsid w:val="00C93724"/>
    <w:rPr>
      <w:sz w:val="22"/>
    </w:rPr>
  </w:style>
  <w:style w:type="character" w:customStyle="1" w:styleId="BodyTextChar1">
    <w:name w:val="Body Text Char1"/>
    <w:semiHidden/>
    <w:rsid w:val="00C93724"/>
    <w:rPr>
      <w:sz w:val="22"/>
      <w:szCs w:val="24"/>
      <w:lang w:val="en-US" w:eastAsia="en-US" w:bidi="ar-SA"/>
    </w:rPr>
  </w:style>
  <w:style w:type="paragraph" w:styleId="Header">
    <w:name w:val="header"/>
    <w:basedOn w:val="Normal"/>
    <w:rsid w:val="00C93724"/>
    <w:pPr>
      <w:tabs>
        <w:tab w:val="center" w:pos="4320"/>
        <w:tab w:val="right" w:pos="8640"/>
      </w:tabs>
    </w:pPr>
  </w:style>
  <w:style w:type="character" w:customStyle="1" w:styleId="HeaderChar">
    <w:name w:val="Header Char"/>
    <w:rsid w:val="00C93724"/>
    <w:rPr>
      <w:sz w:val="24"/>
      <w:szCs w:val="24"/>
      <w:lang w:val="en-US" w:eastAsia="en-US" w:bidi="ar-SA"/>
    </w:rPr>
  </w:style>
  <w:style w:type="paragraph" w:styleId="Footer">
    <w:name w:val="footer"/>
    <w:basedOn w:val="Normal"/>
    <w:uiPriority w:val="99"/>
    <w:rsid w:val="00C93724"/>
    <w:pPr>
      <w:tabs>
        <w:tab w:val="center" w:pos="4320"/>
        <w:tab w:val="right" w:pos="8640"/>
      </w:tabs>
    </w:pPr>
  </w:style>
  <w:style w:type="character" w:styleId="PageNumber">
    <w:name w:val="page number"/>
    <w:basedOn w:val="DefaultParagraphFont"/>
    <w:semiHidden/>
    <w:rsid w:val="00C93724"/>
  </w:style>
  <w:style w:type="paragraph" w:styleId="BodyText2">
    <w:name w:val="Body Text 2"/>
    <w:basedOn w:val="Normal"/>
    <w:rsid w:val="00C93724"/>
    <w:pPr>
      <w:jc w:val="both"/>
    </w:pPr>
    <w:rPr>
      <w:sz w:val="22"/>
    </w:rPr>
  </w:style>
  <w:style w:type="paragraph" w:styleId="BodyTextIndent">
    <w:name w:val="Body Text Indent"/>
    <w:basedOn w:val="Normal"/>
    <w:link w:val="BodyTextIndentChar"/>
    <w:semiHidden/>
    <w:rsid w:val="00C93724"/>
    <w:pPr>
      <w:ind w:left="720" w:hanging="720"/>
    </w:pPr>
    <w:rPr>
      <w:sz w:val="22"/>
    </w:rPr>
  </w:style>
  <w:style w:type="paragraph" w:styleId="BodyTextIndent2">
    <w:name w:val="Body Text Indent 2"/>
    <w:basedOn w:val="Normal"/>
    <w:semiHidden/>
    <w:rsid w:val="00C93724"/>
    <w:pPr>
      <w:ind w:left="540" w:hanging="540"/>
    </w:pPr>
    <w:rPr>
      <w:sz w:val="22"/>
    </w:rPr>
  </w:style>
  <w:style w:type="paragraph" w:styleId="BodyTextIndent3">
    <w:name w:val="Body Text Indent 3"/>
    <w:basedOn w:val="Normal"/>
    <w:semiHidden/>
    <w:rsid w:val="00C93724"/>
    <w:pPr>
      <w:ind w:left="1260" w:hanging="540"/>
    </w:pPr>
    <w:rPr>
      <w:sz w:val="22"/>
    </w:rPr>
  </w:style>
  <w:style w:type="character" w:styleId="Hyperlink">
    <w:name w:val="Hyperlink"/>
    <w:uiPriority w:val="99"/>
    <w:rsid w:val="00C93724"/>
    <w:rPr>
      <w:color w:val="0000FF"/>
      <w:u w:val="single"/>
    </w:rPr>
  </w:style>
  <w:style w:type="paragraph" w:styleId="BodyText3">
    <w:name w:val="Body Text 3"/>
    <w:basedOn w:val="Normal"/>
    <w:semiHidden/>
    <w:rsid w:val="00C93724"/>
    <w:rPr>
      <w:b/>
      <w:bCs/>
      <w:sz w:val="22"/>
    </w:rPr>
  </w:style>
  <w:style w:type="paragraph" w:customStyle="1" w:styleId="p1">
    <w:name w:val="p1"/>
    <w:basedOn w:val="Normal"/>
    <w:rsid w:val="00C93724"/>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C93724"/>
    <w:rPr>
      <w:sz w:val="20"/>
      <w:szCs w:val="20"/>
    </w:rPr>
  </w:style>
  <w:style w:type="paragraph" w:styleId="TOC1">
    <w:name w:val="toc 1"/>
    <w:basedOn w:val="Normal"/>
    <w:autoRedefine/>
    <w:uiPriority w:val="39"/>
    <w:rsid w:val="00C93724"/>
    <w:pPr>
      <w:tabs>
        <w:tab w:val="right" w:leader="dot" w:pos="9350"/>
      </w:tabs>
      <w:spacing w:before="120" w:after="120"/>
    </w:pPr>
    <w:rPr>
      <w:b/>
      <w:bCs/>
      <w:caps/>
      <w:noProof/>
    </w:rPr>
  </w:style>
  <w:style w:type="paragraph" w:styleId="TOC2">
    <w:name w:val="toc 2"/>
    <w:basedOn w:val="Normal"/>
    <w:next w:val="Normal"/>
    <w:autoRedefine/>
    <w:uiPriority w:val="39"/>
    <w:rsid w:val="00C93724"/>
    <w:pPr>
      <w:tabs>
        <w:tab w:val="left" w:pos="900"/>
        <w:tab w:val="right" w:leader="dot" w:pos="9336"/>
      </w:tabs>
      <w:ind w:left="240"/>
    </w:pPr>
    <w:rPr>
      <w:bCs/>
      <w:noProof/>
    </w:rPr>
  </w:style>
  <w:style w:type="character" w:customStyle="1" w:styleId="TOC2Char">
    <w:name w:val="TOC 2 Char"/>
    <w:rsid w:val="00C93724"/>
    <w:rPr>
      <w:noProof/>
      <w:sz w:val="24"/>
      <w:szCs w:val="24"/>
      <w:lang w:val="en-US" w:eastAsia="en-US" w:bidi="ar-SA"/>
    </w:rPr>
  </w:style>
  <w:style w:type="paragraph" w:styleId="TOC3">
    <w:name w:val="toc 3"/>
    <w:basedOn w:val="Normal"/>
    <w:next w:val="Normal"/>
    <w:autoRedefine/>
    <w:uiPriority w:val="39"/>
    <w:rsid w:val="00C93724"/>
    <w:pPr>
      <w:ind w:left="480"/>
    </w:pPr>
    <w:rPr>
      <w:i/>
      <w:iCs/>
    </w:rPr>
  </w:style>
  <w:style w:type="paragraph" w:styleId="TOC4">
    <w:name w:val="toc 4"/>
    <w:basedOn w:val="Normal"/>
    <w:next w:val="Normal"/>
    <w:autoRedefine/>
    <w:uiPriority w:val="39"/>
    <w:rsid w:val="00C93724"/>
    <w:pPr>
      <w:ind w:left="720"/>
    </w:pPr>
    <w:rPr>
      <w:szCs w:val="21"/>
    </w:rPr>
  </w:style>
  <w:style w:type="paragraph" w:styleId="TOC5">
    <w:name w:val="toc 5"/>
    <w:basedOn w:val="Normal"/>
    <w:next w:val="Normal"/>
    <w:autoRedefine/>
    <w:uiPriority w:val="39"/>
    <w:rsid w:val="00C93724"/>
    <w:pPr>
      <w:ind w:left="960"/>
    </w:pPr>
    <w:rPr>
      <w:szCs w:val="21"/>
    </w:rPr>
  </w:style>
  <w:style w:type="paragraph" w:styleId="TOC6">
    <w:name w:val="toc 6"/>
    <w:basedOn w:val="Normal"/>
    <w:next w:val="Normal"/>
    <w:autoRedefine/>
    <w:uiPriority w:val="39"/>
    <w:rsid w:val="00C93724"/>
    <w:pPr>
      <w:ind w:left="1200"/>
    </w:pPr>
    <w:rPr>
      <w:szCs w:val="21"/>
    </w:rPr>
  </w:style>
  <w:style w:type="paragraph" w:styleId="TOC7">
    <w:name w:val="toc 7"/>
    <w:basedOn w:val="Normal"/>
    <w:next w:val="Normal"/>
    <w:autoRedefine/>
    <w:uiPriority w:val="39"/>
    <w:rsid w:val="00C93724"/>
    <w:pPr>
      <w:ind w:left="1440"/>
    </w:pPr>
    <w:rPr>
      <w:szCs w:val="21"/>
    </w:rPr>
  </w:style>
  <w:style w:type="paragraph" w:styleId="TOC8">
    <w:name w:val="toc 8"/>
    <w:basedOn w:val="Normal"/>
    <w:next w:val="Normal"/>
    <w:autoRedefine/>
    <w:uiPriority w:val="39"/>
    <w:rsid w:val="00C93724"/>
    <w:pPr>
      <w:ind w:left="1680"/>
    </w:pPr>
    <w:rPr>
      <w:szCs w:val="21"/>
    </w:rPr>
  </w:style>
  <w:style w:type="paragraph" w:styleId="TOC9">
    <w:name w:val="toc 9"/>
    <w:basedOn w:val="Normal"/>
    <w:next w:val="Normal"/>
    <w:autoRedefine/>
    <w:uiPriority w:val="39"/>
    <w:rsid w:val="00C93724"/>
    <w:pPr>
      <w:ind w:left="1920"/>
    </w:pPr>
    <w:rPr>
      <w:szCs w:val="21"/>
    </w:rPr>
  </w:style>
  <w:style w:type="paragraph" w:customStyle="1" w:styleId="Legal3">
    <w:name w:val="Legal 3"/>
    <w:basedOn w:val="Normal"/>
    <w:rsid w:val="00C93724"/>
    <w:pPr>
      <w:widowControl w:val="0"/>
      <w:numPr>
        <w:ilvl w:val="2"/>
        <w:numId w:val="1"/>
      </w:numPr>
      <w:ind w:left="720" w:hanging="720"/>
      <w:outlineLvl w:val="2"/>
    </w:pPr>
    <w:rPr>
      <w:snapToGrid w:val="0"/>
      <w:szCs w:val="20"/>
    </w:rPr>
  </w:style>
  <w:style w:type="paragraph" w:customStyle="1" w:styleId="Paragraph2">
    <w:name w:val="Paragraph[2]"/>
    <w:basedOn w:val="Normal"/>
    <w:rsid w:val="00C93724"/>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C93724"/>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C93724"/>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C93724"/>
    <w:rPr>
      <w:color w:val="800080"/>
      <w:u w:val="single"/>
    </w:rPr>
  </w:style>
  <w:style w:type="paragraph" w:styleId="Title">
    <w:name w:val="Title"/>
    <w:basedOn w:val="Normal"/>
    <w:link w:val="TitleChar"/>
    <w:qFormat/>
    <w:rsid w:val="00C93724"/>
    <w:pPr>
      <w:widowControl w:val="0"/>
      <w:autoSpaceDE w:val="0"/>
      <w:autoSpaceDN w:val="0"/>
      <w:adjustRightInd w:val="0"/>
      <w:jc w:val="center"/>
    </w:pPr>
    <w:rPr>
      <w:u w:val="single"/>
    </w:rPr>
  </w:style>
  <w:style w:type="paragraph" w:styleId="Subtitle">
    <w:name w:val="Subtitle"/>
    <w:basedOn w:val="Normal"/>
    <w:link w:val="SubtitleChar"/>
    <w:qFormat/>
    <w:rsid w:val="00C93724"/>
    <w:pPr>
      <w:jc w:val="center"/>
    </w:pPr>
    <w:rPr>
      <w:b/>
      <w:bCs/>
      <w:sz w:val="32"/>
    </w:rPr>
  </w:style>
  <w:style w:type="paragraph" w:styleId="Caption">
    <w:name w:val="caption"/>
    <w:basedOn w:val="Normal"/>
    <w:next w:val="Normal"/>
    <w:qFormat/>
    <w:rsid w:val="00C93724"/>
    <w:pPr>
      <w:jc w:val="center"/>
    </w:pPr>
    <w:rPr>
      <w:rFonts w:ascii="Times New (W1)" w:hAnsi="Times New (W1)"/>
      <w:smallCaps/>
      <w:sz w:val="48"/>
    </w:rPr>
  </w:style>
  <w:style w:type="paragraph" w:customStyle="1" w:styleId="Level1">
    <w:name w:val="Level 1"/>
    <w:basedOn w:val="Normal"/>
    <w:rsid w:val="00C93724"/>
    <w:pPr>
      <w:widowControl w:val="0"/>
      <w:numPr>
        <w:numId w:val="5"/>
      </w:numPr>
      <w:autoSpaceDE w:val="0"/>
      <w:autoSpaceDN w:val="0"/>
      <w:adjustRightInd w:val="0"/>
      <w:ind w:left="720" w:hanging="720"/>
      <w:outlineLvl w:val="0"/>
    </w:pPr>
  </w:style>
  <w:style w:type="character" w:styleId="CommentReference">
    <w:name w:val="annotation reference"/>
    <w:uiPriority w:val="99"/>
    <w:rsid w:val="00C93724"/>
    <w:rPr>
      <w:sz w:val="16"/>
      <w:szCs w:val="16"/>
    </w:rPr>
  </w:style>
  <w:style w:type="paragraph" w:styleId="CommentText">
    <w:name w:val="annotation text"/>
    <w:basedOn w:val="Normal"/>
    <w:uiPriority w:val="99"/>
    <w:semiHidden/>
    <w:rsid w:val="00C93724"/>
    <w:rPr>
      <w:sz w:val="20"/>
      <w:szCs w:val="20"/>
    </w:rPr>
  </w:style>
  <w:style w:type="paragraph" w:styleId="Date">
    <w:name w:val="Date"/>
    <w:basedOn w:val="Normal"/>
    <w:next w:val="Normal"/>
    <w:semiHidden/>
    <w:rsid w:val="00C93724"/>
    <w:pPr>
      <w:widowControl w:val="0"/>
    </w:pPr>
    <w:rPr>
      <w:snapToGrid w:val="0"/>
      <w:szCs w:val="20"/>
    </w:rPr>
  </w:style>
  <w:style w:type="paragraph" w:customStyle="1" w:styleId="Legal2">
    <w:name w:val="Legal 2"/>
    <w:basedOn w:val="Normal"/>
    <w:rsid w:val="00C93724"/>
    <w:pPr>
      <w:widowControl w:val="0"/>
      <w:ind w:left="720" w:hanging="720"/>
    </w:pPr>
    <w:rPr>
      <w:snapToGrid w:val="0"/>
      <w:szCs w:val="20"/>
    </w:rPr>
  </w:style>
  <w:style w:type="paragraph" w:customStyle="1" w:styleId="Paragraph4">
    <w:name w:val="Paragraph[4]"/>
    <w:basedOn w:val="Normal"/>
    <w:rsid w:val="00C93724"/>
    <w:pPr>
      <w:widowControl w:val="0"/>
      <w:outlineLvl w:val="3"/>
    </w:pPr>
    <w:rPr>
      <w:snapToGrid w:val="0"/>
      <w:szCs w:val="20"/>
    </w:rPr>
  </w:style>
  <w:style w:type="paragraph" w:styleId="List3">
    <w:name w:val="List 3"/>
    <w:basedOn w:val="Normal"/>
    <w:semiHidden/>
    <w:rsid w:val="00C93724"/>
    <w:pPr>
      <w:widowControl w:val="0"/>
      <w:ind w:left="1080" w:hanging="360"/>
    </w:pPr>
    <w:rPr>
      <w:snapToGrid w:val="0"/>
      <w:szCs w:val="20"/>
    </w:rPr>
  </w:style>
  <w:style w:type="paragraph" w:styleId="List5">
    <w:name w:val="List 5"/>
    <w:basedOn w:val="Normal"/>
    <w:semiHidden/>
    <w:rsid w:val="00C93724"/>
    <w:pPr>
      <w:widowControl w:val="0"/>
      <w:ind w:left="1800" w:hanging="360"/>
    </w:pPr>
    <w:rPr>
      <w:snapToGrid w:val="0"/>
      <w:szCs w:val="20"/>
    </w:rPr>
  </w:style>
  <w:style w:type="paragraph" w:customStyle="1" w:styleId="Level4">
    <w:name w:val="Level 4"/>
    <w:basedOn w:val="Normal"/>
    <w:rsid w:val="00C93724"/>
    <w:pPr>
      <w:widowControl w:val="0"/>
      <w:ind w:left="2880" w:hanging="720"/>
    </w:pPr>
    <w:rPr>
      <w:snapToGrid w:val="0"/>
      <w:szCs w:val="20"/>
    </w:rPr>
  </w:style>
  <w:style w:type="paragraph" w:customStyle="1" w:styleId="Paragraph1">
    <w:name w:val="Paragraph[1]"/>
    <w:basedOn w:val="Normal"/>
    <w:rsid w:val="00C93724"/>
    <w:pPr>
      <w:widowControl w:val="0"/>
      <w:ind w:left="720" w:hanging="720"/>
    </w:pPr>
    <w:rPr>
      <w:snapToGrid w:val="0"/>
      <w:szCs w:val="20"/>
    </w:rPr>
  </w:style>
  <w:style w:type="paragraph" w:styleId="List">
    <w:name w:val="List"/>
    <w:basedOn w:val="Normal"/>
    <w:semiHidden/>
    <w:rsid w:val="00C93724"/>
    <w:pPr>
      <w:widowControl w:val="0"/>
      <w:ind w:left="360" w:hanging="360"/>
    </w:pPr>
    <w:rPr>
      <w:snapToGrid w:val="0"/>
      <w:szCs w:val="20"/>
    </w:rPr>
  </w:style>
  <w:style w:type="paragraph" w:styleId="List2">
    <w:name w:val="List 2"/>
    <w:basedOn w:val="Normal"/>
    <w:semiHidden/>
    <w:rsid w:val="00C93724"/>
    <w:pPr>
      <w:widowControl w:val="0"/>
      <w:ind w:left="720" w:hanging="360"/>
    </w:pPr>
    <w:rPr>
      <w:snapToGrid w:val="0"/>
      <w:szCs w:val="20"/>
    </w:rPr>
  </w:style>
  <w:style w:type="paragraph" w:styleId="List4">
    <w:name w:val="List 4"/>
    <w:basedOn w:val="Normal"/>
    <w:semiHidden/>
    <w:rsid w:val="00C93724"/>
    <w:pPr>
      <w:widowControl w:val="0"/>
      <w:ind w:left="1440" w:hanging="360"/>
    </w:pPr>
    <w:rPr>
      <w:snapToGrid w:val="0"/>
      <w:szCs w:val="20"/>
    </w:rPr>
  </w:style>
  <w:style w:type="paragraph" w:customStyle="1" w:styleId="ReferenceLine">
    <w:name w:val="Reference Line"/>
    <w:basedOn w:val="BodyText"/>
    <w:rsid w:val="00C93724"/>
    <w:pPr>
      <w:widowControl w:val="0"/>
    </w:pPr>
    <w:rPr>
      <w:b/>
      <w:snapToGrid w:val="0"/>
      <w:sz w:val="24"/>
      <w:szCs w:val="20"/>
    </w:rPr>
  </w:style>
  <w:style w:type="paragraph" w:customStyle="1" w:styleId="Text">
    <w:name w:val="Text"/>
    <w:rsid w:val="00C93724"/>
    <w:pPr>
      <w:widowControl w:val="0"/>
      <w:spacing w:after="140" w:line="281" w:lineRule="auto"/>
    </w:pPr>
    <w:rPr>
      <w:sz w:val="24"/>
    </w:rPr>
  </w:style>
  <w:style w:type="paragraph" w:customStyle="1" w:styleId="List-1stLevel">
    <w:name w:val="List - 1st Level"/>
    <w:basedOn w:val="Text"/>
    <w:rsid w:val="00C93724"/>
    <w:pPr>
      <w:tabs>
        <w:tab w:val="left" w:pos="720"/>
      </w:tabs>
      <w:spacing w:after="60"/>
      <w:ind w:left="432" w:hanging="432"/>
    </w:pPr>
  </w:style>
  <w:style w:type="paragraph" w:customStyle="1" w:styleId="list-1stlevel0">
    <w:name w:val="list-1stlevel"/>
    <w:basedOn w:val="Normal"/>
    <w:rsid w:val="00C93724"/>
    <w:pPr>
      <w:spacing w:before="100" w:beforeAutospacing="1" w:after="100" w:afterAutospacing="1"/>
    </w:pPr>
  </w:style>
  <w:style w:type="paragraph" w:customStyle="1" w:styleId="BulletSingle">
    <w:name w:val="Bullet Single"/>
    <w:basedOn w:val="Normal"/>
    <w:rsid w:val="00C93724"/>
    <w:pPr>
      <w:numPr>
        <w:numId w:val="16"/>
      </w:numPr>
      <w:tabs>
        <w:tab w:val="clear" w:pos="360"/>
        <w:tab w:val="num" w:pos="1080"/>
      </w:tabs>
      <w:ind w:left="1080"/>
    </w:pPr>
    <w:rPr>
      <w:szCs w:val="20"/>
    </w:rPr>
  </w:style>
  <w:style w:type="paragraph" w:customStyle="1" w:styleId="Dash1">
    <w:name w:val="Dash 1"/>
    <w:basedOn w:val="Normal"/>
    <w:rsid w:val="00C93724"/>
    <w:pPr>
      <w:numPr>
        <w:numId w:val="18"/>
      </w:numPr>
      <w:tabs>
        <w:tab w:val="clear" w:pos="1080"/>
      </w:tabs>
      <w:ind w:left="1440" w:hanging="378"/>
    </w:pPr>
    <w:rPr>
      <w:szCs w:val="20"/>
    </w:rPr>
  </w:style>
  <w:style w:type="paragraph" w:customStyle="1" w:styleId="LEVEL1HEADING">
    <w:name w:val="LEVEL 1) HEADING"/>
    <w:basedOn w:val="RFP"/>
    <w:rsid w:val="00C93724"/>
    <w:pPr>
      <w:numPr>
        <w:numId w:val="19"/>
      </w:numPr>
      <w:spacing w:after="240"/>
    </w:pPr>
    <w:rPr>
      <w:b w:val="0"/>
      <w:bCs w:val="0"/>
    </w:rPr>
  </w:style>
  <w:style w:type="paragraph" w:customStyle="1" w:styleId="RFP">
    <w:name w:val="RFP"/>
    <w:rsid w:val="00C93724"/>
    <w:pPr>
      <w:ind w:left="72"/>
    </w:pPr>
    <w:rPr>
      <w:b/>
      <w:bCs/>
      <w:sz w:val="24"/>
    </w:rPr>
  </w:style>
  <w:style w:type="paragraph" w:styleId="ListNumber">
    <w:name w:val="List Number"/>
    <w:basedOn w:val="Normal"/>
    <w:semiHidden/>
    <w:rsid w:val="00C93724"/>
    <w:pPr>
      <w:widowControl w:val="0"/>
      <w:numPr>
        <w:numId w:val="6"/>
      </w:numPr>
    </w:pPr>
    <w:rPr>
      <w:snapToGrid w:val="0"/>
      <w:szCs w:val="20"/>
    </w:rPr>
  </w:style>
  <w:style w:type="paragraph" w:customStyle="1" w:styleId="list1">
    <w:name w:val="list (1)"/>
    <w:basedOn w:val="ListNumber"/>
    <w:next w:val="Normal"/>
    <w:rsid w:val="00C93724"/>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C93724"/>
    <w:pPr>
      <w:widowControl w:val="0"/>
      <w:numPr>
        <w:numId w:val="7"/>
      </w:numPr>
    </w:pPr>
    <w:rPr>
      <w:snapToGrid w:val="0"/>
      <w:szCs w:val="20"/>
    </w:rPr>
  </w:style>
  <w:style w:type="paragraph" w:styleId="ListBullet2">
    <w:name w:val="List Bullet 2"/>
    <w:basedOn w:val="Normal"/>
    <w:autoRedefine/>
    <w:semiHidden/>
    <w:rsid w:val="00C93724"/>
    <w:pPr>
      <w:numPr>
        <w:numId w:val="8"/>
      </w:numPr>
    </w:pPr>
    <w:rPr>
      <w:sz w:val="22"/>
      <w:szCs w:val="20"/>
    </w:rPr>
  </w:style>
  <w:style w:type="paragraph" w:styleId="ListBullet3">
    <w:name w:val="List Bullet 3"/>
    <w:basedOn w:val="Normal"/>
    <w:autoRedefine/>
    <w:semiHidden/>
    <w:rsid w:val="00C93724"/>
    <w:pPr>
      <w:numPr>
        <w:numId w:val="9"/>
      </w:numPr>
    </w:pPr>
    <w:rPr>
      <w:sz w:val="22"/>
      <w:szCs w:val="20"/>
    </w:rPr>
  </w:style>
  <w:style w:type="paragraph" w:styleId="ListBullet4">
    <w:name w:val="List Bullet 4"/>
    <w:basedOn w:val="Normal"/>
    <w:autoRedefine/>
    <w:semiHidden/>
    <w:rsid w:val="00C93724"/>
    <w:pPr>
      <w:widowControl w:val="0"/>
      <w:numPr>
        <w:numId w:val="10"/>
      </w:numPr>
    </w:pPr>
    <w:rPr>
      <w:snapToGrid w:val="0"/>
      <w:szCs w:val="20"/>
    </w:rPr>
  </w:style>
  <w:style w:type="paragraph" w:styleId="ListBullet5">
    <w:name w:val="List Bullet 5"/>
    <w:basedOn w:val="Normal"/>
    <w:autoRedefine/>
    <w:semiHidden/>
    <w:rsid w:val="00C93724"/>
    <w:pPr>
      <w:widowControl w:val="0"/>
      <w:numPr>
        <w:numId w:val="11"/>
      </w:numPr>
    </w:pPr>
    <w:rPr>
      <w:snapToGrid w:val="0"/>
      <w:szCs w:val="20"/>
    </w:rPr>
  </w:style>
  <w:style w:type="paragraph" w:styleId="ListNumber2">
    <w:name w:val="List Number 2"/>
    <w:basedOn w:val="Normal"/>
    <w:semiHidden/>
    <w:rsid w:val="00C93724"/>
    <w:pPr>
      <w:widowControl w:val="0"/>
      <w:numPr>
        <w:numId w:val="12"/>
      </w:numPr>
    </w:pPr>
    <w:rPr>
      <w:snapToGrid w:val="0"/>
      <w:szCs w:val="20"/>
    </w:rPr>
  </w:style>
  <w:style w:type="paragraph" w:styleId="ListNumber3">
    <w:name w:val="List Number 3"/>
    <w:basedOn w:val="Normal"/>
    <w:semiHidden/>
    <w:rsid w:val="00C93724"/>
    <w:pPr>
      <w:widowControl w:val="0"/>
      <w:numPr>
        <w:numId w:val="13"/>
      </w:numPr>
    </w:pPr>
    <w:rPr>
      <w:snapToGrid w:val="0"/>
      <w:szCs w:val="20"/>
    </w:rPr>
  </w:style>
  <w:style w:type="paragraph" w:styleId="ListNumber4">
    <w:name w:val="List Number 4"/>
    <w:basedOn w:val="Normal"/>
    <w:semiHidden/>
    <w:rsid w:val="00C93724"/>
    <w:pPr>
      <w:widowControl w:val="0"/>
      <w:numPr>
        <w:numId w:val="14"/>
      </w:numPr>
    </w:pPr>
    <w:rPr>
      <w:snapToGrid w:val="0"/>
      <w:szCs w:val="20"/>
    </w:rPr>
  </w:style>
  <w:style w:type="paragraph" w:styleId="ListNumber5">
    <w:name w:val="List Number 5"/>
    <w:basedOn w:val="Normal"/>
    <w:semiHidden/>
    <w:rsid w:val="00C93724"/>
    <w:pPr>
      <w:widowControl w:val="0"/>
      <w:numPr>
        <w:numId w:val="15"/>
      </w:numPr>
    </w:pPr>
    <w:rPr>
      <w:snapToGrid w:val="0"/>
      <w:szCs w:val="20"/>
    </w:rPr>
  </w:style>
  <w:style w:type="paragraph" w:customStyle="1" w:styleId="SECTIONHEADING">
    <w:name w:val="SECTION HEADING"/>
    <w:basedOn w:val="Legal1"/>
    <w:rsid w:val="00C93724"/>
    <w:pPr>
      <w:numPr>
        <w:ilvl w:val="1"/>
        <w:numId w:val="17"/>
      </w:numPr>
      <w:spacing w:after="240"/>
      <w:jc w:val="center"/>
    </w:pPr>
    <w:rPr>
      <w:b/>
      <w:bCs/>
    </w:rPr>
  </w:style>
  <w:style w:type="paragraph" w:customStyle="1" w:styleId="Legal1">
    <w:name w:val="Legal 1"/>
    <w:basedOn w:val="Normal"/>
    <w:rsid w:val="00C93724"/>
    <w:pPr>
      <w:widowControl w:val="0"/>
      <w:ind w:left="720" w:hanging="720"/>
    </w:pPr>
    <w:rPr>
      <w:snapToGrid w:val="0"/>
      <w:szCs w:val="20"/>
    </w:rPr>
  </w:style>
  <w:style w:type="paragraph" w:customStyle="1" w:styleId="Tablebullets">
    <w:name w:val="Table bullets"/>
    <w:basedOn w:val="Normal"/>
    <w:rsid w:val="00C93724"/>
    <w:pPr>
      <w:numPr>
        <w:numId w:val="21"/>
      </w:numPr>
    </w:pPr>
    <w:rPr>
      <w:sz w:val="22"/>
      <w:szCs w:val="20"/>
    </w:rPr>
  </w:style>
  <w:style w:type="paragraph" w:customStyle="1" w:styleId="p3">
    <w:name w:val="p3"/>
    <w:basedOn w:val="Normal"/>
    <w:rsid w:val="00C93724"/>
    <w:pPr>
      <w:spacing w:before="100" w:beforeAutospacing="1" w:after="100" w:afterAutospacing="1"/>
    </w:pPr>
    <w:rPr>
      <w:sz w:val="20"/>
      <w:szCs w:val="20"/>
    </w:rPr>
  </w:style>
  <w:style w:type="paragraph" w:customStyle="1" w:styleId="p2">
    <w:name w:val="p2"/>
    <w:basedOn w:val="Normal"/>
    <w:rsid w:val="00C93724"/>
    <w:pPr>
      <w:spacing w:before="100" w:beforeAutospacing="1" w:after="100" w:afterAutospacing="1"/>
    </w:pPr>
    <w:rPr>
      <w:rFonts w:ascii="Arial Unicode MS" w:hAnsi="Arial Unicode MS"/>
      <w:sz w:val="20"/>
      <w:szCs w:val="20"/>
    </w:rPr>
  </w:style>
  <w:style w:type="paragraph" w:customStyle="1" w:styleId="p4">
    <w:name w:val="p4"/>
    <w:basedOn w:val="Normal"/>
    <w:rsid w:val="00C93724"/>
    <w:pPr>
      <w:spacing w:before="100" w:beforeAutospacing="1" w:after="100" w:afterAutospacing="1"/>
    </w:pPr>
    <w:rPr>
      <w:sz w:val="20"/>
      <w:szCs w:val="20"/>
    </w:rPr>
  </w:style>
  <w:style w:type="paragraph" w:customStyle="1" w:styleId="labordes">
    <w:name w:val="labordes"/>
    <w:basedOn w:val="Normal"/>
    <w:rsid w:val="00C93724"/>
    <w:pPr>
      <w:jc w:val="both"/>
    </w:pPr>
    <w:rPr>
      <w:sz w:val="22"/>
      <w:szCs w:val="20"/>
    </w:rPr>
  </w:style>
  <w:style w:type="paragraph" w:customStyle="1" w:styleId="Bullet">
    <w:name w:val="Bullet"/>
    <w:basedOn w:val="Default"/>
    <w:next w:val="Default"/>
    <w:rsid w:val="00C93724"/>
    <w:rPr>
      <w:rFonts w:cs="Times New Roman"/>
      <w:color w:val="auto"/>
      <w:sz w:val="20"/>
    </w:rPr>
  </w:style>
  <w:style w:type="paragraph" w:customStyle="1" w:styleId="Default">
    <w:name w:val="Default"/>
    <w:rsid w:val="00C93724"/>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C93724"/>
    <w:rPr>
      <w:rFonts w:ascii="Tahoma" w:hAnsi="Tahoma" w:cs="Tahoma"/>
      <w:sz w:val="16"/>
      <w:szCs w:val="16"/>
    </w:rPr>
  </w:style>
  <w:style w:type="paragraph" w:styleId="CommentSubject">
    <w:name w:val="annotation subject"/>
    <w:basedOn w:val="CommentText"/>
    <w:next w:val="CommentText"/>
    <w:semiHidden/>
    <w:rsid w:val="00C93724"/>
    <w:rPr>
      <w:b/>
      <w:bCs/>
    </w:rPr>
  </w:style>
  <w:style w:type="character" w:customStyle="1" w:styleId="Heading2Char">
    <w:name w:val="Heading 2 Char"/>
    <w:aliases w:val="Heading 2 RFP Char,2 headline Char,h Char,2 headline1 Char,h1 Char,(Alt+2) Char,h2 Char,sh2 Char,A Char,Chapter Title Char"/>
    <w:rsid w:val="00C93724"/>
    <w:rPr>
      <w:sz w:val="28"/>
    </w:rPr>
  </w:style>
  <w:style w:type="paragraph" w:customStyle="1" w:styleId="BulletDouble">
    <w:name w:val="Bullet Double"/>
    <w:basedOn w:val="Normal"/>
    <w:rsid w:val="00C93724"/>
    <w:pPr>
      <w:spacing w:after="180"/>
    </w:pPr>
    <w:rPr>
      <w:szCs w:val="20"/>
    </w:rPr>
  </w:style>
  <w:style w:type="paragraph" w:customStyle="1" w:styleId="xl24">
    <w:name w:val="xl24"/>
    <w:basedOn w:val="Normal"/>
    <w:rsid w:val="00C93724"/>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C93724"/>
    <w:pPr>
      <w:numPr>
        <w:numId w:val="0"/>
      </w:numPr>
      <w:spacing w:before="240" w:after="60"/>
    </w:pPr>
    <w:rPr>
      <w:rFonts w:eastAsia="MS Mincho"/>
      <w:sz w:val="24"/>
    </w:rPr>
  </w:style>
  <w:style w:type="paragraph" w:customStyle="1" w:styleId="2aAttachmentHeading">
    <w:name w:val="2a AttachmentHeading"/>
    <w:basedOn w:val="Heading2"/>
    <w:qFormat/>
    <w:rsid w:val="00C93724"/>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C93724"/>
    <w:rPr>
      <w:b/>
      <w:sz w:val="24"/>
      <w:lang w:val="en-US" w:eastAsia="en-US" w:bidi="ar-SA"/>
    </w:rPr>
  </w:style>
  <w:style w:type="paragraph" w:customStyle="1" w:styleId="Style">
    <w:name w:val="Style"/>
    <w:rsid w:val="00C93724"/>
    <w:pPr>
      <w:widowControl w:val="0"/>
      <w:autoSpaceDE w:val="0"/>
      <w:autoSpaceDN w:val="0"/>
      <w:adjustRightInd w:val="0"/>
    </w:pPr>
    <w:rPr>
      <w:sz w:val="24"/>
      <w:szCs w:val="24"/>
    </w:rPr>
  </w:style>
  <w:style w:type="paragraph" w:styleId="NormalWeb">
    <w:name w:val="Normal (Web)"/>
    <w:basedOn w:val="Normal"/>
    <w:unhideWhenUsed/>
    <w:rsid w:val="00C93724"/>
    <w:pPr>
      <w:spacing w:before="100" w:beforeAutospacing="1" w:after="100" w:afterAutospacing="1"/>
    </w:pPr>
  </w:style>
  <w:style w:type="character" w:styleId="Emphasis">
    <w:name w:val="Emphasis"/>
    <w:qFormat/>
    <w:rsid w:val="00C93724"/>
    <w:rPr>
      <w:i/>
      <w:iCs/>
    </w:rPr>
  </w:style>
  <w:style w:type="paragraph" w:styleId="HTMLPreformatted">
    <w:name w:val="HTML Preformatted"/>
    <w:basedOn w:val="Normal"/>
    <w:semiHidden/>
    <w:rsid w:val="00C93724"/>
    <w:rPr>
      <w:rFonts w:ascii="Courier New" w:hAnsi="Courier New"/>
      <w:sz w:val="20"/>
      <w:szCs w:val="20"/>
    </w:rPr>
  </w:style>
  <w:style w:type="character" w:customStyle="1" w:styleId="BodyTextChar">
    <w:name w:val="Body Text Char"/>
    <w:rsid w:val="00C93724"/>
    <w:rPr>
      <w:sz w:val="22"/>
      <w:szCs w:val="24"/>
      <w:lang w:val="en-US" w:eastAsia="en-US" w:bidi="ar-SA"/>
    </w:rPr>
  </w:style>
  <w:style w:type="paragraph" w:customStyle="1" w:styleId="RT">
    <w:name w:val="RT"/>
    <w:basedOn w:val="Normal"/>
    <w:next w:val="P10"/>
    <w:rsid w:val="00C93724"/>
    <w:pPr>
      <w:spacing w:before="140"/>
      <w:ind w:left="533" w:hanging="533"/>
    </w:pPr>
    <w:rPr>
      <w:b/>
    </w:rPr>
  </w:style>
  <w:style w:type="paragraph" w:customStyle="1" w:styleId="P10">
    <w:name w:val="P1"/>
    <w:basedOn w:val="Normal"/>
    <w:rsid w:val="00C93724"/>
    <w:pPr>
      <w:ind w:firstLine="216"/>
    </w:pPr>
    <w:rPr>
      <w:sz w:val="18"/>
    </w:rPr>
  </w:style>
  <w:style w:type="paragraph" w:customStyle="1" w:styleId="P20">
    <w:name w:val="P2"/>
    <w:basedOn w:val="Normal"/>
    <w:rsid w:val="00C93724"/>
    <w:pPr>
      <w:ind w:firstLine="432"/>
    </w:pPr>
    <w:rPr>
      <w:sz w:val="18"/>
    </w:rPr>
  </w:style>
  <w:style w:type="paragraph" w:customStyle="1" w:styleId="P30">
    <w:name w:val="P3"/>
    <w:basedOn w:val="Normal"/>
    <w:rsid w:val="00C93724"/>
    <w:pPr>
      <w:ind w:firstLine="648"/>
    </w:pPr>
    <w:rPr>
      <w:sz w:val="18"/>
    </w:rPr>
  </w:style>
  <w:style w:type="paragraph" w:customStyle="1" w:styleId="P40">
    <w:name w:val="P4"/>
    <w:basedOn w:val="Normal"/>
    <w:rsid w:val="00C93724"/>
    <w:pPr>
      <w:ind w:firstLine="864"/>
    </w:pPr>
    <w:rPr>
      <w:sz w:val="18"/>
    </w:rPr>
  </w:style>
  <w:style w:type="character" w:customStyle="1" w:styleId="CharChar4">
    <w:name w:val="Char Char4"/>
    <w:rsid w:val="00C93724"/>
    <w:rPr>
      <w:sz w:val="22"/>
      <w:szCs w:val="24"/>
      <w:lang w:val="en-US" w:eastAsia="en-US" w:bidi="ar-SA"/>
    </w:rPr>
  </w:style>
  <w:style w:type="paragraph" w:styleId="z-TopofForm">
    <w:name w:val="HTML Top of Form"/>
    <w:basedOn w:val="Normal"/>
    <w:next w:val="Normal"/>
    <w:hidden/>
    <w:rsid w:val="00C9372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93724"/>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C93724"/>
  </w:style>
  <w:style w:type="paragraph" w:styleId="ListParagraph">
    <w:name w:val="List Paragraph"/>
    <w:basedOn w:val="Normal"/>
    <w:qFormat/>
    <w:rsid w:val="00C93724"/>
    <w:pPr>
      <w:ind w:left="720"/>
    </w:pPr>
  </w:style>
  <w:style w:type="paragraph" w:styleId="NoSpacing">
    <w:name w:val="No Spacing"/>
    <w:qFormat/>
    <w:rsid w:val="00C93724"/>
    <w:rPr>
      <w:sz w:val="24"/>
      <w:szCs w:val="24"/>
    </w:rPr>
  </w:style>
  <w:style w:type="paragraph" w:styleId="FootnoteText">
    <w:name w:val="footnote text"/>
    <w:basedOn w:val="Normal"/>
    <w:semiHidden/>
    <w:rsid w:val="00C93724"/>
    <w:rPr>
      <w:rFonts w:ascii="Times New (W1)" w:hAnsi="Times New (W1)"/>
      <w:sz w:val="20"/>
      <w:szCs w:val="20"/>
    </w:rPr>
  </w:style>
  <w:style w:type="character" w:customStyle="1" w:styleId="FootnoteTextChar">
    <w:name w:val="Footnote Text Char"/>
    <w:rsid w:val="00C93724"/>
    <w:rPr>
      <w:rFonts w:ascii="Times New (W1)" w:hAnsi="Times New (W1)"/>
    </w:rPr>
  </w:style>
  <w:style w:type="character" w:customStyle="1" w:styleId="BodyText2Char">
    <w:name w:val="Body Text 2 Char"/>
    <w:rsid w:val="00C93724"/>
    <w:rPr>
      <w:sz w:val="22"/>
      <w:szCs w:val="24"/>
    </w:rPr>
  </w:style>
  <w:style w:type="paragraph" w:styleId="Revision">
    <w:name w:val="Revision"/>
    <w:hidden/>
    <w:semiHidden/>
    <w:rsid w:val="00C93724"/>
    <w:rPr>
      <w:sz w:val="24"/>
      <w:szCs w:val="24"/>
    </w:rPr>
  </w:style>
  <w:style w:type="paragraph" w:styleId="PlainText">
    <w:name w:val="Plain Text"/>
    <w:basedOn w:val="Normal"/>
    <w:rsid w:val="00C93724"/>
    <w:rPr>
      <w:rFonts w:ascii="Courier New" w:hAnsi="Courier New" w:cs="Courier New"/>
      <w:sz w:val="20"/>
      <w:szCs w:val="20"/>
    </w:rPr>
  </w:style>
  <w:style w:type="character" w:customStyle="1" w:styleId="PlainTextChar">
    <w:name w:val="Plain Text Char"/>
    <w:rsid w:val="00C93724"/>
    <w:rPr>
      <w:rFonts w:ascii="Courier New" w:hAnsi="Courier New" w:cs="Courier New"/>
    </w:rPr>
  </w:style>
  <w:style w:type="character" w:customStyle="1" w:styleId="apple-converted-space">
    <w:name w:val="apple-converted-space"/>
    <w:rsid w:val="00C93724"/>
  </w:style>
  <w:style w:type="character" w:styleId="Strong">
    <w:name w:val="Strong"/>
    <w:qFormat/>
    <w:rsid w:val="00C93724"/>
    <w:rPr>
      <w:b/>
      <w:bCs/>
    </w:rPr>
  </w:style>
  <w:style w:type="paragraph" w:customStyle="1" w:styleId="MediumGrid1-Accent21">
    <w:name w:val="Medium Grid 1 - Accent 21"/>
    <w:basedOn w:val="Normal"/>
    <w:qFormat/>
    <w:rsid w:val="00C93724"/>
    <w:pPr>
      <w:spacing w:after="200" w:line="276" w:lineRule="auto"/>
      <w:ind w:left="720"/>
    </w:pPr>
    <w:rPr>
      <w:rFonts w:ascii="Arial" w:hAnsi="Arial" w:cs="Arial"/>
    </w:rPr>
  </w:style>
  <w:style w:type="character" w:customStyle="1" w:styleId="FooterChar">
    <w:name w:val="Footer Char"/>
    <w:uiPriority w:val="99"/>
    <w:rsid w:val="00C93724"/>
    <w:rPr>
      <w:rFonts w:ascii="Times New Roman" w:hAnsi="Times New Roman" w:cs="Times New Roman"/>
      <w:sz w:val="24"/>
      <w:szCs w:val="24"/>
    </w:rPr>
  </w:style>
  <w:style w:type="paragraph" w:customStyle="1" w:styleId="ColorfulList-Accent11">
    <w:name w:val="Colorful List - Accent 11"/>
    <w:basedOn w:val="Normal"/>
    <w:rsid w:val="00C93724"/>
    <w:pPr>
      <w:ind w:left="720"/>
    </w:pPr>
  </w:style>
  <w:style w:type="paragraph" w:customStyle="1" w:styleId="CommentSubject1">
    <w:name w:val="Comment Subject1"/>
    <w:basedOn w:val="CommentText"/>
    <w:next w:val="CommentText"/>
    <w:rsid w:val="00C93724"/>
    <w:rPr>
      <w:b/>
      <w:bCs/>
    </w:rPr>
  </w:style>
  <w:style w:type="character" w:customStyle="1" w:styleId="CommentSubjectChar">
    <w:name w:val="Comment Subject Char"/>
    <w:rsid w:val="00C93724"/>
    <w:rPr>
      <w:rFonts w:ascii="Times New Roman" w:hAnsi="Times New Roman" w:cs="Times New Roman"/>
      <w:b/>
      <w:bCs/>
      <w:sz w:val="20"/>
      <w:szCs w:val="20"/>
    </w:rPr>
  </w:style>
  <w:style w:type="character" w:customStyle="1" w:styleId="BalloonTextChar">
    <w:name w:val="Balloon Text Char"/>
    <w:rsid w:val="00C93724"/>
    <w:rPr>
      <w:rFonts w:ascii="Tahoma" w:hAnsi="Tahoma" w:cs="Tahoma"/>
      <w:sz w:val="16"/>
      <w:szCs w:val="16"/>
    </w:rPr>
  </w:style>
  <w:style w:type="character" w:customStyle="1" w:styleId="url">
    <w:name w:val="url"/>
    <w:rsid w:val="001230EA"/>
  </w:style>
  <w:style w:type="character" w:customStyle="1" w:styleId="BodyTextIndentChar">
    <w:name w:val="Body Text Indent Char"/>
    <w:basedOn w:val="DefaultParagraphFont"/>
    <w:link w:val="BodyTextIndent"/>
    <w:uiPriority w:val="99"/>
    <w:semiHidden/>
    <w:rsid w:val="009D6DE6"/>
    <w:rPr>
      <w:sz w:val="22"/>
      <w:szCs w:val="24"/>
    </w:rPr>
  </w:style>
  <w:style w:type="character" w:customStyle="1" w:styleId="Heading7Char">
    <w:name w:val="Heading 7 Char"/>
    <w:basedOn w:val="DefaultParagraphFont"/>
    <w:link w:val="Heading7"/>
    <w:uiPriority w:val="9"/>
    <w:rsid w:val="00D37C0F"/>
    <w:rPr>
      <w:b/>
      <w:bCs/>
      <w:sz w:val="24"/>
      <w:szCs w:val="24"/>
    </w:rPr>
  </w:style>
  <w:style w:type="character" w:customStyle="1" w:styleId="TitleChar">
    <w:name w:val="Title Char"/>
    <w:basedOn w:val="DefaultParagraphFont"/>
    <w:link w:val="Title"/>
    <w:rsid w:val="00D37C0F"/>
    <w:rPr>
      <w:sz w:val="24"/>
      <w:szCs w:val="24"/>
      <w:u w:val="single"/>
    </w:rPr>
  </w:style>
  <w:style w:type="character" w:customStyle="1" w:styleId="SubtitleChar">
    <w:name w:val="Subtitle Char"/>
    <w:basedOn w:val="DefaultParagraphFont"/>
    <w:link w:val="Subtitle"/>
    <w:rsid w:val="00D37C0F"/>
    <w:rPr>
      <w:b/>
      <w:bCs/>
      <w:sz w:val="32"/>
      <w:szCs w:val="24"/>
    </w:rPr>
  </w:style>
  <w:style w:type="character" w:customStyle="1" w:styleId="Heading3Char">
    <w:name w:val="Heading 3 Char"/>
    <w:aliases w:val="3 bullet Char,b Char,2 Char"/>
    <w:basedOn w:val="DefaultParagraphFont"/>
    <w:link w:val="Heading3"/>
    <w:rsid w:val="00EE2795"/>
    <w:rPr>
      <w:rFonts w:ascii="Times New (W1)" w:hAnsi="Times New (W1)"/>
      <w:b/>
      <w:smallCaps/>
      <w:sz w:val="28"/>
      <w:szCs w:val="24"/>
    </w:rPr>
  </w:style>
  <w:style w:type="character" w:customStyle="1" w:styleId="Heading5Char">
    <w:name w:val="Heading 5 Char"/>
    <w:basedOn w:val="DefaultParagraphFont"/>
    <w:link w:val="Heading5"/>
    <w:rsid w:val="00EE2795"/>
    <w:rPr>
      <w:b/>
      <w:bCs/>
      <w:sz w:val="22"/>
      <w:szCs w:val="24"/>
    </w:rPr>
  </w:style>
  <w:style w:type="paragraph" w:styleId="DocumentMap">
    <w:name w:val="Document Map"/>
    <w:basedOn w:val="Normal"/>
    <w:link w:val="DocumentMapChar"/>
    <w:uiPriority w:val="99"/>
    <w:semiHidden/>
    <w:unhideWhenUsed/>
    <w:rsid w:val="00F229F7"/>
    <w:rPr>
      <w:rFonts w:ascii="Tahoma" w:hAnsi="Tahoma" w:cs="Tahoma"/>
      <w:sz w:val="16"/>
      <w:szCs w:val="16"/>
    </w:rPr>
  </w:style>
  <w:style w:type="character" w:customStyle="1" w:styleId="DocumentMapChar">
    <w:name w:val="Document Map Char"/>
    <w:basedOn w:val="DefaultParagraphFont"/>
    <w:link w:val="DocumentMap"/>
    <w:uiPriority w:val="99"/>
    <w:semiHidden/>
    <w:rsid w:val="00F229F7"/>
    <w:rPr>
      <w:rFonts w:ascii="Tahoma" w:hAnsi="Tahoma" w:cs="Tahoma"/>
      <w:sz w:val="16"/>
      <w:szCs w:val="16"/>
    </w:rPr>
  </w:style>
  <w:style w:type="table" w:styleId="TableGrid">
    <w:name w:val="Table Grid"/>
    <w:basedOn w:val="TableNormal"/>
    <w:uiPriority w:val="59"/>
    <w:rsid w:val="005651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7225860">
      <w:bodyDiv w:val="1"/>
      <w:marLeft w:val="0"/>
      <w:marRight w:val="0"/>
      <w:marTop w:val="0"/>
      <w:marBottom w:val="0"/>
      <w:divBdr>
        <w:top w:val="none" w:sz="0" w:space="0" w:color="auto"/>
        <w:left w:val="none" w:sz="0" w:space="0" w:color="auto"/>
        <w:bottom w:val="none" w:sz="0" w:space="0" w:color="auto"/>
        <w:right w:val="none" w:sz="0" w:space="0" w:color="auto"/>
      </w:divBdr>
    </w:div>
    <w:div w:id="7803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emaryland.buyspeed.com/bso/login.jsp" TargetMode="External"/><Relationship Id="rId26" Type="http://schemas.openxmlformats.org/officeDocument/2006/relationships/hyperlink" Target="http://doit.maryland.gov/support/Pages/SecurityPolicies.aspx" TargetMode="External"/><Relationship Id="rId3" Type="http://schemas.openxmlformats.org/officeDocument/2006/relationships/styles" Target="styles.xml"/><Relationship Id="rId21" Type="http://schemas.openxmlformats.org/officeDocument/2006/relationships/hyperlink" Target="https://emaryland.buyspeed.com/bs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aryland.buyspeed.com/bso/" TargetMode="External"/><Relationship Id="rId17" Type="http://schemas.openxmlformats.org/officeDocument/2006/relationships/hyperlink" Target="http://www.dhr.maryland.gov" TargetMode="External"/><Relationship Id="rId25" Type="http://schemas.openxmlformats.org/officeDocument/2006/relationships/hyperlink" Target="http://www.doit.maryland.gov"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bm.maryland.gov" TargetMode="External"/><Relationship Id="rId20" Type="http://schemas.openxmlformats.org/officeDocument/2006/relationships/hyperlink" Target="http://comptroller.marylandtaxes.com/Government_Services/State_Accounting_Information/Static_Files/APM/gadx-10.pdf" TargetMode="External"/><Relationship Id="rId29" Type="http://schemas.openxmlformats.org/officeDocument/2006/relationships/hyperlink" Target="mailto:Deborah.walsh@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r.maryland.gov" TargetMode="External"/><Relationship Id="rId24" Type="http://schemas.openxmlformats.org/officeDocument/2006/relationships/hyperlink" Target="http://doit.maryland.gov/support/Pages/SecurityPolicies.asp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sd.state.md.us" TargetMode="External"/><Relationship Id="rId23" Type="http://schemas.openxmlformats.org/officeDocument/2006/relationships/hyperlink" Target="http://dbm.maryland.gov/agencies/Pages/FleetManagementServices.aspx" TargetMode="External"/><Relationship Id="rId28" Type="http://schemas.openxmlformats.org/officeDocument/2006/relationships/hyperlink" Target="http://csrc.nist.gov/groups/STM/cmvp/documents/140-1/1401vend.htm" TargetMode="External"/><Relationship Id="rId10" Type="http://schemas.openxmlformats.org/officeDocument/2006/relationships/image" Target="media/image3.png"/><Relationship Id="rId19" Type="http://schemas.openxmlformats.org/officeDocument/2006/relationships/hyperlink" Target="http://sdatcert3.resiusa.org/ucc-charte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 Id="rId22" Type="http://schemas.openxmlformats.org/officeDocument/2006/relationships/hyperlink" Target="http://www.dllr.state.md.us/labor/prev/livingwage.shtml" TargetMode="External"/><Relationship Id="rId27" Type="http://schemas.openxmlformats.org/officeDocument/2006/relationships/hyperlink" Target="http://csrc.nist.gov/publications/fips/fips140-2/fips1402.pdf" TargetMode="External"/><Relationship Id="rId30" Type="http://schemas.openxmlformats.org/officeDocument/2006/relationships/hyperlink" Target="http://www.dllr.state.md.us/labo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7901B-64C4-48AE-9FB4-6AC87D8B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39706</Words>
  <Characters>226327</Characters>
  <Application>Microsoft Office Word</Application>
  <DocSecurity>0</DocSecurity>
  <Lines>1886</Lines>
  <Paragraphs>531</Paragraphs>
  <ScaleCrop>false</ScaleCrop>
  <HeadingPairs>
    <vt:vector size="2" baseType="variant">
      <vt:variant>
        <vt:lpstr>Title</vt:lpstr>
      </vt:variant>
      <vt:variant>
        <vt:i4>1</vt:i4>
      </vt:variant>
    </vt:vector>
  </HeadingPairs>
  <TitlesOfParts>
    <vt:vector size="1" baseType="lpstr">
      <vt:lpstr>Services Procurement Solicitation Template</vt:lpstr>
    </vt:vector>
  </TitlesOfParts>
  <Company>Microsoft</Company>
  <LinksUpToDate>false</LinksUpToDate>
  <CharactersWithSpaces>265502</CharactersWithSpaces>
  <SharedDoc>false</SharedDoc>
  <HLinks>
    <vt:vector size="696" baseType="variant">
      <vt:variant>
        <vt:i4>6422640</vt:i4>
      </vt:variant>
      <vt:variant>
        <vt:i4>804</vt:i4>
      </vt:variant>
      <vt:variant>
        <vt:i4>0</vt:i4>
      </vt:variant>
      <vt:variant>
        <vt:i4>5</vt:i4>
      </vt:variant>
      <vt:variant>
        <vt:lpwstr>mailto:</vt:lpwstr>
      </vt:variant>
      <vt:variant>
        <vt:lpwstr/>
      </vt:variant>
      <vt:variant>
        <vt:i4>6422640</vt:i4>
      </vt:variant>
      <vt:variant>
        <vt:i4>801</vt:i4>
      </vt:variant>
      <vt:variant>
        <vt:i4>0</vt:i4>
      </vt:variant>
      <vt:variant>
        <vt:i4>5</vt:i4>
      </vt:variant>
      <vt:variant>
        <vt:lpwstr>mailto:</vt:lpwstr>
      </vt:variant>
      <vt:variant>
        <vt:lpwstr/>
      </vt:variant>
      <vt:variant>
        <vt:i4>3932277</vt:i4>
      </vt:variant>
      <vt:variant>
        <vt:i4>784</vt:i4>
      </vt:variant>
      <vt:variant>
        <vt:i4>0</vt:i4>
      </vt:variant>
      <vt:variant>
        <vt:i4>5</vt:i4>
      </vt:variant>
      <vt:variant>
        <vt:lpwstr>http://www.dllr.state.md.us/labor/</vt:lpwstr>
      </vt:variant>
      <vt:variant>
        <vt:lpwstr/>
      </vt:variant>
      <vt:variant>
        <vt:i4>6422640</vt:i4>
      </vt:variant>
      <vt:variant>
        <vt:i4>781</vt:i4>
      </vt:variant>
      <vt:variant>
        <vt:i4>0</vt:i4>
      </vt:variant>
      <vt:variant>
        <vt:i4>5</vt:i4>
      </vt:variant>
      <vt:variant>
        <vt:lpwstr>mailto:</vt:lpwstr>
      </vt:variant>
      <vt:variant>
        <vt:lpwstr/>
      </vt:variant>
      <vt:variant>
        <vt:i4>6422640</vt:i4>
      </vt:variant>
      <vt:variant>
        <vt:i4>778</vt:i4>
      </vt:variant>
      <vt:variant>
        <vt:i4>0</vt:i4>
      </vt:variant>
      <vt:variant>
        <vt:i4>5</vt:i4>
      </vt:variant>
      <vt:variant>
        <vt:lpwstr>mailto:</vt:lpwstr>
      </vt:variant>
      <vt:variant>
        <vt:lpwstr/>
      </vt:variant>
      <vt:variant>
        <vt:i4>6422640</vt:i4>
      </vt:variant>
      <vt:variant>
        <vt:i4>775</vt:i4>
      </vt:variant>
      <vt:variant>
        <vt:i4>0</vt:i4>
      </vt:variant>
      <vt:variant>
        <vt:i4>5</vt:i4>
      </vt:variant>
      <vt:variant>
        <vt:lpwstr>mailto:</vt:lpwstr>
      </vt:variant>
      <vt:variant>
        <vt:lpwstr/>
      </vt:variant>
      <vt:variant>
        <vt:i4>7929932</vt:i4>
      </vt:variant>
      <vt:variant>
        <vt:i4>597</vt:i4>
      </vt:variant>
      <vt:variant>
        <vt:i4>0</vt:i4>
      </vt:variant>
      <vt:variant>
        <vt:i4>5</vt:i4>
      </vt:variant>
      <vt:variant>
        <vt:lpwstr>mailto:mbe@mdot.state.md.us</vt:lpwstr>
      </vt:variant>
      <vt:variant>
        <vt:lpwstr/>
      </vt:variant>
      <vt:variant>
        <vt:i4>196610</vt:i4>
      </vt:variant>
      <vt:variant>
        <vt:i4>594</vt:i4>
      </vt:variant>
      <vt:variant>
        <vt:i4>0</vt:i4>
      </vt:variant>
      <vt:variant>
        <vt:i4>5</vt:i4>
      </vt:variant>
      <vt:variant>
        <vt:lpwstr>http://www.goma.maryland.gov/</vt:lpwstr>
      </vt:variant>
      <vt:variant>
        <vt:lpwstr/>
      </vt:variant>
      <vt:variant>
        <vt:i4>5308435</vt:i4>
      </vt:variant>
      <vt:variant>
        <vt:i4>591</vt:i4>
      </vt:variant>
      <vt:variant>
        <vt:i4>0</vt:i4>
      </vt:variant>
      <vt:variant>
        <vt:i4>5</vt:i4>
      </vt:variant>
      <vt:variant>
        <vt:lpwstr>http://www.naics.com/</vt:lpwstr>
      </vt:variant>
      <vt:variant>
        <vt:lpwstr/>
      </vt:variant>
      <vt:variant>
        <vt:i4>1507335</vt:i4>
      </vt:variant>
      <vt:variant>
        <vt:i4>588</vt:i4>
      </vt:variant>
      <vt:variant>
        <vt:i4>0</vt:i4>
      </vt:variant>
      <vt:variant>
        <vt:i4>5</vt:i4>
      </vt:variant>
      <vt:variant>
        <vt:lpwstr>http://www.mdot.state.md.us/</vt:lpwstr>
      </vt:variant>
      <vt:variant>
        <vt:lpwstr/>
      </vt:variant>
      <vt:variant>
        <vt:i4>5308447</vt:i4>
      </vt:variant>
      <vt:variant>
        <vt:i4>585</vt:i4>
      </vt:variant>
      <vt:variant>
        <vt:i4>0</vt:i4>
      </vt:variant>
      <vt:variant>
        <vt:i4>5</vt:i4>
      </vt:variant>
      <vt:variant>
        <vt:lpwstr>http://doit.maryland.gov/support/Pages/SecurityPolicies.aspx</vt:lpwstr>
      </vt:variant>
      <vt:variant>
        <vt:lpwstr/>
      </vt:variant>
      <vt:variant>
        <vt:i4>852036</vt:i4>
      </vt:variant>
      <vt:variant>
        <vt:i4>582</vt:i4>
      </vt:variant>
      <vt:variant>
        <vt:i4>0</vt:i4>
      </vt:variant>
      <vt:variant>
        <vt:i4>5</vt:i4>
      </vt:variant>
      <vt:variant>
        <vt:lpwstr>http://csrc.nist.gov/groups/STM/cmvp/documents/140-1/1401vend.htm</vt:lpwstr>
      </vt:variant>
      <vt:variant>
        <vt:lpwstr/>
      </vt:variant>
      <vt:variant>
        <vt:i4>4718593</vt:i4>
      </vt:variant>
      <vt:variant>
        <vt:i4>579</vt:i4>
      </vt:variant>
      <vt:variant>
        <vt:i4>0</vt:i4>
      </vt:variant>
      <vt:variant>
        <vt:i4>5</vt:i4>
      </vt:variant>
      <vt:variant>
        <vt:lpwstr>http://csrc.nist.gov/publications/fips/fips140-2/fips1402.pdf</vt:lpwstr>
      </vt:variant>
      <vt:variant>
        <vt:lpwstr/>
      </vt:variant>
      <vt:variant>
        <vt:i4>5308447</vt:i4>
      </vt:variant>
      <vt:variant>
        <vt:i4>576</vt:i4>
      </vt:variant>
      <vt:variant>
        <vt:i4>0</vt:i4>
      </vt:variant>
      <vt:variant>
        <vt:i4>5</vt:i4>
      </vt:variant>
      <vt:variant>
        <vt:lpwstr>http://doit.maryland.gov/support/Pages/SecurityPolicies.aspx</vt:lpwstr>
      </vt:variant>
      <vt:variant>
        <vt:lpwstr/>
      </vt:variant>
      <vt:variant>
        <vt:i4>262167</vt:i4>
      </vt:variant>
      <vt:variant>
        <vt:i4>573</vt:i4>
      </vt:variant>
      <vt:variant>
        <vt:i4>0</vt:i4>
      </vt:variant>
      <vt:variant>
        <vt:i4>5</vt:i4>
      </vt:variant>
      <vt:variant>
        <vt:lpwstr>http://www.doit.maryland.gov/</vt:lpwstr>
      </vt:variant>
      <vt:variant>
        <vt:lpwstr/>
      </vt:variant>
      <vt:variant>
        <vt:i4>5308447</vt:i4>
      </vt:variant>
      <vt:variant>
        <vt:i4>570</vt:i4>
      </vt:variant>
      <vt:variant>
        <vt:i4>0</vt:i4>
      </vt:variant>
      <vt:variant>
        <vt:i4>5</vt:i4>
      </vt:variant>
      <vt:variant>
        <vt:lpwstr>http://doit.maryland.gov/support/Pages/SecurityPolicies.aspx</vt:lpwstr>
      </vt:variant>
      <vt:variant>
        <vt:lpwstr/>
      </vt:variant>
      <vt:variant>
        <vt:i4>3014716</vt:i4>
      </vt:variant>
      <vt:variant>
        <vt:i4>567</vt:i4>
      </vt:variant>
      <vt:variant>
        <vt:i4>0</vt:i4>
      </vt:variant>
      <vt:variant>
        <vt:i4>5</vt:i4>
      </vt:variant>
      <vt:variant>
        <vt:lpwstr>http://www.vetbiz.gov/</vt:lpwstr>
      </vt:variant>
      <vt:variant>
        <vt:lpwstr/>
      </vt:variant>
      <vt:variant>
        <vt:i4>262167</vt:i4>
      </vt:variant>
      <vt:variant>
        <vt:i4>564</vt:i4>
      </vt:variant>
      <vt:variant>
        <vt:i4>0</vt:i4>
      </vt:variant>
      <vt:variant>
        <vt:i4>5</vt:i4>
      </vt:variant>
      <vt:variant>
        <vt:lpwstr>http://www.doit.maryland.gov/</vt:lpwstr>
      </vt:variant>
      <vt:variant>
        <vt:lpwstr/>
      </vt:variant>
      <vt:variant>
        <vt:i4>7798827</vt:i4>
      </vt:variant>
      <vt:variant>
        <vt:i4>561</vt:i4>
      </vt:variant>
      <vt:variant>
        <vt:i4>0</vt:i4>
      </vt:variant>
      <vt:variant>
        <vt:i4>5</vt:i4>
      </vt:variant>
      <vt:variant>
        <vt:lpwstr>http://www.dllr.state.md.us/labor/prev/livingwage.shtml</vt:lpwstr>
      </vt:variant>
      <vt:variant>
        <vt:lpwstr/>
      </vt:variant>
      <vt:variant>
        <vt:i4>3801201</vt:i4>
      </vt:variant>
      <vt:variant>
        <vt:i4>558</vt:i4>
      </vt:variant>
      <vt:variant>
        <vt:i4>0</vt:i4>
      </vt:variant>
      <vt:variant>
        <vt:i4>5</vt:i4>
      </vt:variant>
      <vt:variant>
        <vt:lpwstr>http://mbe.mdot.state.md.us/directory/</vt:lpwstr>
      </vt:variant>
      <vt:variant>
        <vt:lpwstr/>
      </vt:variant>
      <vt:variant>
        <vt:i4>2490411</vt:i4>
      </vt:variant>
      <vt:variant>
        <vt:i4>555</vt:i4>
      </vt:variant>
      <vt:variant>
        <vt:i4>0</vt:i4>
      </vt:variant>
      <vt:variant>
        <vt:i4>5</vt:i4>
      </vt:variant>
      <vt:variant>
        <vt:lpwstr>https://emaryland.buyspeed.com/bso/</vt:lpwstr>
      </vt:variant>
      <vt:variant>
        <vt:lpwstr/>
      </vt:variant>
      <vt:variant>
        <vt:i4>7536753</vt:i4>
      </vt:variant>
      <vt:variant>
        <vt:i4>552</vt:i4>
      </vt:variant>
      <vt:variant>
        <vt:i4>0</vt:i4>
      </vt:variant>
      <vt:variant>
        <vt:i4>5</vt:i4>
      </vt:variant>
      <vt:variant>
        <vt:lpwstr>http://comptroller.marylandtaxes.com/Government_Services/State_Accounting_Information/Static_Files/APM/gadx-10.pdf</vt:lpwstr>
      </vt:variant>
      <vt:variant>
        <vt:lpwstr/>
      </vt:variant>
      <vt:variant>
        <vt:i4>1310747</vt:i4>
      </vt:variant>
      <vt:variant>
        <vt:i4>549</vt:i4>
      </vt:variant>
      <vt:variant>
        <vt:i4>0</vt:i4>
      </vt:variant>
      <vt:variant>
        <vt:i4>5</vt:i4>
      </vt:variant>
      <vt:variant>
        <vt:lpwstr>http://sdatcert3.resiusa.org/ucc-charter/</vt:lpwstr>
      </vt:variant>
      <vt:variant>
        <vt:lpwstr/>
      </vt:variant>
      <vt:variant>
        <vt:i4>5832799</vt:i4>
      </vt:variant>
      <vt:variant>
        <vt:i4>546</vt:i4>
      </vt:variant>
      <vt:variant>
        <vt:i4>0</vt:i4>
      </vt:variant>
      <vt:variant>
        <vt:i4>5</vt:i4>
      </vt:variant>
      <vt:variant>
        <vt:lpwstr>https://emaryland.buyspeed.com/bso/login.jsp</vt:lpwstr>
      </vt:variant>
      <vt:variant>
        <vt:lpwstr/>
      </vt:variant>
      <vt:variant>
        <vt:i4>5308432</vt:i4>
      </vt:variant>
      <vt:variant>
        <vt:i4>543</vt:i4>
      </vt:variant>
      <vt:variant>
        <vt:i4>0</vt:i4>
      </vt:variant>
      <vt:variant>
        <vt:i4>5</vt:i4>
      </vt:variant>
      <vt:variant>
        <vt:lpwstr>http://www.dbm.maryland.gov/</vt:lpwstr>
      </vt:variant>
      <vt:variant>
        <vt:lpwstr/>
      </vt:variant>
      <vt:variant>
        <vt:i4>7077938</vt:i4>
      </vt:variant>
      <vt:variant>
        <vt:i4>540</vt:i4>
      </vt:variant>
      <vt:variant>
        <vt:i4>0</vt:i4>
      </vt:variant>
      <vt:variant>
        <vt:i4>5</vt:i4>
      </vt:variant>
      <vt:variant>
        <vt:lpwstr>http://www.dsd.state.md.us/</vt:lpwstr>
      </vt:variant>
      <vt:variant>
        <vt:lpwstr/>
      </vt:variant>
      <vt:variant>
        <vt:i4>1507377</vt:i4>
      </vt:variant>
      <vt:variant>
        <vt:i4>533</vt:i4>
      </vt:variant>
      <vt:variant>
        <vt:i4>0</vt:i4>
      </vt:variant>
      <vt:variant>
        <vt:i4>5</vt:i4>
      </vt:variant>
      <vt:variant>
        <vt:lpwstr/>
      </vt:variant>
      <vt:variant>
        <vt:lpwstr>_Toc433720442</vt:lpwstr>
      </vt:variant>
      <vt:variant>
        <vt:i4>1507377</vt:i4>
      </vt:variant>
      <vt:variant>
        <vt:i4>527</vt:i4>
      </vt:variant>
      <vt:variant>
        <vt:i4>0</vt:i4>
      </vt:variant>
      <vt:variant>
        <vt:i4>5</vt:i4>
      </vt:variant>
      <vt:variant>
        <vt:lpwstr/>
      </vt:variant>
      <vt:variant>
        <vt:lpwstr>_Toc433720441</vt:lpwstr>
      </vt:variant>
      <vt:variant>
        <vt:i4>1507377</vt:i4>
      </vt:variant>
      <vt:variant>
        <vt:i4>521</vt:i4>
      </vt:variant>
      <vt:variant>
        <vt:i4>0</vt:i4>
      </vt:variant>
      <vt:variant>
        <vt:i4>5</vt:i4>
      </vt:variant>
      <vt:variant>
        <vt:lpwstr/>
      </vt:variant>
      <vt:variant>
        <vt:lpwstr>_Toc433720440</vt:lpwstr>
      </vt:variant>
      <vt:variant>
        <vt:i4>1048625</vt:i4>
      </vt:variant>
      <vt:variant>
        <vt:i4>515</vt:i4>
      </vt:variant>
      <vt:variant>
        <vt:i4>0</vt:i4>
      </vt:variant>
      <vt:variant>
        <vt:i4>5</vt:i4>
      </vt:variant>
      <vt:variant>
        <vt:lpwstr/>
      </vt:variant>
      <vt:variant>
        <vt:lpwstr>_Toc433720439</vt:lpwstr>
      </vt:variant>
      <vt:variant>
        <vt:i4>1048625</vt:i4>
      </vt:variant>
      <vt:variant>
        <vt:i4>509</vt:i4>
      </vt:variant>
      <vt:variant>
        <vt:i4>0</vt:i4>
      </vt:variant>
      <vt:variant>
        <vt:i4>5</vt:i4>
      </vt:variant>
      <vt:variant>
        <vt:lpwstr/>
      </vt:variant>
      <vt:variant>
        <vt:lpwstr>_Toc433720435</vt:lpwstr>
      </vt:variant>
      <vt:variant>
        <vt:i4>1048625</vt:i4>
      </vt:variant>
      <vt:variant>
        <vt:i4>503</vt:i4>
      </vt:variant>
      <vt:variant>
        <vt:i4>0</vt:i4>
      </vt:variant>
      <vt:variant>
        <vt:i4>5</vt:i4>
      </vt:variant>
      <vt:variant>
        <vt:lpwstr/>
      </vt:variant>
      <vt:variant>
        <vt:lpwstr>_Toc433720434</vt:lpwstr>
      </vt:variant>
      <vt:variant>
        <vt:i4>1048625</vt:i4>
      </vt:variant>
      <vt:variant>
        <vt:i4>497</vt:i4>
      </vt:variant>
      <vt:variant>
        <vt:i4>0</vt:i4>
      </vt:variant>
      <vt:variant>
        <vt:i4>5</vt:i4>
      </vt:variant>
      <vt:variant>
        <vt:lpwstr/>
      </vt:variant>
      <vt:variant>
        <vt:lpwstr>_Toc433720433</vt:lpwstr>
      </vt:variant>
      <vt:variant>
        <vt:i4>1048625</vt:i4>
      </vt:variant>
      <vt:variant>
        <vt:i4>491</vt:i4>
      </vt:variant>
      <vt:variant>
        <vt:i4>0</vt:i4>
      </vt:variant>
      <vt:variant>
        <vt:i4>5</vt:i4>
      </vt:variant>
      <vt:variant>
        <vt:lpwstr/>
      </vt:variant>
      <vt:variant>
        <vt:lpwstr>_Toc433720432</vt:lpwstr>
      </vt:variant>
      <vt:variant>
        <vt:i4>1048625</vt:i4>
      </vt:variant>
      <vt:variant>
        <vt:i4>485</vt:i4>
      </vt:variant>
      <vt:variant>
        <vt:i4>0</vt:i4>
      </vt:variant>
      <vt:variant>
        <vt:i4>5</vt:i4>
      </vt:variant>
      <vt:variant>
        <vt:lpwstr/>
      </vt:variant>
      <vt:variant>
        <vt:lpwstr>_Toc433720431</vt:lpwstr>
      </vt:variant>
      <vt:variant>
        <vt:i4>1048625</vt:i4>
      </vt:variant>
      <vt:variant>
        <vt:i4>479</vt:i4>
      </vt:variant>
      <vt:variant>
        <vt:i4>0</vt:i4>
      </vt:variant>
      <vt:variant>
        <vt:i4>5</vt:i4>
      </vt:variant>
      <vt:variant>
        <vt:lpwstr/>
      </vt:variant>
      <vt:variant>
        <vt:lpwstr>_Toc433720430</vt:lpwstr>
      </vt:variant>
      <vt:variant>
        <vt:i4>1114161</vt:i4>
      </vt:variant>
      <vt:variant>
        <vt:i4>473</vt:i4>
      </vt:variant>
      <vt:variant>
        <vt:i4>0</vt:i4>
      </vt:variant>
      <vt:variant>
        <vt:i4>5</vt:i4>
      </vt:variant>
      <vt:variant>
        <vt:lpwstr/>
      </vt:variant>
      <vt:variant>
        <vt:lpwstr>_Toc433720429</vt:lpwstr>
      </vt:variant>
      <vt:variant>
        <vt:i4>1114161</vt:i4>
      </vt:variant>
      <vt:variant>
        <vt:i4>467</vt:i4>
      </vt:variant>
      <vt:variant>
        <vt:i4>0</vt:i4>
      </vt:variant>
      <vt:variant>
        <vt:i4>5</vt:i4>
      </vt:variant>
      <vt:variant>
        <vt:lpwstr/>
      </vt:variant>
      <vt:variant>
        <vt:lpwstr>_Toc433720428</vt:lpwstr>
      </vt:variant>
      <vt:variant>
        <vt:i4>1114161</vt:i4>
      </vt:variant>
      <vt:variant>
        <vt:i4>461</vt:i4>
      </vt:variant>
      <vt:variant>
        <vt:i4>0</vt:i4>
      </vt:variant>
      <vt:variant>
        <vt:i4>5</vt:i4>
      </vt:variant>
      <vt:variant>
        <vt:lpwstr/>
      </vt:variant>
      <vt:variant>
        <vt:lpwstr>_Toc433720421</vt:lpwstr>
      </vt:variant>
      <vt:variant>
        <vt:i4>1114161</vt:i4>
      </vt:variant>
      <vt:variant>
        <vt:i4>455</vt:i4>
      </vt:variant>
      <vt:variant>
        <vt:i4>0</vt:i4>
      </vt:variant>
      <vt:variant>
        <vt:i4>5</vt:i4>
      </vt:variant>
      <vt:variant>
        <vt:lpwstr/>
      </vt:variant>
      <vt:variant>
        <vt:lpwstr>_Toc433720420</vt:lpwstr>
      </vt:variant>
      <vt:variant>
        <vt:i4>1179697</vt:i4>
      </vt:variant>
      <vt:variant>
        <vt:i4>449</vt:i4>
      </vt:variant>
      <vt:variant>
        <vt:i4>0</vt:i4>
      </vt:variant>
      <vt:variant>
        <vt:i4>5</vt:i4>
      </vt:variant>
      <vt:variant>
        <vt:lpwstr/>
      </vt:variant>
      <vt:variant>
        <vt:lpwstr>_Toc433720419</vt:lpwstr>
      </vt:variant>
      <vt:variant>
        <vt:i4>1179697</vt:i4>
      </vt:variant>
      <vt:variant>
        <vt:i4>443</vt:i4>
      </vt:variant>
      <vt:variant>
        <vt:i4>0</vt:i4>
      </vt:variant>
      <vt:variant>
        <vt:i4>5</vt:i4>
      </vt:variant>
      <vt:variant>
        <vt:lpwstr/>
      </vt:variant>
      <vt:variant>
        <vt:lpwstr>_Toc433720418</vt:lpwstr>
      </vt:variant>
      <vt:variant>
        <vt:i4>1179697</vt:i4>
      </vt:variant>
      <vt:variant>
        <vt:i4>437</vt:i4>
      </vt:variant>
      <vt:variant>
        <vt:i4>0</vt:i4>
      </vt:variant>
      <vt:variant>
        <vt:i4>5</vt:i4>
      </vt:variant>
      <vt:variant>
        <vt:lpwstr/>
      </vt:variant>
      <vt:variant>
        <vt:lpwstr>_Toc433720417</vt:lpwstr>
      </vt:variant>
      <vt:variant>
        <vt:i4>1179697</vt:i4>
      </vt:variant>
      <vt:variant>
        <vt:i4>431</vt:i4>
      </vt:variant>
      <vt:variant>
        <vt:i4>0</vt:i4>
      </vt:variant>
      <vt:variant>
        <vt:i4>5</vt:i4>
      </vt:variant>
      <vt:variant>
        <vt:lpwstr/>
      </vt:variant>
      <vt:variant>
        <vt:lpwstr>_Toc433720416</vt:lpwstr>
      </vt:variant>
      <vt:variant>
        <vt:i4>1179697</vt:i4>
      </vt:variant>
      <vt:variant>
        <vt:i4>425</vt:i4>
      </vt:variant>
      <vt:variant>
        <vt:i4>0</vt:i4>
      </vt:variant>
      <vt:variant>
        <vt:i4>5</vt:i4>
      </vt:variant>
      <vt:variant>
        <vt:lpwstr/>
      </vt:variant>
      <vt:variant>
        <vt:lpwstr>_Toc433720415</vt:lpwstr>
      </vt:variant>
      <vt:variant>
        <vt:i4>1179697</vt:i4>
      </vt:variant>
      <vt:variant>
        <vt:i4>419</vt:i4>
      </vt:variant>
      <vt:variant>
        <vt:i4>0</vt:i4>
      </vt:variant>
      <vt:variant>
        <vt:i4>5</vt:i4>
      </vt:variant>
      <vt:variant>
        <vt:lpwstr/>
      </vt:variant>
      <vt:variant>
        <vt:lpwstr>_Toc433720414</vt:lpwstr>
      </vt:variant>
      <vt:variant>
        <vt:i4>1179697</vt:i4>
      </vt:variant>
      <vt:variant>
        <vt:i4>413</vt:i4>
      </vt:variant>
      <vt:variant>
        <vt:i4>0</vt:i4>
      </vt:variant>
      <vt:variant>
        <vt:i4>5</vt:i4>
      </vt:variant>
      <vt:variant>
        <vt:lpwstr/>
      </vt:variant>
      <vt:variant>
        <vt:lpwstr>_Toc433720413</vt:lpwstr>
      </vt:variant>
      <vt:variant>
        <vt:i4>1179697</vt:i4>
      </vt:variant>
      <vt:variant>
        <vt:i4>407</vt:i4>
      </vt:variant>
      <vt:variant>
        <vt:i4>0</vt:i4>
      </vt:variant>
      <vt:variant>
        <vt:i4>5</vt:i4>
      </vt:variant>
      <vt:variant>
        <vt:lpwstr/>
      </vt:variant>
      <vt:variant>
        <vt:lpwstr>_Toc433720412</vt:lpwstr>
      </vt:variant>
      <vt:variant>
        <vt:i4>1179697</vt:i4>
      </vt:variant>
      <vt:variant>
        <vt:i4>401</vt:i4>
      </vt:variant>
      <vt:variant>
        <vt:i4>0</vt:i4>
      </vt:variant>
      <vt:variant>
        <vt:i4>5</vt:i4>
      </vt:variant>
      <vt:variant>
        <vt:lpwstr/>
      </vt:variant>
      <vt:variant>
        <vt:lpwstr>_Toc433720411</vt:lpwstr>
      </vt:variant>
      <vt:variant>
        <vt:i4>1179697</vt:i4>
      </vt:variant>
      <vt:variant>
        <vt:i4>395</vt:i4>
      </vt:variant>
      <vt:variant>
        <vt:i4>0</vt:i4>
      </vt:variant>
      <vt:variant>
        <vt:i4>5</vt:i4>
      </vt:variant>
      <vt:variant>
        <vt:lpwstr/>
      </vt:variant>
      <vt:variant>
        <vt:lpwstr>_Toc433720410</vt:lpwstr>
      </vt:variant>
      <vt:variant>
        <vt:i4>1245233</vt:i4>
      </vt:variant>
      <vt:variant>
        <vt:i4>389</vt:i4>
      </vt:variant>
      <vt:variant>
        <vt:i4>0</vt:i4>
      </vt:variant>
      <vt:variant>
        <vt:i4>5</vt:i4>
      </vt:variant>
      <vt:variant>
        <vt:lpwstr/>
      </vt:variant>
      <vt:variant>
        <vt:lpwstr>_Toc433720409</vt:lpwstr>
      </vt:variant>
      <vt:variant>
        <vt:i4>1245233</vt:i4>
      </vt:variant>
      <vt:variant>
        <vt:i4>383</vt:i4>
      </vt:variant>
      <vt:variant>
        <vt:i4>0</vt:i4>
      </vt:variant>
      <vt:variant>
        <vt:i4>5</vt:i4>
      </vt:variant>
      <vt:variant>
        <vt:lpwstr/>
      </vt:variant>
      <vt:variant>
        <vt:lpwstr>_Toc433720408</vt:lpwstr>
      </vt:variant>
      <vt:variant>
        <vt:i4>1245233</vt:i4>
      </vt:variant>
      <vt:variant>
        <vt:i4>377</vt:i4>
      </vt:variant>
      <vt:variant>
        <vt:i4>0</vt:i4>
      </vt:variant>
      <vt:variant>
        <vt:i4>5</vt:i4>
      </vt:variant>
      <vt:variant>
        <vt:lpwstr/>
      </vt:variant>
      <vt:variant>
        <vt:lpwstr>_Toc433720407</vt:lpwstr>
      </vt:variant>
      <vt:variant>
        <vt:i4>1245233</vt:i4>
      </vt:variant>
      <vt:variant>
        <vt:i4>371</vt:i4>
      </vt:variant>
      <vt:variant>
        <vt:i4>0</vt:i4>
      </vt:variant>
      <vt:variant>
        <vt:i4>5</vt:i4>
      </vt:variant>
      <vt:variant>
        <vt:lpwstr/>
      </vt:variant>
      <vt:variant>
        <vt:lpwstr>_Toc433720406</vt:lpwstr>
      </vt:variant>
      <vt:variant>
        <vt:i4>1245233</vt:i4>
      </vt:variant>
      <vt:variant>
        <vt:i4>365</vt:i4>
      </vt:variant>
      <vt:variant>
        <vt:i4>0</vt:i4>
      </vt:variant>
      <vt:variant>
        <vt:i4>5</vt:i4>
      </vt:variant>
      <vt:variant>
        <vt:lpwstr/>
      </vt:variant>
      <vt:variant>
        <vt:lpwstr>_Toc433720405</vt:lpwstr>
      </vt:variant>
      <vt:variant>
        <vt:i4>1245233</vt:i4>
      </vt:variant>
      <vt:variant>
        <vt:i4>359</vt:i4>
      </vt:variant>
      <vt:variant>
        <vt:i4>0</vt:i4>
      </vt:variant>
      <vt:variant>
        <vt:i4>5</vt:i4>
      </vt:variant>
      <vt:variant>
        <vt:lpwstr/>
      </vt:variant>
      <vt:variant>
        <vt:lpwstr>_Toc433720404</vt:lpwstr>
      </vt:variant>
      <vt:variant>
        <vt:i4>1245233</vt:i4>
      </vt:variant>
      <vt:variant>
        <vt:i4>353</vt:i4>
      </vt:variant>
      <vt:variant>
        <vt:i4>0</vt:i4>
      </vt:variant>
      <vt:variant>
        <vt:i4>5</vt:i4>
      </vt:variant>
      <vt:variant>
        <vt:lpwstr/>
      </vt:variant>
      <vt:variant>
        <vt:lpwstr>_Toc433720403</vt:lpwstr>
      </vt:variant>
      <vt:variant>
        <vt:i4>1245233</vt:i4>
      </vt:variant>
      <vt:variant>
        <vt:i4>347</vt:i4>
      </vt:variant>
      <vt:variant>
        <vt:i4>0</vt:i4>
      </vt:variant>
      <vt:variant>
        <vt:i4>5</vt:i4>
      </vt:variant>
      <vt:variant>
        <vt:lpwstr/>
      </vt:variant>
      <vt:variant>
        <vt:lpwstr>_Toc433720402</vt:lpwstr>
      </vt:variant>
      <vt:variant>
        <vt:i4>1245233</vt:i4>
      </vt:variant>
      <vt:variant>
        <vt:i4>341</vt:i4>
      </vt:variant>
      <vt:variant>
        <vt:i4>0</vt:i4>
      </vt:variant>
      <vt:variant>
        <vt:i4>5</vt:i4>
      </vt:variant>
      <vt:variant>
        <vt:lpwstr/>
      </vt:variant>
      <vt:variant>
        <vt:lpwstr>_Toc433720401</vt:lpwstr>
      </vt:variant>
      <vt:variant>
        <vt:i4>1245233</vt:i4>
      </vt:variant>
      <vt:variant>
        <vt:i4>335</vt:i4>
      </vt:variant>
      <vt:variant>
        <vt:i4>0</vt:i4>
      </vt:variant>
      <vt:variant>
        <vt:i4>5</vt:i4>
      </vt:variant>
      <vt:variant>
        <vt:lpwstr/>
      </vt:variant>
      <vt:variant>
        <vt:lpwstr>_Toc433720400</vt:lpwstr>
      </vt:variant>
      <vt:variant>
        <vt:i4>1703990</vt:i4>
      </vt:variant>
      <vt:variant>
        <vt:i4>329</vt:i4>
      </vt:variant>
      <vt:variant>
        <vt:i4>0</vt:i4>
      </vt:variant>
      <vt:variant>
        <vt:i4>5</vt:i4>
      </vt:variant>
      <vt:variant>
        <vt:lpwstr/>
      </vt:variant>
      <vt:variant>
        <vt:lpwstr>_Toc433720399</vt:lpwstr>
      </vt:variant>
      <vt:variant>
        <vt:i4>1703990</vt:i4>
      </vt:variant>
      <vt:variant>
        <vt:i4>323</vt:i4>
      </vt:variant>
      <vt:variant>
        <vt:i4>0</vt:i4>
      </vt:variant>
      <vt:variant>
        <vt:i4>5</vt:i4>
      </vt:variant>
      <vt:variant>
        <vt:lpwstr/>
      </vt:variant>
      <vt:variant>
        <vt:lpwstr>_Toc433720398</vt:lpwstr>
      </vt:variant>
      <vt:variant>
        <vt:i4>1703990</vt:i4>
      </vt:variant>
      <vt:variant>
        <vt:i4>317</vt:i4>
      </vt:variant>
      <vt:variant>
        <vt:i4>0</vt:i4>
      </vt:variant>
      <vt:variant>
        <vt:i4>5</vt:i4>
      </vt:variant>
      <vt:variant>
        <vt:lpwstr/>
      </vt:variant>
      <vt:variant>
        <vt:lpwstr>_Toc433720397</vt:lpwstr>
      </vt:variant>
      <vt:variant>
        <vt:i4>1703990</vt:i4>
      </vt:variant>
      <vt:variant>
        <vt:i4>311</vt:i4>
      </vt:variant>
      <vt:variant>
        <vt:i4>0</vt:i4>
      </vt:variant>
      <vt:variant>
        <vt:i4>5</vt:i4>
      </vt:variant>
      <vt:variant>
        <vt:lpwstr/>
      </vt:variant>
      <vt:variant>
        <vt:lpwstr>_Toc433720396</vt:lpwstr>
      </vt:variant>
      <vt:variant>
        <vt:i4>1703990</vt:i4>
      </vt:variant>
      <vt:variant>
        <vt:i4>305</vt:i4>
      </vt:variant>
      <vt:variant>
        <vt:i4>0</vt:i4>
      </vt:variant>
      <vt:variant>
        <vt:i4>5</vt:i4>
      </vt:variant>
      <vt:variant>
        <vt:lpwstr/>
      </vt:variant>
      <vt:variant>
        <vt:lpwstr>_Toc433720395</vt:lpwstr>
      </vt:variant>
      <vt:variant>
        <vt:i4>1703990</vt:i4>
      </vt:variant>
      <vt:variant>
        <vt:i4>299</vt:i4>
      </vt:variant>
      <vt:variant>
        <vt:i4>0</vt:i4>
      </vt:variant>
      <vt:variant>
        <vt:i4>5</vt:i4>
      </vt:variant>
      <vt:variant>
        <vt:lpwstr/>
      </vt:variant>
      <vt:variant>
        <vt:lpwstr>_Toc433720394</vt:lpwstr>
      </vt:variant>
      <vt:variant>
        <vt:i4>1703990</vt:i4>
      </vt:variant>
      <vt:variant>
        <vt:i4>293</vt:i4>
      </vt:variant>
      <vt:variant>
        <vt:i4>0</vt:i4>
      </vt:variant>
      <vt:variant>
        <vt:i4>5</vt:i4>
      </vt:variant>
      <vt:variant>
        <vt:lpwstr/>
      </vt:variant>
      <vt:variant>
        <vt:lpwstr>_Toc433720393</vt:lpwstr>
      </vt:variant>
      <vt:variant>
        <vt:i4>1703990</vt:i4>
      </vt:variant>
      <vt:variant>
        <vt:i4>287</vt:i4>
      </vt:variant>
      <vt:variant>
        <vt:i4>0</vt:i4>
      </vt:variant>
      <vt:variant>
        <vt:i4>5</vt:i4>
      </vt:variant>
      <vt:variant>
        <vt:lpwstr/>
      </vt:variant>
      <vt:variant>
        <vt:lpwstr>_Toc433720392</vt:lpwstr>
      </vt:variant>
      <vt:variant>
        <vt:i4>1703990</vt:i4>
      </vt:variant>
      <vt:variant>
        <vt:i4>281</vt:i4>
      </vt:variant>
      <vt:variant>
        <vt:i4>0</vt:i4>
      </vt:variant>
      <vt:variant>
        <vt:i4>5</vt:i4>
      </vt:variant>
      <vt:variant>
        <vt:lpwstr/>
      </vt:variant>
      <vt:variant>
        <vt:lpwstr>_Toc433720391</vt:lpwstr>
      </vt:variant>
      <vt:variant>
        <vt:i4>1703990</vt:i4>
      </vt:variant>
      <vt:variant>
        <vt:i4>275</vt:i4>
      </vt:variant>
      <vt:variant>
        <vt:i4>0</vt:i4>
      </vt:variant>
      <vt:variant>
        <vt:i4>5</vt:i4>
      </vt:variant>
      <vt:variant>
        <vt:lpwstr/>
      </vt:variant>
      <vt:variant>
        <vt:lpwstr>_Toc433720390</vt:lpwstr>
      </vt:variant>
      <vt:variant>
        <vt:i4>1769526</vt:i4>
      </vt:variant>
      <vt:variant>
        <vt:i4>269</vt:i4>
      </vt:variant>
      <vt:variant>
        <vt:i4>0</vt:i4>
      </vt:variant>
      <vt:variant>
        <vt:i4>5</vt:i4>
      </vt:variant>
      <vt:variant>
        <vt:lpwstr/>
      </vt:variant>
      <vt:variant>
        <vt:lpwstr>_Toc433720389</vt:lpwstr>
      </vt:variant>
      <vt:variant>
        <vt:i4>1769526</vt:i4>
      </vt:variant>
      <vt:variant>
        <vt:i4>263</vt:i4>
      </vt:variant>
      <vt:variant>
        <vt:i4>0</vt:i4>
      </vt:variant>
      <vt:variant>
        <vt:i4>5</vt:i4>
      </vt:variant>
      <vt:variant>
        <vt:lpwstr/>
      </vt:variant>
      <vt:variant>
        <vt:lpwstr>_Toc433720388</vt:lpwstr>
      </vt:variant>
      <vt:variant>
        <vt:i4>1769526</vt:i4>
      </vt:variant>
      <vt:variant>
        <vt:i4>257</vt:i4>
      </vt:variant>
      <vt:variant>
        <vt:i4>0</vt:i4>
      </vt:variant>
      <vt:variant>
        <vt:i4>5</vt:i4>
      </vt:variant>
      <vt:variant>
        <vt:lpwstr/>
      </vt:variant>
      <vt:variant>
        <vt:lpwstr>_Toc433720387</vt:lpwstr>
      </vt:variant>
      <vt:variant>
        <vt:i4>1769526</vt:i4>
      </vt:variant>
      <vt:variant>
        <vt:i4>251</vt:i4>
      </vt:variant>
      <vt:variant>
        <vt:i4>0</vt:i4>
      </vt:variant>
      <vt:variant>
        <vt:i4>5</vt:i4>
      </vt:variant>
      <vt:variant>
        <vt:lpwstr/>
      </vt:variant>
      <vt:variant>
        <vt:lpwstr>_Toc433720386</vt:lpwstr>
      </vt:variant>
      <vt:variant>
        <vt:i4>1769526</vt:i4>
      </vt:variant>
      <vt:variant>
        <vt:i4>245</vt:i4>
      </vt:variant>
      <vt:variant>
        <vt:i4>0</vt:i4>
      </vt:variant>
      <vt:variant>
        <vt:i4>5</vt:i4>
      </vt:variant>
      <vt:variant>
        <vt:lpwstr/>
      </vt:variant>
      <vt:variant>
        <vt:lpwstr>_Toc433720385</vt:lpwstr>
      </vt:variant>
      <vt:variant>
        <vt:i4>1769526</vt:i4>
      </vt:variant>
      <vt:variant>
        <vt:i4>239</vt:i4>
      </vt:variant>
      <vt:variant>
        <vt:i4>0</vt:i4>
      </vt:variant>
      <vt:variant>
        <vt:i4>5</vt:i4>
      </vt:variant>
      <vt:variant>
        <vt:lpwstr/>
      </vt:variant>
      <vt:variant>
        <vt:lpwstr>_Toc433720384</vt:lpwstr>
      </vt:variant>
      <vt:variant>
        <vt:i4>1769526</vt:i4>
      </vt:variant>
      <vt:variant>
        <vt:i4>233</vt:i4>
      </vt:variant>
      <vt:variant>
        <vt:i4>0</vt:i4>
      </vt:variant>
      <vt:variant>
        <vt:i4>5</vt:i4>
      </vt:variant>
      <vt:variant>
        <vt:lpwstr/>
      </vt:variant>
      <vt:variant>
        <vt:lpwstr>_Toc433720383</vt:lpwstr>
      </vt:variant>
      <vt:variant>
        <vt:i4>1769526</vt:i4>
      </vt:variant>
      <vt:variant>
        <vt:i4>227</vt:i4>
      </vt:variant>
      <vt:variant>
        <vt:i4>0</vt:i4>
      </vt:variant>
      <vt:variant>
        <vt:i4>5</vt:i4>
      </vt:variant>
      <vt:variant>
        <vt:lpwstr/>
      </vt:variant>
      <vt:variant>
        <vt:lpwstr>_Toc433720382</vt:lpwstr>
      </vt:variant>
      <vt:variant>
        <vt:i4>1769526</vt:i4>
      </vt:variant>
      <vt:variant>
        <vt:i4>221</vt:i4>
      </vt:variant>
      <vt:variant>
        <vt:i4>0</vt:i4>
      </vt:variant>
      <vt:variant>
        <vt:i4>5</vt:i4>
      </vt:variant>
      <vt:variant>
        <vt:lpwstr/>
      </vt:variant>
      <vt:variant>
        <vt:lpwstr>_Toc433720381</vt:lpwstr>
      </vt:variant>
      <vt:variant>
        <vt:i4>1769526</vt:i4>
      </vt:variant>
      <vt:variant>
        <vt:i4>215</vt:i4>
      </vt:variant>
      <vt:variant>
        <vt:i4>0</vt:i4>
      </vt:variant>
      <vt:variant>
        <vt:i4>5</vt:i4>
      </vt:variant>
      <vt:variant>
        <vt:lpwstr/>
      </vt:variant>
      <vt:variant>
        <vt:lpwstr>_Toc433720380</vt:lpwstr>
      </vt:variant>
      <vt:variant>
        <vt:i4>1310774</vt:i4>
      </vt:variant>
      <vt:variant>
        <vt:i4>209</vt:i4>
      </vt:variant>
      <vt:variant>
        <vt:i4>0</vt:i4>
      </vt:variant>
      <vt:variant>
        <vt:i4>5</vt:i4>
      </vt:variant>
      <vt:variant>
        <vt:lpwstr/>
      </vt:variant>
      <vt:variant>
        <vt:lpwstr>_Toc433720379</vt:lpwstr>
      </vt:variant>
      <vt:variant>
        <vt:i4>1310774</vt:i4>
      </vt:variant>
      <vt:variant>
        <vt:i4>203</vt:i4>
      </vt:variant>
      <vt:variant>
        <vt:i4>0</vt:i4>
      </vt:variant>
      <vt:variant>
        <vt:i4>5</vt:i4>
      </vt:variant>
      <vt:variant>
        <vt:lpwstr/>
      </vt:variant>
      <vt:variant>
        <vt:lpwstr>_Toc433720378</vt:lpwstr>
      </vt:variant>
      <vt:variant>
        <vt:i4>1310774</vt:i4>
      </vt:variant>
      <vt:variant>
        <vt:i4>197</vt:i4>
      </vt:variant>
      <vt:variant>
        <vt:i4>0</vt:i4>
      </vt:variant>
      <vt:variant>
        <vt:i4>5</vt:i4>
      </vt:variant>
      <vt:variant>
        <vt:lpwstr/>
      </vt:variant>
      <vt:variant>
        <vt:lpwstr>_Toc433720377</vt:lpwstr>
      </vt:variant>
      <vt:variant>
        <vt:i4>1310774</vt:i4>
      </vt:variant>
      <vt:variant>
        <vt:i4>191</vt:i4>
      </vt:variant>
      <vt:variant>
        <vt:i4>0</vt:i4>
      </vt:variant>
      <vt:variant>
        <vt:i4>5</vt:i4>
      </vt:variant>
      <vt:variant>
        <vt:lpwstr/>
      </vt:variant>
      <vt:variant>
        <vt:lpwstr>_Toc433720376</vt:lpwstr>
      </vt:variant>
      <vt:variant>
        <vt:i4>1310774</vt:i4>
      </vt:variant>
      <vt:variant>
        <vt:i4>185</vt:i4>
      </vt:variant>
      <vt:variant>
        <vt:i4>0</vt:i4>
      </vt:variant>
      <vt:variant>
        <vt:i4>5</vt:i4>
      </vt:variant>
      <vt:variant>
        <vt:lpwstr/>
      </vt:variant>
      <vt:variant>
        <vt:lpwstr>_Toc433720375</vt:lpwstr>
      </vt:variant>
      <vt:variant>
        <vt:i4>1310774</vt:i4>
      </vt:variant>
      <vt:variant>
        <vt:i4>179</vt:i4>
      </vt:variant>
      <vt:variant>
        <vt:i4>0</vt:i4>
      </vt:variant>
      <vt:variant>
        <vt:i4>5</vt:i4>
      </vt:variant>
      <vt:variant>
        <vt:lpwstr/>
      </vt:variant>
      <vt:variant>
        <vt:lpwstr>_Toc433720374</vt:lpwstr>
      </vt:variant>
      <vt:variant>
        <vt:i4>1310774</vt:i4>
      </vt:variant>
      <vt:variant>
        <vt:i4>173</vt:i4>
      </vt:variant>
      <vt:variant>
        <vt:i4>0</vt:i4>
      </vt:variant>
      <vt:variant>
        <vt:i4>5</vt:i4>
      </vt:variant>
      <vt:variant>
        <vt:lpwstr/>
      </vt:variant>
      <vt:variant>
        <vt:lpwstr>_Toc433720373</vt:lpwstr>
      </vt:variant>
      <vt:variant>
        <vt:i4>1310774</vt:i4>
      </vt:variant>
      <vt:variant>
        <vt:i4>167</vt:i4>
      </vt:variant>
      <vt:variant>
        <vt:i4>0</vt:i4>
      </vt:variant>
      <vt:variant>
        <vt:i4>5</vt:i4>
      </vt:variant>
      <vt:variant>
        <vt:lpwstr/>
      </vt:variant>
      <vt:variant>
        <vt:lpwstr>_Toc433720372</vt:lpwstr>
      </vt:variant>
      <vt:variant>
        <vt:i4>1310774</vt:i4>
      </vt:variant>
      <vt:variant>
        <vt:i4>161</vt:i4>
      </vt:variant>
      <vt:variant>
        <vt:i4>0</vt:i4>
      </vt:variant>
      <vt:variant>
        <vt:i4>5</vt:i4>
      </vt:variant>
      <vt:variant>
        <vt:lpwstr/>
      </vt:variant>
      <vt:variant>
        <vt:lpwstr>_Toc433720371</vt:lpwstr>
      </vt:variant>
      <vt:variant>
        <vt:i4>1310774</vt:i4>
      </vt:variant>
      <vt:variant>
        <vt:i4>155</vt:i4>
      </vt:variant>
      <vt:variant>
        <vt:i4>0</vt:i4>
      </vt:variant>
      <vt:variant>
        <vt:i4>5</vt:i4>
      </vt:variant>
      <vt:variant>
        <vt:lpwstr/>
      </vt:variant>
      <vt:variant>
        <vt:lpwstr>_Toc433720370</vt:lpwstr>
      </vt:variant>
      <vt:variant>
        <vt:i4>1376310</vt:i4>
      </vt:variant>
      <vt:variant>
        <vt:i4>149</vt:i4>
      </vt:variant>
      <vt:variant>
        <vt:i4>0</vt:i4>
      </vt:variant>
      <vt:variant>
        <vt:i4>5</vt:i4>
      </vt:variant>
      <vt:variant>
        <vt:lpwstr/>
      </vt:variant>
      <vt:variant>
        <vt:lpwstr>_Toc433720369</vt:lpwstr>
      </vt:variant>
      <vt:variant>
        <vt:i4>1376310</vt:i4>
      </vt:variant>
      <vt:variant>
        <vt:i4>143</vt:i4>
      </vt:variant>
      <vt:variant>
        <vt:i4>0</vt:i4>
      </vt:variant>
      <vt:variant>
        <vt:i4>5</vt:i4>
      </vt:variant>
      <vt:variant>
        <vt:lpwstr/>
      </vt:variant>
      <vt:variant>
        <vt:lpwstr>_Toc433720368</vt:lpwstr>
      </vt:variant>
      <vt:variant>
        <vt:i4>1376310</vt:i4>
      </vt:variant>
      <vt:variant>
        <vt:i4>137</vt:i4>
      </vt:variant>
      <vt:variant>
        <vt:i4>0</vt:i4>
      </vt:variant>
      <vt:variant>
        <vt:i4>5</vt:i4>
      </vt:variant>
      <vt:variant>
        <vt:lpwstr/>
      </vt:variant>
      <vt:variant>
        <vt:lpwstr>_Toc433720367</vt:lpwstr>
      </vt:variant>
      <vt:variant>
        <vt:i4>1376310</vt:i4>
      </vt:variant>
      <vt:variant>
        <vt:i4>131</vt:i4>
      </vt:variant>
      <vt:variant>
        <vt:i4>0</vt:i4>
      </vt:variant>
      <vt:variant>
        <vt:i4>5</vt:i4>
      </vt:variant>
      <vt:variant>
        <vt:lpwstr/>
      </vt:variant>
      <vt:variant>
        <vt:lpwstr>_Toc433720366</vt:lpwstr>
      </vt:variant>
      <vt:variant>
        <vt:i4>1376310</vt:i4>
      </vt:variant>
      <vt:variant>
        <vt:i4>125</vt:i4>
      </vt:variant>
      <vt:variant>
        <vt:i4>0</vt:i4>
      </vt:variant>
      <vt:variant>
        <vt:i4>5</vt:i4>
      </vt:variant>
      <vt:variant>
        <vt:lpwstr/>
      </vt:variant>
      <vt:variant>
        <vt:lpwstr>_Toc433720365</vt:lpwstr>
      </vt:variant>
      <vt:variant>
        <vt:i4>1376310</vt:i4>
      </vt:variant>
      <vt:variant>
        <vt:i4>119</vt:i4>
      </vt:variant>
      <vt:variant>
        <vt:i4>0</vt:i4>
      </vt:variant>
      <vt:variant>
        <vt:i4>5</vt:i4>
      </vt:variant>
      <vt:variant>
        <vt:lpwstr/>
      </vt:variant>
      <vt:variant>
        <vt:lpwstr>_Toc433720364</vt:lpwstr>
      </vt:variant>
      <vt:variant>
        <vt:i4>1376310</vt:i4>
      </vt:variant>
      <vt:variant>
        <vt:i4>113</vt:i4>
      </vt:variant>
      <vt:variant>
        <vt:i4>0</vt:i4>
      </vt:variant>
      <vt:variant>
        <vt:i4>5</vt:i4>
      </vt:variant>
      <vt:variant>
        <vt:lpwstr/>
      </vt:variant>
      <vt:variant>
        <vt:lpwstr>_Toc433720363</vt:lpwstr>
      </vt:variant>
      <vt:variant>
        <vt:i4>1376310</vt:i4>
      </vt:variant>
      <vt:variant>
        <vt:i4>107</vt:i4>
      </vt:variant>
      <vt:variant>
        <vt:i4>0</vt:i4>
      </vt:variant>
      <vt:variant>
        <vt:i4>5</vt:i4>
      </vt:variant>
      <vt:variant>
        <vt:lpwstr/>
      </vt:variant>
      <vt:variant>
        <vt:lpwstr>_Toc433720362</vt:lpwstr>
      </vt:variant>
      <vt:variant>
        <vt:i4>1376310</vt:i4>
      </vt:variant>
      <vt:variant>
        <vt:i4>101</vt:i4>
      </vt:variant>
      <vt:variant>
        <vt:i4>0</vt:i4>
      </vt:variant>
      <vt:variant>
        <vt:i4>5</vt:i4>
      </vt:variant>
      <vt:variant>
        <vt:lpwstr/>
      </vt:variant>
      <vt:variant>
        <vt:lpwstr>_Toc433720361</vt:lpwstr>
      </vt:variant>
      <vt:variant>
        <vt:i4>1376310</vt:i4>
      </vt:variant>
      <vt:variant>
        <vt:i4>95</vt:i4>
      </vt:variant>
      <vt:variant>
        <vt:i4>0</vt:i4>
      </vt:variant>
      <vt:variant>
        <vt:i4>5</vt:i4>
      </vt:variant>
      <vt:variant>
        <vt:lpwstr/>
      </vt:variant>
      <vt:variant>
        <vt:lpwstr>_Toc433720360</vt:lpwstr>
      </vt:variant>
      <vt:variant>
        <vt:i4>1441846</vt:i4>
      </vt:variant>
      <vt:variant>
        <vt:i4>89</vt:i4>
      </vt:variant>
      <vt:variant>
        <vt:i4>0</vt:i4>
      </vt:variant>
      <vt:variant>
        <vt:i4>5</vt:i4>
      </vt:variant>
      <vt:variant>
        <vt:lpwstr/>
      </vt:variant>
      <vt:variant>
        <vt:lpwstr>_Toc433720359</vt:lpwstr>
      </vt:variant>
      <vt:variant>
        <vt:i4>1441846</vt:i4>
      </vt:variant>
      <vt:variant>
        <vt:i4>83</vt:i4>
      </vt:variant>
      <vt:variant>
        <vt:i4>0</vt:i4>
      </vt:variant>
      <vt:variant>
        <vt:i4>5</vt:i4>
      </vt:variant>
      <vt:variant>
        <vt:lpwstr/>
      </vt:variant>
      <vt:variant>
        <vt:lpwstr>_Toc433720358</vt:lpwstr>
      </vt:variant>
      <vt:variant>
        <vt:i4>1441846</vt:i4>
      </vt:variant>
      <vt:variant>
        <vt:i4>77</vt:i4>
      </vt:variant>
      <vt:variant>
        <vt:i4>0</vt:i4>
      </vt:variant>
      <vt:variant>
        <vt:i4>5</vt:i4>
      </vt:variant>
      <vt:variant>
        <vt:lpwstr/>
      </vt:variant>
      <vt:variant>
        <vt:lpwstr>_Toc433720357</vt:lpwstr>
      </vt:variant>
      <vt:variant>
        <vt:i4>1441846</vt:i4>
      </vt:variant>
      <vt:variant>
        <vt:i4>71</vt:i4>
      </vt:variant>
      <vt:variant>
        <vt:i4>0</vt:i4>
      </vt:variant>
      <vt:variant>
        <vt:i4>5</vt:i4>
      </vt:variant>
      <vt:variant>
        <vt:lpwstr/>
      </vt:variant>
      <vt:variant>
        <vt:lpwstr>_Toc433720356</vt:lpwstr>
      </vt:variant>
      <vt:variant>
        <vt:i4>1441846</vt:i4>
      </vt:variant>
      <vt:variant>
        <vt:i4>65</vt:i4>
      </vt:variant>
      <vt:variant>
        <vt:i4>0</vt:i4>
      </vt:variant>
      <vt:variant>
        <vt:i4>5</vt:i4>
      </vt:variant>
      <vt:variant>
        <vt:lpwstr/>
      </vt:variant>
      <vt:variant>
        <vt:lpwstr>_Toc433720355</vt:lpwstr>
      </vt:variant>
      <vt:variant>
        <vt:i4>1441846</vt:i4>
      </vt:variant>
      <vt:variant>
        <vt:i4>59</vt:i4>
      </vt:variant>
      <vt:variant>
        <vt:i4>0</vt:i4>
      </vt:variant>
      <vt:variant>
        <vt:i4>5</vt:i4>
      </vt:variant>
      <vt:variant>
        <vt:lpwstr/>
      </vt:variant>
      <vt:variant>
        <vt:lpwstr>_Toc433720354</vt:lpwstr>
      </vt:variant>
      <vt:variant>
        <vt:i4>1441846</vt:i4>
      </vt:variant>
      <vt:variant>
        <vt:i4>53</vt:i4>
      </vt:variant>
      <vt:variant>
        <vt:i4>0</vt:i4>
      </vt:variant>
      <vt:variant>
        <vt:i4>5</vt:i4>
      </vt:variant>
      <vt:variant>
        <vt:lpwstr/>
      </vt:variant>
      <vt:variant>
        <vt:lpwstr>_Toc433720353</vt:lpwstr>
      </vt:variant>
      <vt:variant>
        <vt:i4>1441846</vt:i4>
      </vt:variant>
      <vt:variant>
        <vt:i4>47</vt:i4>
      </vt:variant>
      <vt:variant>
        <vt:i4>0</vt:i4>
      </vt:variant>
      <vt:variant>
        <vt:i4>5</vt:i4>
      </vt:variant>
      <vt:variant>
        <vt:lpwstr/>
      </vt:variant>
      <vt:variant>
        <vt:lpwstr>_Toc433720352</vt:lpwstr>
      </vt:variant>
      <vt:variant>
        <vt:i4>1441846</vt:i4>
      </vt:variant>
      <vt:variant>
        <vt:i4>41</vt:i4>
      </vt:variant>
      <vt:variant>
        <vt:i4>0</vt:i4>
      </vt:variant>
      <vt:variant>
        <vt:i4>5</vt:i4>
      </vt:variant>
      <vt:variant>
        <vt:lpwstr/>
      </vt:variant>
      <vt:variant>
        <vt:lpwstr>_Toc433720351</vt:lpwstr>
      </vt:variant>
      <vt:variant>
        <vt:i4>1441846</vt:i4>
      </vt:variant>
      <vt:variant>
        <vt:i4>35</vt:i4>
      </vt:variant>
      <vt:variant>
        <vt:i4>0</vt:i4>
      </vt:variant>
      <vt:variant>
        <vt:i4>5</vt:i4>
      </vt:variant>
      <vt:variant>
        <vt:lpwstr/>
      </vt:variant>
      <vt:variant>
        <vt:lpwstr>_Toc433720350</vt:lpwstr>
      </vt:variant>
      <vt:variant>
        <vt:i4>1507382</vt:i4>
      </vt:variant>
      <vt:variant>
        <vt:i4>29</vt:i4>
      </vt:variant>
      <vt:variant>
        <vt:i4>0</vt:i4>
      </vt:variant>
      <vt:variant>
        <vt:i4>5</vt:i4>
      </vt:variant>
      <vt:variant>
        <vt:lpwstr/>
      </vt:variant>
      <vt:variant>
        <vt:lpwstr>_Toc433720349</vt:lpwstr>
      </vt:variant>
      <vt:variant>
        <vt:i4>1507382</vt:i4>
      </vt:variant>
      <vt:variant>
        <vt:i4>23</vt:i4>
      </vt:variant>
      <vt:variant>
        <vt:i4>0</vt:i4>
      </vt:variant>
      <vt:variant>
        <vt:i4>5</vt:i4>
      </vt:variant>
      <vt:variant>
        <vt:lpwstr/>
      </vt:variant>
      <vt:variant>
        <vt:lpwstr>_Toc433720348</vt:lpwstr>
      </vt:variant>
      <vt:variant>
        <vt:i4>1507382</vt:i4>
      </vt:variant>
      <vt:variant>
        <vt:i4>17</vt:i4>
      </vt:variant>
      <vt:variant>
        <vt:i4>0</vt:i4>
      </vt:variant>
      <vt:variant>
        <vt:i4>5</vt:i4>
      </vt:variant>
      <vt:variant>
        <vt:lpwstr/>
      </vt:variant>
      <vt:variant>
        <vt:lpwstr>_Toc433720347</vt:lpwstr>
      </vt:variant>
      <vt:variant>
        <vt:i4>1507382</vt:i4>
      </vt:variant>
      <vt:variant>
        <vt:i4>11</vt:i4>
      </vt:variant>
      <vt:variant>
        <vt:i4>0</vt:i4>
      </vt:variant>
      <vt:variant>
        <vt:i4>5</vt:i4>
      </vt:variant>
      <vt:variant>
        <vt:lpwstr/>
      </vt:variant>
      <vt:variant>
        <vt:lpwstr>_Toc433720346</vt:lpwstr>
      </vt:variant>
      <vt:variant>
        <vt:i4>1507382</vt:i4>
      </vt:variant>
      <vt:variant>
        <vt:i4>5</vt:i4>
      </vt:variant>
      <vt:variant>
        <vt:i4>0</vt:i4>
      </vt:variant>
      <vt:variant>
        <vt:i4>5</vt:i4>
      </vt:variant>
      <vt:variant>
        <vt:lpwstr/>
      </vt:variant>
      <vt:variant>
        <vt:lpwstr>_Toc433720345</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Procurement Solicitation Template</dc:title>
  <dc:subject>State of Maryland services procurement solicitation template</dc:subject>
  <dc:creator>Gabriel Gnall</dc:creator>
  <cp:keywords>Procurement, IFB, RFP, Contract, State, Maryland</cp:keywords>
  <cp:lastModifiedBy>DHRAdmin</cp:lastModifiedBy>
  <cp:revision>12</cp:revision>
  <cp:lastPrinted>2015-11-19T15:12:00Z</cp:lastPrinted>
  <dcterms:created xsi:type="dcterms:W3CDTF">2015-12-15T14:58:00Z</dcterms:created>
  <dcterms:modified xsi:type="dcterms:W3CDTF">2015-12-21T13:31:00Z</dcterms:modified>
</cp:coreProperties>
</file>